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96C3" w14:textId="77777777" w:rsidR="00326489" w:rsidRPr="00BB4B18" w:rsidRDefault="00326489" w:rsidP="00326489">
      <w:pPr>
        <w:contextualSpacing/>
        <w:jc w:val="both"/>
        <w:rPr>
          <w:b/>
          <w:sz w:val="22"/>
          <w:szCs w:val="22"/>
          <w:u w:val="single"/>
        </w:rPr>
      </w:pPr>
      <w:r w:rsidRPr="00BB4B18">
        <w:rPr>
          <w:b/>
          <w:sz w:val="22"/>
          <w:szCs w:val="22"/>
          <w:u w:val="single"/>
        </w:rPr>
        <w:t>All. 3</w:t>
      </w:r>
      <w:r w:rsidR="008752E4" w:rsidRPr="00BB4B18">
        <w:rPr>
          <w:b/>
          <w:sz w:val="22"/>
          <w:szCs w:val="22"/>
          <w:u w:val="single"/>
        </w:rPr>
        <w:t>–</w:t>
      </w:r>
      <w:r w:rsidRPr="00BB4B18">
        <w:rPr>
          <w:b/>
          <w:sz w:val="22"/>
          <w:szCs w:val="22"/>
          <w:u w:val="single"/>
        </w:rPr>
        <w:t xml:space="preserve"> Dichiarazione</w:t>
      </w:r>
      <w:r w:rsidR="008752E4" w:rsidRPr="00BB4B18">
        <w:rPr>
          <w:b/>
          <w:sz w:val="22"/>
          <w:szCs w:val="22"/>
          <w:u w:val="single"/>
        </w:rPr>
        <w:t xml:space="preserve"> assenza</w:t>
      </w:r>
      <w:r w:rsidRPr="00BB4B18">
        <w:rPr>
          <w:b/>
          <w:sz w:val="22"/>
          <w:szCs w:val="22"/>
          <w:u w:val="single"/>
        </w:rPr>
        <w:t xml:space="preserve"> cause di incompatibilità e conflitti di interesse </w:t>
      </w:r>
    </w:p>
    <w:p w14:paraId="55586658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3B5B1DF4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BB4B18">
        <w:rPr>
          <w:rFonts w:eastAsiaTheme="minorEastAsia"/>
          <w:sz w:val="22"/>
          <w:szCs w:val="22"/>
        </w:rPr>
        <w:t>Alla Dirigente Scolastica</w:t>
      </w:r>
    </w:p>
    <w:p w14:paraId="3198E744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BB4B18">
        <w:rPr>
          <w:rFonts w:eastAsiaTheme="minorEastAsia"/>
          <w:sz w:val="22"/>
          <w:szCs w:val="22"/>
        </w:rPr>
        <w:t xml:space="preserve">dell’I.C. “Dante Alighieri” </w:t>
      </w:r>
    </w:p>
    <w:p w14:paraId="51ECFC6F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BB4B18">
        <w:rPr>
          <w:rFonts w:eastAsiaTheme="minorEastAsia"/>
          <w:sz w:val="22"/>
          <w:szCs w:val="22"/>
        </w:rPr>
        <w:t>di Sciacca</w:t>
      </w:r>
    </w:p>
    <w:p w14:paraId="0B9D1B46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</w:p>
    <w:p w14:paraId="252C03F4" w14:textId="6A2A410E" w:rsidR="00326489" w:rsidRPr="004A6746" w:rsidRDefault="00326489" w:rsidP="00326489">
      <w:pPr>
        <w:jc w:val="right"/>
        <w:rPr>
          <w:b/>
          <w:bCs/>
          <w:sz w:val="22"/>
          <w:szCs w:val="22"/>
        </w:rPr>
      </w:pPr>
      <w:r w:rsidRPr="004A6746">
        <w:rPr>
          <w:b/>
          <w:bCs/>
          <w:sz w:val="22"/>
          <w:szCs w:val="22"/>
        </w:rPr>
        <w:t xml:space="preserve">ALLEGATO </w:t>
      </w:r>
      <w:r w:rsidR="004A6746" w:rsidRPr="004A6746">
        <w:rPr>
          <w:b/>
          <w:bCs/>
          <w:sz w:val="22"/>
          <w:szCs w:val="22"/>
        </w:rPr>
        <w:t>C</w:t>
      </w:r>
    </w:p>
    <w:p w14:paraId="24A071F9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3A411820" w14:textId="77777777" w:rsidR="00326489" w:rsidRPr="00BB4B18" w:rsidRDefault="00326489" w:rsidP="00326489">
      <w:pPr>
        <w:jc w:val="center"/>
        <w:rPr>
          <w:b/>
          <w:sz w:val="22"/>
          <w:szCs w:val="22"/>
        </w:rPr>
      </w:pPr>
      <w:r w:rsidRPr="00BB4B18">
        <w:rPr>
          <w:b/>
          <w:sz w:val="22"/>
          <w:szCs w:val="22"/>
        </w:rPr>
        <w:t>DICHIARAZIONE</w:t>
      </w:r>
      <w:r w:rsidR="008752E4" w:rsidRPr="00BB4B18">
        <w:rPr>
          <w:b/>
          <w:sz w:val="22"/>
          <w:szCs w:val="22"/>
        </w:rPr>
        <w:t xml:space="preserve"> ASSENZA</w:t>
      </w:r>
      <w:r w:rsidRPr="00BB4B18">
        <w:rPr>
          <w:b/>
          <w:sz w:val="22"/>
          <w:szCs w:val="22"/>
        </w:rPr>
        <w:t xml:space="preserve"> CAUSE DI INCOMPATIBILITA’ E CONFLITTO DI INTERESSI </w:t>
      </w:r>
    </w:p>
    <w:p w14:paraId="6E476614" w14:textId="77777777" w:rsidR="00326489" w:rsidRPr="00BB4B18" w:rsidRDefault="00326489" w:rsidP="00326489">
      <w:pPr>
        <w:jc w:val="center"/>
        <w:rPr>
          <w:b/>
          <w:sz w:val="22"/>
          <w:szCs w:val="22"/>
        </w:rPr>
      </w:pPr>
    </w:p>
    <w:p w14:paraId="44240108" w14:textId="77777777" w:rsidR="00326489" w:rsidRPr="00BB4B18" w:rsidRDefault="00326489" w:rsidP="00326489">
      <w:pPr>
        <w:jc w:val="center"/>
        <w:rPr>
          <w:sz w:val="22"/>
          <w:szCs w:val="22"/>
        </w:rPr>
      </w:pPr>
      <w:r w:rsidRPr="00BB4B18">
        <w:rPr>
          <w:sz w:val="22"/>
          <w:szCs w:val="22"/>
        </w:rPr>
        <w:t>ai sensi dell’art. 15 comma 1 lettera c) del D.Lgs. n. 33/2013 (dichiarazione sostitutiva di notorietà ex articoli 46 e 47 del D.P.R. 445/2000)</w:t>
      </w:r>
    </w:p>
    <w:p w14:paraId="34485BCF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56F6EE1D" w14:textId="77777777" w:rsidR="00C05C48" w:rsidRPr="00BB4B18" w:rsidRDefault="00C05C48" w:rsidP="00C05C48">
      <w:pPr>
        <w:autoSpaceDE w:val="0"/>
        <w:spacing w:line="276" w:lineRule="auto"/>
        <w:ind w:left="5664" w:firstLine="708"/>
        <w:jc w:val="both"/>
        <w:rPr>
          <w:rFonts w:eastAsiaTheme="minorEastAsia"/>
          <w:sz w:val="22"/>
          <w:szCs w:val="22"/>
        </w:rPr>
      </w:pPr>
    </w:p>
    <w:p w14:paraId="095BFD41" w14:textId="77777777" w:rsidR="0023721F" w:rsidRPr="005721D6" w:rsidRDefault="0023721F" w:rsidP="0023721F">
      <w:pPr>
        <w:spacing w:before="120" w:after="120" w:line="276" w:lineRule="auto"/>
        <w:jc w:val="both"/>
        <w:rPr>
          <w:rFonts w:cstheme="minorHAnsi"/>
          <w:b/>
          <w:bCs/>
          <w:strike/>
        </w:rPr>
      </w:pPr>
      <w:r w:rsidRPr="00443003">
        <w:rPr>
          <w:rFonts w:cstheme="minorHAnsi"/>
          <w:b/>
          <w:bCs/>
        </w:rPr>
        <w:t>AVVISO DI SELEZIONE PER IL CONFERIMENTO DI UN</w:t>
      </w:r>
      <w:r>
        <w:rPr>
          <w:rFonts w:cstheme="minorHAnsi"/>
          <w:b/>
          <w:bCs/>
        </w:rPr>
        <w:t xml:space="preserve"> </w:t>
      </w:r>
      <w:r w:rsidRPr="00443003">
        <w:rPr>
          <w:rFonts w:cstheme="minorHAnsi"/>
          <w:b/>
          <w:bCs/>
        </w:rPr>
        <w:t xml:space="preserve">INCARICO INDIVIDUALE </w:t>
      </w:r>
      <w:proofErr w:type="gramStart"/>
      <w:r>
        <w:rPr>
          <w:rFonts w:cstheme="minorHAnsi"/>
          <w:b/>
          <w:bCs/>
        </w:rPr>
        <w:t xml:space="preserve">di </w:t>
      </w:r>
      <w:r>
        <w:rPr>
          <w:rFonts w:eastAsia="Calibri" w:cstheme="minorHAnsi"/>
          <w:b/>
          <w:bCs/>
        </w:rPr>
        <w:t xml:space="preserve"> Collaudatore</w:t>
      </w:r>
      <w:proofErr w:type="gramEnd"/>
      <w:r>
        <w:rPr>
          <w:rFonts w:eastAsia="Calibri" w:cstheme="minorHAnsi"/>
          <w:b/>
          <w:bCs/>
        </w:rPr>
        <w:t xml:space="preserve"> da impiegare nel Progetto “Per una scuola 4.0” </w:t>
      </w:r>
      <w:r w:rsidRPr="009C5FA8">
        <w:rPr>
          <w:rFonts w:cstheme="minorHAnsi"/>
          <w:b/>
          <w:bCs/>
        </w:rPr>
        <w:t xml:space="preserve">Piano </w:t>
      </w:r>
      <w:r>
        <w:rPr>
          <w:rFonts w:cstheme="minorHAnsi"/>
          <w:b/>
          <w:bCs/>
        </w:rPr>
        <w:t>n</w:t>
      </w:r>
      <w:r w:rsidRPr="009C5FA8">
        <w:rPr>
          <w:rFonts w:cstheme="minorHAnsi"/>
          <w:b/>
          <w:bCs/>
        </w:rPr>
        <w:t xml:space="preserve">azionale di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 xml:space="preserve">ipresa e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>esilienza, Missione 4 – Istruzione e ricerca</w:t>
      </w:r>
      <w:r>
        <w:rPr>
          <w:rFonts w:cstheme="minorHAnsi"/>
          <w:b/>
          <w:bCs/>
        </w:rPr>
        <w:t xml:space="preserve"> –</w:t>
      </w:r>
      <w:r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3.2 </w:t>
      </w:r>
      <w:r>
        <w:rPr>
          <w:rFonts w:cstheme="minorHAnsi"/>
          <w:b/>
          <w:bCs/>
        </w:rPr>
        <w:t>“</w:t>
      </w:r>
      <w:r w:rsidRPr="001D2D10">
        <w:rPr>
          <w:rFonts w:cstheme="minorHAnsi"/>
          <w:b/>
          <w:bCs/>
          <w:i/>
          <w:iCs/>
        </w:rPr>
        <w:t>Scuola 4.0. Scuole innovative, cablaggio, nuovi ambienti di apprendimento e laboratori</w:t>
      </w:r>
      <w:r w:rsidRPr="009C5FA8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, finanziato dall’Unione europea – </w:t>
      </w:r>
      <w:r w:rsidRPr="003810F8">
        <w:rPr>
          <w:rFonts w:cstheme="minorHAnsi"/>
          <w:b/>
          <w:bCs/>
          <w:i/>
          <w:iCs/>
        </w:rPr>
        <w:t>Next Generation EU</w:t>
      </w:r>
      <w:r w:rsidRPr="009C5FA8">
        <w:rPr>
          <w:rFonts w:cstheme="minorHAnsi"/>
          <w:b/>
          <w:bCs/>
        </w:rPr>
        <w:t xml:space="preserve"> – “</w:t>
      </w:r>
      <w:r w:rsidRPr="009C5FA8">
        <w:rPr>
          <w:rFonts w:cstheme="minorHAnsi"/>
          <w:b/>
          <w:bCs/>
          <w:i/>
          <w:iCs/>
        </w:rPr>
        <w:t>Azione 1: Next generation classrooms - Ambienti di apprendimento innovativi</w:t>
      </w:r>
      <w:r w:rsidRPr="009C5FA8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. </w:t>
      </w:r>
      <w:r w:rsidRPr="00443003">
        <w:rPr>
          <w:rFonts w:cstheme="minorHAnsi"/>
          <w:b/>
          <w:bCs/>
        </w:rPr>
        <w:t xml:space="preserve"> </w:t>
      </w:r>
    </w:p>
    <w:p w14:paraId="290F5E96" w14:textId="77777777" w:rsidR="0023721F" w:rsidRPr="004B7F32" w:rsidRDefault="0023721F" w:rsidP="0023721F">
      <w:pPr>
        <w:ind w:right="657"/>
        <w:rPr>
          <w:b/>
          <w:bCs/>
          <w:i/>
          <w:kern w:val="36"/>
          <w:sz w:val="24"/>
          <w:szCs w:val="24"/>
        </w:rPr>
      </w:pPr>
      <w:r w:rsidRPr="004B7F32">
        <w:rPr>
          <w:b/>
          <w:bCs/>
          <w:i/>
          <w:kern w:val="36"/>
          <w:sz w:val="24"/>
          <w:szCs w:val="24"/>
        </w:rPr>
        <w:t>Titolo del Progetto “Per una Scuola 4.0”</w:t>
      </w:r>
    </w:p>
    <w:p w14:paraId="4DAC6E44" w14:textId="77777777" w:rsidR="0023721F" w:rsidRPr="004B7F32" w:rsidRDefault="0023721F" w:rsidP="0023721F">
      <w:pPr>
        <w:ind w:right="657"/>
        <w:rPr>
          <w:b/>
          <w:bCs/>
          <w:i/>
          <w:kern w:val="36"/>
          <w:sz w:val="24"/>
          <w:szCs w:val="24"/>
        </w:rPr>
      </w:pPr>
      <w:bookmarkStart w:id="0" w:name="_Hlk161139580"/>
      <w:r w:rsidRPr="004B7F32">
        <w:rPr>
          <w:b/>
          <w:bCs/>
          <w:i/>
          <w:kern w:val="36"/>
          <w:sz w:val="24"/>
          <w:szCs w:val="24"/>
        </w:rPr>
        <w:t>CNP: M4C1I3.2-2022-961-P-14083</w:t>
      </w:r>
    </w:p>
    <w:p w14:paraId="6B0F155F" w14:textId="77777777" w:rsidR="0023721F" w:rsidRPr="004B7F32" w:rsidRDefault="0023721F" w:rsidP="0023721F">
      <w:pPr>
        <w:ind w:right="657"/>
        <w:rPr>
          <w:b/>
          <w:bCs/>
          <w:i/>
          <w:kern w:val="36"/>
          <w:sz w:val="24"/>
          <w:szCs w:val="24"/>
        </w:rPr>
      </w:pPr>
      <w:r w:rsidRPr="004B7F32">
        <w:rPr>
          <w:b/>
          <w:bCs/>
          <w:i/>
          <w:kern w:val="36"/>
          <w:sz w:val="24"/>
          <w:szCs w:val="24"/>
        </w:rPr>
        <w:t>CUP: D84D22004520006</w:t>
      </w:r>
    </w:p>
    <w:bookmarkEnd w:id="0"/>
    <w:p w14:paraId="3693823B" w14:textId="77777777" w:rsidR="00326489" w:rsidRPr="00BB4B18" w:rsidRDefault="00326489" w:rsidP="00BB4B18">
      <w:pPr>
        <w:rPr>
          <w:b/>
          <w:bCs/>
          <w:sz w:val="22"/>
          <w:szCs w:val="22"/>
        </w:rPr>
      </w:pPr>
    </w:p>
    <w:p w14:paraId="53F7EF2B" w14:textId="77777777" w:rsidR="00326489" w:rsidRPr="00BB4B18" w:rsidRDefault="00326489" w:rsidP="00326489">
      <w:pPr>
        <w:jc w:val="both"/>
        <w:rPr>
          <w:sz w:val="22"/>
          <w:szCs w:val="22"/>
        </w:rPr>
      </w:pPr>
      <w:r w:rsidRPr="00BB4B18">
        <w:rPr>
          <w:sz w:val="22"/>
          <w:szCs w:val="22"/>
        </w:rPr>
        <w:t xml:space="preserve">Il/La sottoscritto/a___________________________ C.F._____________________________________ nato/a il _________________ a ___________________________________________ prov _____ e residente in _____________________________ Prov _____ Via ____________________________ cap _______ tel/cell. ___________________ email______________________________________ </w:t>
      </w:r>
    </w:p>
    <w:p w14:paraId="699F2760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19B67727" w14:textId="77777777" w:rsidR="00326489" w:rsidRPr="00BB4B18" w:rsidRDefault="00326489" w:rsidP="00326489">
      <w:pPr>
        <w:jc w:val="both"/>
        <w:rPr>
          <w:sz w:val="22"/>
          <w:szCs w:val="22"/>
        </w:rPr>
      </w:pPr>
      <w:r w:rsidRPr="00BB4B18">
        <w:rPr>
          <w:sz w:val="22"/>
          <w:szCs w:val="22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0805CE84" w14:textId="77777777" w:rsidR="00326489" w:rsidRPr="00B414D7" w:rsidRDefault="00326489" w:rsidP="00326489">
      <w:pPr>
        <w:jc w:val="center"/>
        <w:rPr>
          <w:b/>
          <w:bCs/>
          <w:sz w:val="22"/>
          <w:szCs w:val="22"/>
        </w:rPr>
      </w:pPr>
      <w:r w:rsidRPr="00B414D7">
        <w:rPr>
          <w:b/>
          <w:bCs/>
          <w:sz w:val="22"/>
          <w:szCs w:val="22"/>
        </w:rPr>
        <w:t>DICHIARA</w:t>
      </w:r>
    </w:p>
    <w:p w14:paraId="61D04C08" w14:textId="77777777" w:rsidR="00326489" w:rsidRPr="00BB4B18" w:rsidRDefault="00326489" w:rsidP="00326489">
      <w:pPr>
        <w:jc w:val="both"/>
        <w:rPr>
          <w:sz w:val="22"/>
          <w:szCs w:val="22"/>
        </w:rPr>
      </w:pPr>
    </w:p>
    <w:p w14:paraId="0F01C3F3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>che non sussistono cause di incompatibilità a svolgere l’incarico;</w:t>
      </w:r>
    </w:p>
    <w:p w14:paraId="51C6EA1D" w14:textId="0B58672A" w:rsidR="00326489" w:rsidRPr="005B6516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5B6516">
        <w:rPr>
          <w:rFonts w:eastAsia="Calibri"/>
          <w:sz w:val="22"/>
          <w:szCs w:val="22"/>
          <w:lang w:eastAsia="en-US"/>
        </w:rPr>
        <w:t>di avere</w:t>
      </w:r>
      <w:r w:rsidR="005B6516" w:rsidRPr="005B6516">
        <w:rPr>
          <w:rFonts w:eastAsia="Calibri"/>
          <w:sz w:val="22"/>
          <w:szCs w:val="22"/>
          <w:lang w:eastAsia="en-US"/>
        </w:rPr>
        <w:t xml:space="preserve"> e/o non avere </w:t>
      </w:r>
      <w:r w:rsidRPr="005B6516">
        <w:rPr>
          <w:rFonts w:eastAsia="Calibri"/>
          <w:sz w:val="22"/>
          <w:szCs w:val="22"/>
          <w:lang w:eastAsia="en-US"/>
        </w:rPr>
        <w:t xml:space="preserve">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 w14:paraId="57103426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di non trovarsi in alcuna delle cause di incompatibilità richiamate dall’art.53 del D. Lgs. n. 165/2001 e successive modifiche; </w:t>
      </w:r>
    </w:p>
    <w:p w14:paraId="23AD78F0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l'insussistenza di situazioni, anche potenziali, di conflitto di interesse, ai sensi della normativa vigente, con l'Amministrazione committente; </w:t>
      </w:r>
    </w:p>
    <w:p w14:paraId="51054E93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>di non presentare altre cause di incompatibilità a svolgere prestazioni di consulenza / c</w:t>
      </w:r>
      <w:r w:rsidR="00C05C48" w:rsidRPr="00BB4B18">
        <w:rPr>
          <w:rFonts w:eastAsia="Calibri"/>
          <w:sz w:val="22"/>
          <w:szCs w:val="22"/>
          <w:lang w:eastAsia="en-US"/>
        </w:rPr>
        <w:t>ollaborazione nell'interesse dell’Istituto Comprensivo “Dante Alighieri” di Sciacca</w:t>
      </w:r>
      <w:r w:rsidRPr="00BB4B18">
        <w:rPr>
          <w:rFonts w:eastAsia="Calibri"/>
          <w:sz w:val="22"/>
          <w:szCs w:val="22"/>
          <w:lang w:eastAsia="en-US"/>
        </w:rPr>
        <w:t>;</w:t>
      </w:r>
    </w:p>
    <w:p w14:paraId="53A450DE" w14:textId="77777777" w:rsidR="00326489" w:rsidRPr="00BB4B18" w:rsidRDefault="00326489" w:rsidP="00326489">
      <w:pPr>
        <w:pStyle w:val="Paragrafoelenco"/>
        <w:numPr>
          <w:ilvl w:val="0"/>
          <w:numId w:val="3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BB4B18">
        <w:rPr>
          <w:rFonts w:eastAsia="Calibri"/>
          <w:sz w:val="22"/>
          <w:szCs w:val="22"/>
          <w:lang w:eastAsia="en-US"/>
        </w:rPr>
        <w:t xml:space="preserve">di aver preso piena cognizione del DPR 16 aprile 2013, n. 62 (Regolamento recante codice dì comportamento dei dipendenti pubblici) e delle norme in esso contenute. </w:t>
      </w:r>
    </w:p>
    <w:p w14:paraId="61BF2AF7" w14:textId="77777777" w:rsidR="00326489" w:rsidRPr="00BB4B18" w:rsidRDefault="00326489" w:rsidP="00326489">
      <w:pPr>
        <w:ind w:left="360"/>
        <w:jc w:val="both"/>
        <w:rPr>
          <w:sz w:val="22"/>
          <w:szCs w:val="22"/>
        </w:rPr>
      </w:pPr>
    </w:p>
    <w:p w14:paraId="7DE02928" w14:textId="77777777" w:rsidR="00326489" w:rsidRPr="00BB4B18" w:rsidRDefault="00326489" w:rsidP="00326489">
      <w:pPr>
        <w:ind w:left="-142"/>
        <w:jc w:val="both"/>
        <w:rPr>
          <w:sz w:val="22"/>
          <w:szCs w:val="22"/>
        </w:rPr>
      </w:pPr>
      <w:r w:rsidRPr="00BB4B18">
        <w:rPr>
          <w:sz w:val="22"/>
          <w:szCs w:val="22"/>
        </w:rPr>
        <w:t xml:space="preserve">La presente dichiarazione è resa ai sensi e per gli effetti dell’art. 20 del D.Lgs. 8 aprile 2013, n. 39 e dell'art. 53, comma 14, del D. Lgs. 165/2001. Il sottoscritto si impegna, altresì, a comunicare tempestivamente eventuali variazioni del contenuto della presente dichiarazione e a rendere nel caso, una nuova dichiarazione sostitutiva. </w:t>
      </w:r>
    </w:p>
    <w:p w14:paraId="1B97E529" w14:textId="77777777" w:rsidR="00B10633" w:rsidRPr="00BB4B18" w:rsidRDefault="00B10633" w:rsidP="00326489">
      <w:pPr>
        <w:ind w:left="-142"/>
        <w:jc w:val="both"/>
        <w:rPr>
          <w:sz w:val="22"/>
          <w:szCs w:val="22"/>
        </w:rPr>
      </w:pPr>
    </w:p>
    <w:p w14:paraId="2D3F12AA" w14:textId="77777777" w:rsidR="00326489" w:rsidRPr="00BB4B18" w:rsidRDefault="00326489" w:rsidP="008752E4">
      <w:pPr>
        <w:ind w:left="-142"/>
        <w:jc w:val="both"/>
        <w:rPr>
          <w:sz w:val="22"/>
          <w:szCs w:val="22"/>
        </w:rPr>
      </w:pPr>
      <w:r w:rsidRPr="00BB4B18">
        <w:rPr>
          <w:sz w:val="22"/>
          <w:szCs w:val="22"/>
        </w:rPr>
        <w:t>Luogo e data, ______________________</w:t>
      </w:r>
      <w:r w:rsidRPr="00BB4B18">
        <w:rPr>
          <w:sz w:val="22"/>
          <w:szCs w:val="22"/>
        </w:rPr>
        <w:tab/>
      </w:r>
      <w:r w:rsidRPr="00BB4B18">
        <w:rPr>
          <w:sz w:val="22"/>
          <w:szCs w:val="22"/>
        </w:rPr>
        <w:tab/>
      </w:r>
      <w:r w:rsidRPr="00BB4B18">
        <w:rPr>
          <w:sz w:val="22"/>
          <w:szCs w:val="22"/>
        </w:rPr>
        <w:tab/>
      </w:r>
      <w:r w:rsidRPr="00BB4B18">
        <w:rPr>
          <w:sz w:val="22"/>
          <w:szCs w:val="22"/>
        </w:rPr>
        <w:tab/>
        <w:t>FIRMA____________________</w:t>
      </w:r>
    </w:p>
    <w:sectPr w:rsidR="00326489" w:rsidRPr="00BB4B18" w:rsidSect="0084748E">
      <w:footerReference w:type="even" r:id="rId8"/>
      <w:footerReference w:type="default" r:id="rId9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CE5B" w14:textId="77777777" w:rsidR="00533A98" w:rsidRDefault="00533A98">
      <w:r>
        <w:separator/>
      </w:r>
    </w:p>
  </w:endnote>
  <w:endnote w:type="continuationSeparator" w:id="0">
    <w:p w14:paraId="461805AA" w14:textId="77777777" w:rsidR="00533A98" w:rsidRDefault="00533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5B04" w14:textId="77777777" w:rsidR="00253075" w:rsidRDefault="006A3FE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37AA6C90" w14:textId="77777777" w:rsidR="00253075" w:rsidRDefault="00253075">
    <w:pPr>
      <w:pStyle w:val="Pidipagina"/>
    </w:pPr>
  </w:p>
  <w:p w14:paraId="2013AE6D" w14:textId="77777777" w:rsidR="00253075" w:rsidRDefault="00253075"/>
  <w:p w14:paraId="2E174478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0E1EC" w14:textId="77777777" w:rsidR="00253075" w:rsidRDefault="00253075">
    <w:pPr>
      <w:pStyle w:val="Pidipagina"/>
      <w:jc w:val="right"/>
    </w:pPr>
  </w:p>
  <w:p w14:paraId="3407DD92" w14:textId="5E8027F3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3A2B7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60CAC3A" wp14:editId="2D6A3501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4445" t="0" r="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2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3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62547C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BC325" w14:textId="77777777" w:rsidR="00533A98" w:rsidRDefault="00533A98">
      <w:r>
        <w:separator/>
      </w:r>
    </w:p>
  </w:footnote>
  <w:footnote w:type="continuationSeparator" w:id="0">
    <w:p w14:paraId="3DFE7B99" w14:textId="77777777" w:rsidR="00533A98" w:rsidRDefault="00533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3721F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2B78"/>
    <w:rsid w:val="003A3221"/>
    <w:rsid w:val="003A433E"/>
    <w:rsid w:val="003A5D3A"/>
    <w:rsid w:val="003B79E2"/>
    <w:rsid w:val="003C0DE3"/>
    <w:rsid w:val="003C60F6"/>
    <w:rsid w:val="003C61F5"/>
    <w:rsid w:val="003C7A75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568D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52D3"/>
    <w:rsid w:val="004657B2"/>
    <w:rsid w:val="004722C2"/>
    <w:rsid w:val="00473A05"/>
    <w:rsid w:val="00484CE2"/>
    <w:rsid w:val="00485D17"/>
    <w:rsid w:val="00487F6E"/>
    <w:rsid w:val="004908FF"/>
    <w:rsid w:val="004914CB"/>
    <w:rsid w:val="00495A93"/>
    <w:rsid w:val="00497369"/>
    <w:rsid w:val="004A49AE"/>
    <w:rsid w:val="004A5D71"/>
    <w:rsid w:val="004A6746"/>
    <w:rsid w:val="004A786E"/>
    <w:rsid w:val="004B09C3"/>
    <w:rsid w:val="004B39E0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3A98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91CC1"/>
    <w:rsid w:val="005A1916"/>
    <w:rsid w:val="005A4B10"/>
    <w:rsid w:val="005A5AB6"/>
    <w:rsid w:val="005A7F30"/>
    <w:rsid w:val="005B6516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3FE2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2E4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470"/>
    <w:rsid w:val="00A727A8"/>
    <w:rsid w:val="00A7411A"/>
    <w:rsid w:val="00A74725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1605A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4D7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4B18"/>
    <w:rsid w:val="00BB6BE2"/>
    <w:rsid w:val="00BB7893"/>
    <w:rsid w:val="00BC2E01"/>
    <w:rsid w:val="00BD0C93"/>
    <w:rsid w:val="00BD5445"/>
    <w:rsid w:val="00BE038A"/>
    <w:rsid w:val="00BE0D06"/>
    <w:rsid w:val="00BE3423"/>
    <w:rsid w:val="00BE52DF"/>
    <w:rsid w:val="00BE6544"/>
    <w:rsid w:val="00BF34F4"/>
    <w:rsid w:val="00BF44F4"/>
    <w:rsid w:val="00BF4919"/>
    <w:rsid w:val="00BF4A50"/>
    <w:rsid w:val="00C01F45"/>
    <w:rsid w:val="00C02BED"/>
    <w:rsid w:val="00C05548"/>
    <w:rsid w:val="00C05C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C9D18D2"/>
  <w15:docId w15:val="{0B1D098C-A22D-4646-BA5B-7FDE9A95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qFormat/>
    <w:rsid w:val="006A3F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6A3FE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6A3FE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A3FE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6A3F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3FE2"/>
  </w:style>
  <w:style w:type="character" w:styleId="Collegamentoipertestuale">
    <w:name w:val="Hyperlink"/>
    <w:rsid w:val="006A3FE2"/>
    <w:rPr>
      <w:color w:val="0000FF"/>
      <w:u w:val="single"/>
    </w:rPr>
  </w:style>
  <w:style w:type="paragraph" w:customStyle="1" w:styleId="Corpodeltesto1">
    <w:name w:val="Corpo del testo1"/>
    <w:basedOn w:val="Normale"/>
    <w:rsid w:val="006A3FE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6A3FE2"/>
  </w:style>
  <w:style w:type="character" w:styleId="Rimandonotaapidipagina">
    <w:name w:val="footnote reference"/>
    <w:semiHidden/>
    <w:rsid w:val="006A3FE2"/>
    <w:rPr>
      <w:vertAlign w:val="superscript"/>
    </w:rPr>
  </w:style>
  <w:style w:type="paragraph" w:styleId="Intestazione">
    <w:name w:val="header"/>
    <w:basedOn w:val="Normale"/>
    <w:rsid w:val="006A3FE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0FC86D-CFA5-47DF-84BF-6F35073E0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Giovanna Napoli</cp:lastModifiedBy>
  <cp:revision>11</cp:revision>
  <cp:lastPrinted>2023-07-11T10:34:00Z</cp:lastPrinted>
  <dcterms:created xsi:type="dcterms:W3CDTF">2024-01-15T09:07:00Z</dcterms:created>
  <dcterms:modified xsi:type="dcterms:W3CDTF">2024-03-15T09:00:00Z</dcterms:modified>
</cp:coreProperties>
</file>