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7BA7" w14:textId="77777777" w:rsidR="00326489" w:rsidRPr="003F4C33" w:rsidRDefault="00326489" w:rsidP="00326489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</w:rPr>
      </w:pPr>
      <w:r w:rsidRPr="003F4C33">
        <w:rPr>
          <w:rFonts w:eastAsiaTheme="minorEastAsia"/>
          <w:b/>
          <w:sz w:val="22"/>
          <w:szCs w:val="22"/>
          <w:u w:val="single"/>
          <w:lang w:eastAsia="ar-SA"/>
        </w:rPr>
        <w:t>ALLEGATO 2 -  Scheda di autovalutazione</w:t>
      </w:r>
    </w:p>
    <w:p w14:paraId="4BAF7F19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>Alla Dirigente Scolastica</w:t>
      </w:r>
    </w:p>
    <w:p w14:paraId="26ABBC39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 xml:space="preserve">dell’I.C. “Dante Alighieri” </w:t>
      </w:r>
    </w:p>
    <w:p w14:paraId="25609DE4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>di Sciacca</w:t>
      </w:r>
    </w:p>
    <w:p w14:paraId="0695FCBD" w14:textId="77777777" w:rsidR="00326489" w:rsidRPr="003F4C33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430D8805" w14:textId="77777777" w:rsidR="00326489" w:rsidRPr="003F4C33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79280BD8" w14:textId="77777777" w:rsidR="00ED0EAE" w:rsidRPr="004A080E" w:rsidRDefault="00ED0EAE" w:rsidP="00ED0EAE">
      <w:pPr>
        <w:ind w:left="251" w:right="392"/>
        <w:jc w:val="both"/>
        <w:rPr>
          <w:sz w:val="22"/>
          <w:szCs w:val="22"/>
        </w:rPr>
      </w:pPr>
      <w:r w:rsidRPr="004A080E">
        <w:rPr>
          <w:b/>
          <w:i/>
          <w:sz w:val="22"/>
          <w:szCs w:val="22"/>
        </w:rPr>
        <w:t xml:space="preserve">Avviso pubblico per la selezione di Esperti e Tutor da impegnare nel progetto dal titolo </w:t>
      </w:r>
      <w:r w:rsidRPr="004A080E">
        <w:rPr>
          <w:b/>
          <w:bCs/>
          <w:sz w:val="22"/>
          <w:szCs w:val="22"/>
        </w:rPr>
        <w:t xml:space="preserve">“Una scuola per tutti, una scuola per ciascuno” </w:t>
      </w:r>
      <w:r w:rsidRPr="004A080E">
        <w:rPr>
          <w:b/>
          <w:i/>
          <w:sz w:val="22"/>
          <w:szCs w:val="22"/>
        </w:rPr>
        <w:t>-</w:t>
      </w:r>
      <w:r w:rsidRPr="004A080E">
        <w:rPr>
          <w:b/>
          <w:i/>
          <w:spacing w:val="49"/>
          <w:sz w:val="22"/>
          <w:szCs w:val="22"/>
        </w:rPr>
        <w:t xml:space="preserve"> </w:t>
      </w:r>
      <w:r w:rsidRPr="004A080E">
        <w:rPr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105B4A1E" w14:textId="77777777" w:rsidR="00ED0EAE" w:rsidRPr="00FF29C7" w:rsidRDefault="00ED0EAE" w:rsidP="00ED0EAE">
      <w:pPr>
        <w:pStyle w:val="Titolo1"/>
        <w:spacing w:before="127"/>
        <w:jc w:val="both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 xml:space="preserve">       </w:t>
      </w:r>
      <w:r w:rsidRPr="00FF29C7">
        <w:rPr>
          <w:rFonts w:ascii="Times New Roman" w:hAnsi="Times New Roman"/>
          <w:spacing w:val="-2"/>
          <w:sz w:val="22"/>
        </w:rPr>
        <w:t xml:space="preserve">CNP: M4C1I1.4-2024-1322-P-54394 </w:t>
      </w:r>
      <w:r>
        <w:rPr>
          <w:rFonts w:ascii="Times New Roman" w:hAnsi="Times New Roman"/>
          <w:spacing w:val="-2"/>
          <w:sz w:val="22"/>
        </w:rPr>
        <w:t xml:space="preserve"> </w:t>
      </w:r>
    </w:p>
    <w:p w14:paraId="19372310" w14:textId="77777777" w:rsidR="00326489" w:rsidRPr="003F4C33" w:rsidRDefault="00ED0EAE" w:rsidP="00ED0EAE">
      <w:pPr>
        <w:spacing w:line="600" w:lineRule="auto"/>
        <w:rPr>
          <w:sz w:val="22"/>
          <w:szCs w:val="22"/>
        </w:rPr>
      </w:pPr>
      <w:r w:rsidRPr="00ED0EAE">
        <w:rPr>
          <w:b/>
          <w:spacing w:val="-2"/>
          <w:sz w:val="22"/>
        </w:rPr>
        <w:t xml:space="preserve">       CUP: D84D21001440006</w:t>
      </w:r>
      <w:r w:rsidRPr="00FF29C7">
        <w:rPr>
          <w:spacing w:val="-2"/>
          <w:sz w:val="22"/>
        </w:rPr>
        <w:t xml:space="preserve"> </w:t>
      </w:r>
      <w:r w:rsidR="00326489" w:rsidRPr="003F4C33">
        <w:rPr>
          <w:sz w:val="22"/>
          <w:szCs w:val="22"/>
        </w:rPr>
        <w:t>Il/La</w:t>
      </w:r>
      <w:r w:rsidR="00453E8A" w:rsidRPr="003F4C33">
        <w:rPr>
          <w:sz w:val="22"/>
          <w:szCs w:val="22"/>
        </w:rPr>
        <w:t>_</w:t>
      </w:r>
      <w:r w:rsidR="00326489" w:rsidRPr="003F4C33">
        <w:rPr>
          <w:sz w:val="22"/>
          <w:szCs w:val="22"/>
        </w:rPr>
        <w:t xml:space="preserve">sottoscritto/a___________________________C.F._____________________________________ nato/a il _________________ a ___________________________________________ </w:t>
      </w:r>
      <w:proofErr w:type="spellStart"/>
      <w:r w:rsidR="00326489" w:rsidRPr="003F4C33">
        <w:rPr>
          <w:sz w:val="22"/>
          <w:szCs w:val="22"/>
        </w:rPr>
        <w:t>prov</w:t>
      </w:r>
      <w:proofErr w:type="spellEnd"/>
      <w:r w:rsidR="00326489" w:rsidRPr="003F4C33">
        <w:rPr>
          <w:sz w:val="22"/>
          <w:szCs w:val="22"/>
        </w:rPr>
        <w:t xml:space="preserve"> _____ e residente in _____________________________ </w:t>
      </w:r>
      <w:proofErr w:type="spellStart"/>
      <w:r w:rsidR="00326489" w:rsidRPr="003F4C33">
        <w:rPr>
          <w:sz w:val="22"/>
          <w:szCs w:val="22"/>
        </w:rPr>
        <w:t>Prov</w:t>
      </w:r>
      <w:proofErr w:type="spellEnd"/>
      <w:r w:rsidR="00326489" w:rsidRPr="003F4C33">
        <w:rPr>
          <w:sz w:val="22"/>
          <w:szCs w:val="22"/>
        </w:rPr>
        <w:t xml:space="preserve"> _____Via ____________________________ </w:t>
      </w:r>
      <w:proofErr w:type="spellStart"/>
      <w:r w:rsidR="00326489" w:rsidRPr="003F4C33">
        <w:rPr>
          <w:sz w:val="22"/>
          <w:szCs w:val="22"/>
        </w:rPr>
        <w:t>cap</w:t>
      </w:r>
      <w:proofErr w:type="spellEnd"/>
      <w:r w:rsidR="00326489" w:rsidRPr="003F4C33">
        <w:rPr>
          <w:sz w:val="22"/>
          <w:szCs w:val="22"/>
        </w:rPr>
        <w:t xml:space="preserve"> _______ </w:t>
      </w:r>
      <w:proofErr w:type="spellStart"/>
      <w:r w:rsidR="00326489" w:rsidRPr="003F4C33">
        <w:rPr>
          <w:sz w:val="22"/>
          <w:szCs w:val="22"/>
        </w:rPr>
        <w:t>tel</w:t>
      </w:r>
      <w:proofErr w:type="spellEnd"/>
      <w:r w:rsidR="00326489" w:rsidRPr="003F4C33">
        <w:rPr>
          <w:sz w:val="22"/>
          <w:szCs w:val="22"/>
        </w:rPr>
        <w:t>/</w:t>
      </w:r>
      <w:proofErr w:type="spellStart"/>
      <w:r w:rsidR="00326489" w:rsidRPr="003F4C33">
        <w:rPr>
          <w:sz w:val="22"/>
          <w:szCs w:val="22"/>
        </w:rPr>
        <w:t>cell</w:t>
      </w:r>
      <w:proofErr w:type="spellEnd"/>
      <w:r w:rsidR="00326489" w:rsidRPr="003F4C33">
        <w:rPr>
          <w:sz w:val="22"/>
          <w:szCs w:val="22"/>
        </w:rPr>
        <w:t xml:space="preserve">. ___________________ email______________________________________ </w:t>
      </w:r>
    </w:p>
    <w:p w14:paraId="7348DF32" w14:textId="77777777" w:rsidR="00326489" w:rsidRPr="003F4C33" w:rsidRDefault="00326489" w:rsidP="00326489">
      <w:pPr>
        <w:jc w:val="both"/>
        <w:rPr>
          <w:sz w:val="22"/>
          <w:szCs w:val="22"/>
        </w:rPr>
      </w:pPr>
      <w:r w:rsidRPr="003F4C33">
        <w:rPr>
          <w:sz w:val="22"/>
          <w:szCs w:val="22"/>
        </w:rPr>
        <w:t xml:space="preserve">avendo preso integrale conoscenza di tutte le norme e condizioni stabilite dall’Avviso di selezione </w:t>
      </w:r>
      <w:r w:rsidR="003F4C33" w:rsidRPr="00F94211">
        <w:rPr>
          <w:sz w:val="22"/>
          <w:szCs w:val="22"/>
        </w:rPr>
        <w:t xml:space="preserve">indicato in epigrafe </w:t>
      </w:r>
      <w:r w:rsidRPr="00F94211">
        <w:rPr>
          <w:sz w:val="22"/>
          <w:szCs w:val="22"/>
        </w:rPr>
        <w:t xml:space="preserve">e avvalendosi delle disposizioni di cui all'art. 46 del DPR 28/12/2000 n. 445, consapevole delle sanzioni stabilite per le false attestazioni e mendaci dichiarazioni, previste dal Codice Penale e dalle Leggi speciali in </w:t>
      </w:r>
      <w:r w:rsidRPr="003F4C33">
        <w:rPr>
          <w:sz w:val="22"/>
          <w:szCs w:val="22"/>
        </w:rPr>
        <w:t xml:space="preserve">materia </w:t>
      </w:r>
    </w:p>
    <w:p w14:paraId="4DA77ED1" w14:textId="77777777" w:rsidR="00453E8A" w:rsidRPr="003F4C33" w:rsidRDefault="00453E8A" w:rsidP="00326489">
      <w:pPr>
        <w:jc w:val="both"/>
        <w:rPr>
          <w:sz w:val="22"/>
          <w:szCs w:val="22"/>
        </w:rPr>
      </w:pPr>
    </w:p>
    <w:p w14:paraId="2DB9094B" w14:textId="77777777" w:rsidR="00453E8A" w:rsidRPr="003F4C33" w:rsidRDefault="00453E8A" w:rsidP="00326489">
      <w:pPr>
        <w:jc w:val="both"/>
        <w:rPr>
          <w:sz w:val="22"/>
          <w:szCs w:val="22"/>
        </w:rPr>
      </w:pPr>
    </w:p>
    <w:p w14:paraId="2EA65545" w14:textId="77777777" w:rsidR="00326489" w:rsidRPr="003F4C33" w:rsidRDefault="00326489" w:rsidP="00326489">
      <w:pPr>
        <w:jc w:val="center"/>
        <w:rPr>
          <w:b/>
          <w:sz w:val="22"/>
          <w:szCs w:val="22"/>
        </w:rPr>
      </w:pPr>
      <w:r w:rsidRPr="003F4C33">
        <w:rPr>
          <w:b/>
          <w:sz w:val="22"/>
          <w:szCs w:val="22"/>
        </w:rPr>
        <w:t>DICHIARA</w:t>
      </w:r>
    </w:p>
    <w:p w14:paraId="3E21F56F" w14:textId="77777777" w:rsidR="00453E8A" w:rsidRPr="003F4C33" w:rsidRDefault="00453E8A" w:rsidP="00326489">
      <w:pPr>
        <w:jc w:val="center"/>
        <w:rPr>
          <w:b/>
          <w:sz w:val="22"/>
          <w:szCs w:val="22"/>
        </w:rPr>
      </w:pPr>
    </w:p>
    <w:p w14:paraId="37D17419" w14:textId="77777777" w:rsidR="00326489" w:rsidRPr="003F4C33" w:rsidRDefault="00326489" w:rsidP="00326489">
      <w:pPr>
        <w:jc w:val="both"/>
        <w:rPr>
          <w:sz w:val="22"/>
          <w:szCs w:val="22"/>
        </w:rPr>
      </w:pPr>
      <w:r w:rsidRPr="003F4C33">
        <w:rPr>
          <w:sz w:val="22"/>
          <w:szCs w:val="22"/>
        </w:rPr>
        <w:t>di essere in possesso dei seguenti titoli ed esperienze</w:t>
      </w:r>
      <w:r w:rsidR="000E79A2" w:rsidRPr="003F4C33">
        <w:rPr>
          <w:sz w:val="22"/>
          <w:szCs w:val="22"/>
        </w:rPr>
        <w:t xml:space="preserve"> (Compilare solo la scheda relativa al percorso indicato nell’istanza di partecipazione)</w:t>
      </w:r>
    </w:p>
    <w:p w14:paraId="795FB593" w14:textId="77777777" w:rsidR="00CA362E" w:rsidRDefault="00CA362E" w:rsidP="00326489">
      <w:pPr>
        <w:jc w:val="both"/>
        <w:rPr>
          <w:sz w:val="22"/>
          <w:szCs w:val="22"/>
        </w:rPr>
      </w:pPr>
    </w:p>
    <w:p w14:paraId="67C5C814" w14:textId="77777777" w:rsidR="00F212C5" w:rsidRDefault="00F212C5" w:rsidP="00326489">
      <w:pPr>
        <w:jc w:val="both"/>
        <w:rPr>
          <w:sz w:val="22"/>
          <w:szCs w:val="22"/>
        </w:rPr>
      </w:pPr>
    </w:p>
    <w:p w14:paraId="299994E3" w14:textId="77777777" w:rsidR="00F212C5" w:rsidRDefault="00F212C5" w:rsidP="00326489">
      <w:pPr>
        <w:jc w:val="both"/>
        <w:rPr>
          <w:sz w:val="22"/>
          <w:szCs w:val="22"/>
        </w:rPr>
      </w:pPr>
    </w:p>
    <w:p w14:paraId="03F19858" w14:textId="77777777" w:rsidR="00F212C5" w:rsidRDefault="00F212C5" w:rsidP="00326489">
      <w:pPr>
        <w:jc w:val="both"/>
        <w:rPr>
          <w:sz w:val="22"/>
          <w:szCs w:val="22"/>
        </w:rPr>
      </w:pPr>
    </w:p>
    <w:p w14:paraId="666E0D35" w14:textId="77777777" w:rsidR="00F212C5" w:rsidRDefault="00F212C5" w:rsidP="00326489">
      <w:pPr>
        <w:jc w:val="both"/>
        <w:rPr>
          <w:sz w:val="22"/>
          <w:szCs w:val="22"/>
        </w:rPr>
      </w:pPr>
    </w:p>
    <w:p w14:paraId="26FD8EA9" w14:textId="77777777" w:rsidR="00F212C5" w:rsidRDefault="00F212C5" w:rsidP="00326489">
      <w:pPr>
        <w:jc w:val="both"/>
        <w:rPr>
          <w:sz w:val="22"/>
          <w:szCs w:val="22"/>
        </w:rPr>
      </w:pPr>
    </w:p>
    <w:p w14:paraId="6856AC27" w14:textId="77777777" w:rsidR="00F212C5" w:rsidRDefault="00F212C5" w:rsidP="00326489">
      <w:pPr>
        <w:jc w:val="both"/>
        <w:rPr>
          <w:sz w:val="22"/>
          <w:szCs w:val="22"/>
        </w:rPr>
      </w:pPr>
    </w:p>
    <w:p w14:paraId="60174E4D" w14:textId="77777777" w:rsidR="00F212C5" w:rsidRDefault="00F212C5" w:rsidP="00326489">
      <w:pPr>
        <w:jc w:val="both"/>
        <w:rPr>
          <w:sz w:val="22"/>
          <w:szCs w:val="22"/>
        </w:rPr>
      </w:pPr>
    </w:p>
    <w:p w14:paraId="7923BCA8" w14:textId="77777777" w:rsidR="00F212C5" w:rsidRDefault="00F212C5" w:rsidP="00326489">
      <w:pPr>
        <w:jc w:val="both"/>
        <w:rPr>
          <w:sz w:val="22"/>
          <w:szCs w:val="22"/>
        </w:rPr>
      </w:pPr>
    </w:p>
    <w:p w14:paraId="6B096D51" w14:textId="77777777" w:rsidR="00F212C5" w:rsidRDefault="00F212C5" w:rsidP="00326489">
      <w:pPr>
        <w:jc w:val="both"/>
        <w:rPr>
          <w:sz w:val="22"/>
          <w:szCs w:val="22"/>
        </w:rPr>
      </w:pPr>
    </w:p>
    <w:p w14:paraId="63B3B908" w14:textId="77777777" w:rsidR="00F212C5" w:rsidRDefault="00F212C5" w:rsidP="00326489">
      <w:pPr>
        <w:jc w:val="both"/>
        <w:rPr>
          <w:sz w:val="22"/>
          <w:szCs w:val="22"/>
        </w:rPr>
      </w:pPr>
    </w:p>
    <w:p w14:paraId="00CE4472" w14:textId="77777777" w:rsidR="00F212C5" w:rsidRDefault="00F212C5" w:rsidP="00326489">
      <w:pPr>
        <w:jc w:val="both"/>
        <w:rPr>
          <w:sz w:val="22"/>
          <w:szCs w:val="22"/>
        </w:rPr>
      </w:pPr>
    </w:p>
    <w:p w14:paraId="04248968" w14:textId="77777777" w:rsidR="00F212C5" w:rsidRDefault="00F212C5" w:rsidP="00326489">
      <w:pPr>
        <w:jc w:val="both"/>
        <w:rPr>
          <w:sz w:val="22"/>
          <w:szCs w:val="22"/>
        </w:rPr>
      </w:pPr>
    </w:p>
    <w:p w14:paraId="08B812E8" w14:textId="77777777" w:rsidR="00F212C5" w:rsidRDefault="00F212C5" w:rsidP="00326489">
      <w:pPr>
        <w:jc w:val="both"/>
        <w:rPr>
          <w:sz w:val="22"/>
          <w:szCs w:val="22"/>
        </w:rPr>
      </w:pPr>
    </w:p>
    <w:p w14:paraId="18BA0F21" w14:textId="77777777" w:rsidR="00F212C5" w:rsidRDefault="00F212C5" w:rsidP="00326489">
      <w:pPr>
        <w:jc w:val="both"/>
        <w:rPr>
          <w:sz w:val="22"/>
          <w:szCs w:val="22"/>
        </w:rPr>
      </w:pPr>
    </w:p>
    <w:p w14:paraId="34E32C14" w14:textId="77777777" w:rsidR="00F212C5" w:rsidRDefault="00F212C5" w:rsidP="00326489">
      <w:pPr>
        <w:jc w:val="both"/>
        <w:rPr>
          <w:sz w:val="22"/>
          <w:szCs w:val="22"/>
        </w:rPr>
      </w:pPr>
    </w:p>
    <w:p w14:paraId="0A1EC50E" w14:textId="77777777" w:rsidR="00F212C5" w:rsidRDefault="00F212C5" w:rsidP="00326489">
      <w:pPr>
        <w:jc w:val="both"/>
        <w:rPr>
          <w:sz w:val="22"/>
          <w:szCs w:val="22"/>
        </w:rPr>
      </w:pPr>
    </w:p>
    <w:p w14:paraId="597A6235" w14:textId="77777777" w:rsidR="00F212C5" w:rsidRDefault="00F212C5" w:rsidP="00326489">
      <w:pPr>
        <w:jc w:val="both"/>
        <w:rPr>
          <w:sz w:val="22"/>
          <w:szCs w:val="22"/>
        </w:rPr>
      </w:pPr>
    </w:p>
    <w:p w14:paraId="471666F7" w14:textId="77777777" w:rsidR="00F212C5" w:rsidRDefault="00F212C5" w:rsidP="00326489">
      <w:pPr>
        <w:jc w:val="both"/>
        <w:rPr>
          <w:sz w:val="22"/>
          <w:szCs w:val="22"/>
        </w:rPr>
      </w:pPr>
    </w:p>
    <w:p w14:paraId="4178F828" w14:textId="77777777" w:rsidR="00F212C5" w:rsidRDefault="00F212C5" w:rsidP="00326489">
      <w:pPr>
        <w:jc w:val="both"/>
        <w:rPr>
          <w:sz w:val="22"/>
          <w:szCs w:val="22"/>
        </w:rPr>
      </w:pPr>
    </w:p>
    <w:p w14:paraId="58D4FBFC" w14:textId="77777777" w:rsidR="00F212C5" w:rsidRDefault="00F212C5" w:rsidP="00326489">
      <w:pPr>
        <w:jc w:val="both"/>
        <w:rPr>
          <w:sz w:val="22"/>
          <w:szCs w:val="22"/>
        </w:rPr>
      </w:pPr>
    </w:p>
    <w:p w14:paraId="7DD3CA22" w14:textId="77777777" w:rsidR="00F212C5" w:rsidRPr="003F4C33" w:rsidRDefault="00F212C5" w:rsidP="00326489">
      <w:pPr>
        <w:jc w:val="both"/>
        <w:rPr>
          <w:sz w:val="22"/>
          <w:szCs w:val="22"/>
        </w:rPr>
      </w:pPr>
    </w:p>
    <w:p w14:paraId="3555432A" w14:textId="49491050" w:rsidR="00F212C5" w:rsidRDefault="0015716C" w:rsidP="00836F1F">
      <w:pPr>
        <w:pStyle w:val="Titolo1"/>
        <w:spacing w:after="47"/>
        <w:ind w:left="670" w:right="357"/>
      </w:pPr>
      <w:r>
        <w:lastRenderedPageBreak/>
        <w:t>GRIGLI</w:t>
      </w:r>
      <w:r w:rsidR="00836F1F">
        <w:t>E</w:t>
      </w:r>
      <w:r>
        <w:t xml:space="preserve"> DI VALUTAZIO</w:t>
      </w:r>
      <w:r w:rsidR="00836F1F">
        <w:t>NE</w:t>
      </w:r>
    </w:p>
    <w:p w14:paraId="22FE5F67" w14:textId="77777777" w:rsidR="00F212C5" w:rsidRDefault="00F212C5" w:rsidP="0015716C">
      <w:pPr>
        <w:spacing w:line="259" w:lineRule="auto"/>
      </w:pPr>
    </w:p>
    <w:p w14:paraId="139EC54B" w14:textId="77777777" w:rsidR="00F212C5" w:rsidRDefault="00F212C5" w:rsidP="0015716C">
      <w:pPr>
        <w:spacing w:line="259" w:lineRule="auto"/>
      </w:pPr>
    </w:p>
    <w:tbl>
      <w:tblPr>
        <w:tblStyle w:val="TableGrid"/>
        <w:tblW w:w="10354" w:type="dxa"/>
        <w:tblInd w:w="-139" w:type="dxa"/>
        <w:tblCellMar>
          <w:top w:w="17" w:type="dxa"/>
          <w:left w:w="10" w:type="dxa"/>
          <w:right w:w="57" w:type="dxa"/>
        </w:tblCellMar>
        <w:tblLook w:val="04A0" w:firstRow="1" w:lastRow="0" w:firstColumn="1" w:lastColumn="0" w:noHBand="0" w:noVBand="1"/>
      </w:tblPr>
      <w:tblGrid>
        <w:gridCol w:w="3854"/>
        <w:gridCol w:w="2217"/>
        <w:gridCol w:w="1498"/>
        <w:gridCol w:w="1230"/>
        <w:gridCol w:w="1555"/>
      </w:tblGrid>
      <w:tr w:rsidR="0015716C" w14:paraId="19F92EDD" w14:textId="77777777" w:rsidTr="0015716C">
        <w:trPr>
          <w:trHeight w:val="374"/>
        </w:trPr>
        <w:tc>
          <w:tcPr>
            <w:tcW w:w="10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D037DAD" w14:textId="77777777" w:rsidR="0015716C" w:rsidRDefault="0015716C" w:rsidP="0015716C">
            <w:pPr>
              <w:spacing w:after="160" w:line="259" w:lineRule="auto"/>
              <w:jc w:val="center"/>
            </w:pPr>
            <w:r>
              <w:rPr>
                <w:b/>
              </w:rPr>
              <w:t>Percorso formativo di mentoring e orientamento</w:t>
            </w:r>
          </w:p>
        </w:tc>
      </w:tr>
      <w:tr w:rsidR="0015716C" w14:paraId="6F1537CE" w14:textId="77777777" w:rsidTr="0015716C">
        <w:trPr>
          <w:trHeight w:val="718"/>
        </w:trPr>
        <w:tc>
          <w:tcPr>
            <w:tcW w:w="10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787A609" w14:textId="77777777" w:rsidR="0015716C" w:rsidRDefault="0015716C" w:rsidP="003A2ECF">
            <w:pPr>
              <w:spacing w:line="259" w:lineRule="auto"/>
              <w:ind w:left="1119" w:hanging="1711"/>
              <w:jc w:val="center"/>
            </w:pPr>
            <w:r>
              <w:rPr>
                <w:b/>
                <w:sz w:val="20"/>
              </w:rPr>
              <w:t xml:space="preserve">CRITERI  </w:t>
            </w:r>
          </w:p>
          <w:p w14:paraId="79F96143" w14:textId="77777777" w:rsidR="0015716C" w:rsidRDefault="0015716C" w:rsidP="0015716C">
            <w:pPr>
              <w:spacing w:after="160" w:line="259" w:lineRule="auto"/>
              <w:jc w:val="center"/>
            </w:pPr>
            <w:r>
              <w:rPr>
                <w:b/>
                <w:sz w:val="20"/>
              </w:rPr>
              <w:t>PER AVVISO PUBBLICO MENTORE ESPERTO INTERNO/ESTERNO</w:t>
            </w:r>
          </w:p>
        </w:tc>
      </w:tr>
      <w:tr w:rsidR="0015716C" w14:paraId="661D89E8" w14:textId="77777777" w:rsidTr="0015716C">
        <w:trPr>
          <w:trHeight w:val="361"/>
        </w:trPr>
        <w:tc>
          <w:tcPr>
            <w:tcW w:w="6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C0ACC67" w14:textId="77777777" w:rsidR="0015716C" w:rsidRDefault="0015716C" w:rsidP="0015716C">
            <w:pPr>
              <w:spacing w:line="259" w:lineRule="auto"/>
              <w:ind w:left="363"/>
              <w:jc w:val="center"/>
            </w:pPr>
            <w:r>
              <w:rPr>
                <w:b/>
              </w:rPr>
              <w:t>TITOLO SELEZIONE</w:t>
            </w:r>
            <w: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5505AEA" w14:textId="77777777" w:rsidR="0015716C" w:rsidRDefault="0015716C" w:rsidP="001571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6BCB87F" w14:textId="77777777" w:rsidR="0015716C" w:rsidRDefault="0015716C" w:rsidP="0015716C">
            <w:pPr>
              <w:spacing w:line="259" w:lineRule="auto"/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FEB2C9" w14:textId="77777777" w:rsidR="0015716C" w:rsidRDefault="0015716C" w:rsidP="0015716C">
            <w:pPr>
              <w:spacing w:line="259" w:lineRule="auto"/>
            </w:pPr>
          </w:p>
        </w:tc>
      </w:tr>
      <w:tr w:rsidR="0015716C" w14:paraId="1ED47FCA" w14:textId="77777777" w:rsidTr="0015716C">
        <w:trPr>
          <w:trHeight w:val="374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6406EA9" w14:textId="77777777" w:rsidR="0015716C" w:rsidRDefault="0015716C" w:rsidP="0015716C">
            <w:pPr>
              <w:spacing w:line="259" w:lineRule="auto"/>
              <w:ind w:left="224"/>
              <w:jc w:val="center"/>
            </w:pPr>
            <w:r>
              <w:rPr>
                <w:b/>
              </w:rPr>
              <w:t>ISTRUZIONE</w:t>
            </w:r>
            <w:r>
              <w:t xml:space="preserve"> 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0E21A05" w14:textId="77777777" w:rsidR="0015716C" w:rsidRDefault="0015716C" w:rsidP="0015716C">
            <w:pPr>
              <w:spacing w:line="259" w:lineRule="auto"/>
              <w:ind w:left="230"/>
              <w:jc w:val="center"/>
            </w:pPr>
            <w:r>
              <w:rPr>
                <w:b/>
              </w:rPr>
              <w:t>PUNTEGGIO</w:t>
            </w:r>
            <w: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D0CF660" w14:textId="77777777" w:rsidR="0015716C" w:rsidRDefault="0015716C" w:rsidP="0015716C">
            <w:pPr>
              <w:spacing w:line="259" w:lineRule="auto"/>
              <w:ind w:left="229"/>
              <w:jc w:val="center"/>
            </w:pPr>
            <w:r>
              <w:rPr>
                <w:b/>
              </w:rPr>
              <w:t>PUNTI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554A26F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AE842D6" w14:textId="77777777" w:rsidR="0015716C" w:rsidRDefault="0015716C" w:rsidP="0015716C">
            <w:pPr>
              <w:spacing w:after="17" w:line="259" w:lineRule="auto"/>
              <w:ind w:left="-19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B58BC4D" w14:textId="77777777" w:rsidR="0015716C" w:rsidRDefault="0015716C" w:rsidP="0015716C">
            <w:pPr>
              <w:spacing w:line="259" w:lineRule="auto"/>
              <w:ind w:left="229"/>
              <w:jc w:val="center"/>
              <w:rPr>
                <w:b/>
              </w:rPr>
            </w:pPr>
            <w:r>
              <w:rPr>
                <w:b/>
              </w:rPr>
              <w:t xml:space="preserve">dal candidato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63C7E0F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9BCE61C" w14:textId="77777777" w:rsidR="0015716C" w:rsidRDefault="0015716C" w:rsidP="0015716C">
            <w:pPr>
              <w:spacing w:line="259" w:lineRule="auto"/>
              <w:ind w:left="229"/>
              <w:jc w:val="center"/>
              <w:rPr>
                <w:b/>
              </w:rPr>
            </w:pPr>
            <w:r>
              <w:rPr>
                <w:b/>
              </w:rPr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0CE8CC7B" w14:textId="77777777" w:rsidTr="0015716C">
        <w:trPr>
          <w:trHeight w:val="1490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72406" w14:textId="77777777" w:rsidR="0015716C" w:rsidRDefault="0015716C" w:rsidP="0015716C">
            <w:pPr>
              <w:spacing w:line="259" w:lineRule="auto"/>
              <w:ind w:left="317" w:right="53"/>
            </w:pPr>
            <w:r>
              <w:t xml:space="preserve">LM85 laurea in Scienze pedagogiche e affini, LM50 Laurea programmazione e gestione dei servizi educativi, LM93 Teorie e metodologie in E-learning e Media </w:t>
            </w:r>
            <w:proofErr w:type="spellStart"/>
            <w:r>
              <w:t>Education</w:t>
            </w:r>
            <w:proofErr w:type="spellEnd"/>
            <w:r>
              <w:t xml:space="preserve"> o Laurea in psicologia, unita quest’ultima ad almeno anni 05 di insegnamento. 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DEA80" w14:textId="77777777" w:rsidR="0015716C" w:rsidRDefault="0015716C" w:rsidP="0015716C">
            <w:pPr>
              <w:spacing w:line="259" w:lineRule="auto"/>
              <w:ind w:left="378" w:right="427" w:hanging="142"/>
            </w:pPr>
            <w:r>
              <w:t xml:space="preserve">110 E LODE– punti 10  da110 a 100 –punti 8 fino a 99–punti 6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9EEB1" w14:textId="77777777" w:rsidR="0015716C" w:rsidRDefault="0015716C" w:rsidP="0015716C">
            <w:pPr>
              <w:spacing w:line="259" w:lineRule="auto"/>
              <w:ind w:left="1"/>
              <w:jc w:val="center"/>
            </w:pPr>
            <w:r>
              <w:t xml:space="preserve">Max10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6CCFF" w14:textId="77777777" w:rsidR="0015716C" w:rsidRDefault="0015716C" w:rsidP="0015716C">
            <w:pPr>
              <w:spacing w:line="259" w:lineRule="auto"/>
              <w:ind w:left="1"/>
              <w:jc w:val="center"/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4486" w14:textId="77777777" w:rsidR="0015716C" w:rsidRDefault="0015716C" w:rsidP="0015716C">
            <w:pPr>
              <w:spacing w:line="259" w:lineRule="auto"/>
              <w:ind w:left="1"/>
              <w:jc w:val="center"/>
            </w:pPr>
          </w:p>
        </w:tc>
      </w:tr>
      <w:tr w:rsidR="0015716C" w14:paraId="700B9268" w14:textId="77777777" w:rsidTr="0015716C">
        <w:trPr>
          <w:trHeight w:val="852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951A4" w14:textId="77777777" w:rsidR="0015716C" w:rsidRDefault="0015716C" w:rsidP="0015716C">
            <w:pPr>
              <w:spacing w:line="259" w:lineRule="auto"/>
              <w:ind w:left="317"/>
            </w:pPr>
            <w:r>
              <w:t xml:space="preserve">Master/dottorato di ricerca del settore scientifico, con contratto di lavoro per attività analoghe al progetto in esame. 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DDAF1" w14:textId="77777777" w:rsidR="0015716C" w:rsidRDefault="0015716C" w:rsidP="0015716C">
            <w:pPr>
              <w:spacing w:after="19" w:line="259" w:lineRule="auto"/>
              <w:ind w:left="28"/>
              <w:jc w:val="center"/>
            </w:pPr>
            <w:r>
              <w:t xml:space="preserve">Punti 10 </w:t>
            </w:r>
          </w:p>
          <w:p w14:paraId="2A852BA4" w14:textId="77777777" w:rsidR="0015716C" w:rsidRDefault="0015716C" w:rsidP="0015716C">
            <w:pPr>
              <w:spacing w:line="259" w:lineRule="auto"/>
              <w:ind w:left="899"/>
            </w:pPr>
            <w:r>
              <w:t xml:space="preserve">(si valuta un solo titolo)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7EF1F" w14:textId="77777777" w:rsidR="0015716C" w:rsidRDefault="0015716C" w:rsidP="0015716C">
            <w:pPr>
              <w:spacing w:line="259" w:lineRule="auto"/>
              <w:ind w:right="2"/>
              <w:jc w:val="center"/>
            </w:pPr>
            <w:r>
              <w:t xml:space="preserve">Max 10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D491C" w14:textId="77777777" w:rsidR="0015716C" w:rsidRDefault="0015716C" w:rsidP="0015716C">
            <w:pPr>
              <w:spacing w:line="259" w:lineRule="auto"/>
              <w:ind w:right="2"/>
              <w:jc w:val="center"/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90A2" w14:textId="77777777" w:rsidR="0015716C" w:rsidRDefault="0015716C" w:rsidP="0015716C">
            <w:pPr>
              <w:spacing w:line="259" w:lineRule="auto"/>
              <w:ind w:right="2"/>
              <w:jc w:val="center"/>
            </w:pPr>
          </w:p>
        </w:tc>
      </w:tr>
      <w:tr w:rsidR="0015716C" w14:paraId="5AF27EE8" w14:textId="77777777" w:rsidTr="0015716C">
        <w:trPr>
          <w:trHeight w:val="876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8DC8" w14:textId="77777777" w:rsidR="0015716C" w:rsidRDefault="0015716C" w:rsidP="0015716C">
            <w:pPr>
              <w:spacing w:line="259" w:lineRule="auto"/>
              <w:ind w:left="317" w:right="53"/>
            </w:pPr>
            <w:r>
              <w:t xml:space="preserve">Specializzazione/corsi di perfezionamento universitari perfezionamento di durata minima annuale per attività analoghe al progetto in esame. 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7D7A6" w14:textId="77777777" w:rsidR="0015716C" w:rsidRDefault="0015716C" w:rsidP="0015716C">
            <w:pPr>
              <w:spacing w:line="259" w:lineRule="auto"/>
              <w:ind w:left="606"/>
            </w:pPr>
            <w:r>
              <w:t xml:space="preserve">(5 punti per titolo –max2 titoli)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8B24D" w14:textId="77777777" w:rsidR="0015716C" w:rsidRDefault="0015716C" w:rsidP="0015716C">
            <w:pPr>
              <w:spacing w:line="259" w:lineRule="auto"/>
              <w:ind w:right="2"/>
              <w:jc w:val="center"/>
            </w:pPr>
            <w:r>
              <w:t xml:space="preserve">Max 10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D1A40" w14:textId="77777777" w:rsidR="0015716C" w:rsidRDefault="0015716C" w:rsidP="0015716C">
            <w:pPr>
              <w:spacing w:line="259" w:lineRule="auto"/>
              <w:ind w:right="2"/>
              <w:jc w:val="center"/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4E0D7" w14:textId="77777777" w:rsidR="0015716C" w:rsidRDefault="0015716C" w:rsidP="0015716C">
            <w:pPr>
              <w:spacing w:line="259" w:lineRule="auto"/>
              <w:ind w:right="2"/>
              <w:jc w:val="center"/>
            </w:pPr>
          </w:p>
        </w:tc>
      </w:tr>
    </w:tbl>
    <w:p w14:paraId="23FB6C37" w14:textId="77777777" w:rsidR="0015716C" w:rsidRDefault="0015716C" w:rsidP="0015716C">
      <w:pPr>
        <w:spacing w:line="259" w:lineRule="auto"/>
      </w:pPr>
      <w:r>
        <w:t xml:space="preserve"> </w:t>
      </w:r>
    </w:p>
    <w:tbl>
      <w:tblPr>
        <w:tblStyle w:val="TableGrid"/>
        <w:tblW w:w="10354" w:type="dxa"/>
        <w:tblInd w:w="-139" w:type="dxa"/>
        <w:tblCellMar>
          <w:top w:w="14" w:type="dxa"/>
          <w:right w:w="13" w:type="dxa"/>
        </w:tblCellMar>
        <w:tblLook w:val="04A0" w:firstRow="1" w:lastRow="0" w:firstColumn="1" w:lastColumn="0" w:noHBand="0" w:noVBand="1"/>
      </w:tblPr>
      <w:tblGrid>
        <w:gridCol w:w="3898"/>
        <w:gridCol w:w="173"/>
        <w:gridCol w:w="1893"/>
        <w:gridCol w:w="1520"/>
        <w:gridCol w:w="1435"/>
        <w:gridCol w:w="1435"/>
      </w:tblGrid>
      <w:tr w:rsidR="0015716C" w14:paraId="642F89FF" w14:textId="77777777" w:rsidTr="0015716C">
        <w:trPr>
          <w:trHeight w:val="398"/>
        </w:trPr>
        <w:tc>
          <w:tcPr>
            <w:tcW w:w="4071" w:type="dxa"/>
            <w:gridSpan w:val="2"/>
            <w:tcBorders>
              <w:top w:val="single" w:sz="8" w:space="0" w:color="DDD9C3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14:paraId="7F733CF6" w14:textId="77777777" w:rsidR="0015716C" w:rsidRDefault="0015716C" w:rsidP="0015716C">
            <w:pPr>
              <w:spacing w:line="259" w:lineRule="auto"/>
              <w:ind w:right="207"/>
              <w:jc w:val="right"/>
            </w:pPr>
            <w:r>
              <w:rPr>
                <w:b/>
              </w:rPr>
              <w:t>COMPETENZE</w:t>
            </w:r>
            <w:r>
              <w:t xml:space="preserve"> </w:t>
            </w:r>
          </w:p>
        </w:tc>
        <w:tc>
          <w:tcPr>
            <w:tcW w:w="1893" w:type="dxa"/>
            <w:tcBorders>
              <w:top w:val="single" w:sz="8" w:space="0" w:color="DDD9C3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2F6B869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E0D3E2E" w14:textId="77777777" w:rsidR="0015716C" w:rsidRDefault="0015716C" w:rsidP="001571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D1740BB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01B247F" w14:textId="77777777" w:rsidR="0015716C" w:rsidRDefault="0015716C" w:rsidP="0015716C">
            <w:pPr>
              <w:spacing w:after="17" w:line="259" w:lineRule="auto"/>
              <w:ind w:left="-19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C53D89B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dal candidato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7A97C30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C0E1B07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79B29E43" w14:textId="77777777" w:rsidTr="0015716C">
        <w:trPr>
          <w:trHeight w:val="1018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DED28" w14:textId="77777777" w:rsidR="0015716C" w:rsidRDefault="0015716C" w:rsidP="0015716C">
            <w:pPr>
              <w:spacing w:line="259" w:lineRule="auto"/>
              <w:jc w:val="right"/>
            </w:pPr>
            <w:r>
              <w:t>Master Metodologie Didattiche, Digitali e Nuovi</w:t>
            </w:r>
          </w:p>
          <w:p w14:paraId="0D0FD221" w14:textId="77777777" w:rsidR="0015716C" w:rsidRDefault="0015716C" w:rsidP="0015716C">
            <w:pPr>
              <w:spacing w:line="259" w:lineRule="auto"/>
              <w:ind w:left="326"/>
            </w:pPr>
            <w:r>
              <w:t xml:space="preserve">Ambienti di Apprendimento </w:t>
            </w:r>
          </w:p>
          <w:p w14:paraId="32FCF11D" w14:textId="77777777" w:rsidR="0015716C" w:rsidRDefault="0015716C" w:rsidP="0015716C">
            <w:pPr>
              <w:spacing w:line="259" w:lineRule="auto"/>
              <w:ind w:left="326"/>
            </w:pPr>
            <w:r>
              <w:t xml:space="preserve">(durata non meno di ore 50)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BAB70F" w14:textId="77777777" w:rsidR="0015716C" w:rsidRDefault="0015716C" w:rsidP="0015716C">
            <w:pPr>
              <w:spacing w:line="259" w:lineRule="auto"/>
              <w:ind w:left="-14"/>
            </w:pPr>
            <w:r>
              <w:t xml:space="preserve"> 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0D85E8" w14:textId="77777777" w:rsidR="0015716C" w:rsidRDefault="0015716C" w:rsidP="0015716C">
            <w:pPr>
              <w:spacing w:line="259" w:lineRule="auto"/>
              <w:ind w:left="187"/>
            </w:pPr>
            <w:r>
              <w:t xml:space="preserve">(5 punti per master max 10)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C563" w14:textId="77777777" w:rsidR="0015716C" w:rsidRDefault="0015716C" w:rsidP="0015716C">
            <w:pPr>
              <w:spacing w:line="259" w:lineRule="auto"/>
              <w:ind w:right="101"/>
              <w:jc w:val="center"/>
            </w:pPr>
            <w:r>
              <w:t xml:space="preserve">Max10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F31F7" w14:textId="77777777" w:rsidR="0015716C" w:rsidRDefault="0015716C" w:rsidP="0015716C">
            <w:pPr>
              <w:spacing w:line="259" w:lineRule="auto"/>
              <w:ind w:right="101"/>
              <w:jc w:val="center"/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CCA1E" w14:textId="77777777" w:rsidR="0015716C" w:rsidRDefault="0015716C" w:rsidP="0015716C">
            <w:pPr>
              <w:spacing w:line="259" w:lineRule="auto"/>
              <w:ind w:right="101"/>
              <w:jc w:val="center"/>
            </w:pPr>
          </w:p>
        </w:tc>
      </w:tr>
      <w:tr w:rsidR="0015716C" w14:paraId="3DFE9027" w14:textId="77777777" w:rsidTr="0015716C">
        <w:trPr>
          <w:trHeight w:val="871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E677A" w14:textId="77777777" w:rsidR="0015716C" w:rsidRDefault="0015716C" w:rsidP="0015716C">
            <w:pPr>
              <w:spacing w:line="259" w:lineRule="auto"/>
              <w:jc w:val="right"/>
            </w:pPr>
            <w:r>
              <w:t>Master in metodologie didattiche e strumenti</w:t>
            </w:r>
          </w:p>
          <w:p w14:paraId="2A8485F8" w14:textId="77777777" w:rsidR="0015716C" w:rsidRDefault="0015716C" w:rsidP="0015716C">
            <w:pPr>
              <w:spacing w:line="259" w:lineRule="auto"/>
              <w:ind w:left="293"/>
            </w:pPr>
            <w:r>
              <w:t xml:space="preserve">innovativi per alunni con BES </w:t>
            </w:r>
          </w:p>
          <w:p w14:paraId="39143BFB" w14:textId="77777777" w:rsidR="0015716C" w:rsidRDefault="0015716C" w:rsidP="0015716C">
            <w:pPr>
              <w:spacing w:line="259" w:lineRule="auto"/>
              <w:ind w:left="1047"/>
            </w:pPr>
            <w:r>
              <w:t xml:space="preserve">(durata non meno di ore 50)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4DF18F" w14:textId="77777777" w:rsidR="0015716C" w:rsidRDefault="0015716C" w:rsidP="0015716C">
            <w:pPr>
              <w:spacing w:line="259" w:lineRule="auto"/>
              <w:ind w:left="-14"/>
            </w:pPr>
            <w:r>
              <w:t xml:space="preserve"> 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38F1F0" w14:textId="77777777" w:rsidR="0015716C" w:rsidRDefault="0015716C" w:rsidP="0015716C">
            <w:pPr>
              <w:spacing w:line="259" w:lineRule="auto"/>
              <w:ind w:right="296"/>
              <w:jc w:val="center"/>
            </w:pPr>
            <w:r>
              <w:t xml:space="preserve">(punti10)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648BF" w14:textId="77777777" w:rsidR="0015716C" w:rsidRDefault="0015716C" w:rsidP="0015716C">
            <w:pPr>
              <w:spacing w:line="259" w:lineRule="auto"/>
              <w:ind w:left="526"/>
            </w:pPr>
            <w:r>
              <w:t xml:space="preserve">Max10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1A8F1" w14:textId="77777777" w:rsidR="0015716C" w:rsidRDefault="0015716C" w:rsidP="0015716C">
            <w:pPr>
              <w:spacing w:line="259" w:lineRule="auto"/>
              <w:ind w:left="526"/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B126C" w14:textId="77777777" w:rsidR="0015716C" w:rsidRDefault="0015716C" w:rsidP="0015716C">
            <w:pPr>
              <w:spacing w:line="259" w:lineRule="auto"/>
              <w:ind w:left="526"/>
            </w:pPr>
          </w:p>
        </w:tc>
      </w:tr>
      <w:tr w:rsidR="0015716C" w14:paraId="6FB708FF" w14:textId="77777777" w:rsidTr="0015716C">
        <w:trPr>
          <w:trHeight w:val="1001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F69E" w14:textId="77777777" w:rsidR="0015716C" w:rsidRDefault="0015716C" w:rsidP="0015716C">
            <w:pPr>
              <w:spacing w:line="257" w:lineRule="auto"/>
              <w:ind w:left="293" w:right="92"/>
            </w:pPr>
            <w:r>
              <w:t xml:space="preserve">Master in “Metodologie innovative e inclusive di insegnamento e di apprendimento – La didattica dell’intelligenza emotiva” </w:t>
            </w:r>
          </w:p>
          <w:p w14:paraId="42BDEC0E" w14:textId="77777777" w:rsidR="0015716C" w:rsidRDefault="0015716C" w:rsidP="0015716C">
            <w:pPr>
              <w:spacing w:line="259" w:lineRule="auto"/>
              <w:ind w:left="1592"/>
            </w:pPr>
            <w:r>
              <w:t xml:space="preserve">(durata non meno di ore 50)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15BB11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B636D1" w14:textId="77777777" w:rsidR="0015716C" w:rsidRDefault="0015716C" w:rsidP="0015716C">
            <w:pPr>
              <w:spacing w:line="259" w:lineRule="auto"/>
              <w:ind w:right="298"/>
              <w:jc w:val="center"/>
            </w:pPr>
            <w:r>
              <w:t xml:space="preserve">(punti10)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1E03D" w14:textId="77777777" w:rsidR="0015716C" w:rsidRDefault="0015716C" w:rsidP="0015716C">
            <w:pPr>
              <w:spacing w:line="259" w:lineRule="auto"/>
              <w:ind w:left="526"/>
            </w:pPr>
            <w:r>
              <w:t xml:space="preserve">Max10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48F13" w14:textId="77777777" w:rsidR="0015716C" w:rsidRDefault="0015716C" w:rsidP="0015716C">
            <w:pPr>
              <w:spacing w:line="259" w:lineRule="auto"/>
              <w:ind w:left="526"/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C31E" w14:textId="77777777" w:rsidR="0015716C" w:rsidRDefault="0015716C" w:rsidP="0015716C">
            <w:pPr>
              <w:spacing w:line="259" w:lineRule="auto"/>
              <w:ind w:left="526"/>
            </w:pPr>
          </w:p>
        </w:tc>
      </w:tr>
      <w:tr w:rsidR="0015716C" w14:paraId="4EF39719" w14:textId="77777777" w:rsidTr="0015716C">
        <w:trPr>
          <w:trHeight w:val="662"/>
        </w:trPr>
        <w:tc>
          <w:tcPr>
            <w:tcW w:w="4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/>
          </w:tcPr>
          <w:p w14:paraId="5BE11A31" w14:textId="77777777" w:rsidR="0015716C" w:rsidRDefault="0015716C" w:rsidP="0015716C">
            <w:pPr>
              <w:spacing w:line="259" w:lineRule="auto"/>
              <w:ind w:left="132"/>
            </w:pPr>
            <w:r>
              <w:rPr>
                <w:b/>
              </w:rPr>
              <w:t>ESPERIENZE PROFESSIONALI</w:t>
            </w:r>
            <w:r>
              <w:t xml:space="preserve"> 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5B6B7DE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DB8B955" w14:textId="77777777" w:rsidR="0015716C" w:rsidRDefault="0015716C" w:rsidP="001571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2AACB1F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D3F248E" w14:textId="77777777" w:rsidR="0015716C" w:rsidRDefault="0015716C" w:rsidP="0015716C">
            <w:pPr>
              <w:spacing w:after="17" w:line="259" w:lineRule="auto"/>
              <w:ind w:left="-19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A6A0938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lastRenderedPageBreak/>
              <w:t xml:space="preserve">dal candidato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0F07492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lastRenderedPageBreak/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3B4ECF8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lastRenderedPageBreak/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0C99E9EB" w14:textId="77777777" w:rsidTr="0015716C">
        <w:trPr>
          <w:trHeight w:val="1126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6BFA" w14:textId="77777777" w:rsidR="0015716C" w:rsidRDefault="0015716C" w:rsidP="0015716C">
            <w:pPr>
              <w:spacing w:line="259" w:lineRule="auto"/>
              <w:ind w:left="326" w:right="100"/>
            </w:pPr>
            <w:r>
              <w:lastRenderedPageBreak/>
              <w:t xml:space="preserve">Esperienze in qualità di esperto nell’ultimo triennio in scuole del 1° ciclo di Istruzione in progetti sulla dispersione scolastica (Si valutano le esperienze di durata di almeno 25 ore)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53441D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68F4C3" w14:textId="77777777" w:rsidR="0015716C" w:rsidRDefault="0015716C" w:rsidP="0015716C">
            <w:pPr>
              <w:spacing w:after="19" w:line="259" w:lineRule="auto"/>
              <w:ind w:left="847"/>
            </w:pPr>
            <w:r>
              <w:t xml:space="preserve">Max punti 10 </w:t>
            </w:r>
          </w:p>
          <w:p w14:paraId="6882A9B7" w14:textId="77777777" w:rsidR="0015716C" w:rsidRDefault="0015716C" w:rsidP="0015716C">
            <w:pPr>
              <w:spacing w:line="259" w:lineRule="auto"/>
              <w:ind w:right="81"/>
              <w:jc w:val="center"/>
            </w:pPr>
            <w:r>
              <w:t xml:space="preserve">(ogni esperienza punti 1)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5B941" w14:textId="77777777" w:rsidR="0015716C" w:rsidRDefault="0015716C" w:rsidP="0015716C">
            <w:pPr>
              <w:spacing w:line="259" w:lineRule="auto"/>
              <w:ind w:left="514"/>
            </w:pPr>
            <w:r>
              <w:t xml:space="preserve">Max 10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E269" w14:textId="77777777" w:rsidR="0015716C" w:rsidRDefault="0015716C" w:rsidP="0015716C">
            <w:pPr>
              <w:spacing w:line="259" w:lineRule="auto"/>
              <w:ind w:left="514"/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89EB" w14:textId="77777777" w:rsidR="0015716C" w:rsidRDefault="0015716C" w:rsidP="0015716C">
            <w:pPr>
              <w:spacing w:line="259" w:lineRule="auto"/>
              <w:ind w:left="514"/>
            </w:pPr>
          </w:p>
        </w:tc>
      </w:tr>
      <w:tr w:rsidR="0015716C" w14:paraId="4E7E526E" w14:textId="77777777" w:rsidTr="0015716C">
        <w:trPr>
          <w:trHeight w:val="852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FA56E" w14:textId="77777777" w:rsidR="0015716C" w:rsidRDefault="0015716C" w:rsidP="0015716C">
            <w:pPr>
              <w:spacing w:line="259" w:lineRule="auto"/>
              <w:ind w:left="326" w:right="99"/>
            </w:pPr>
            <w:r>
              <w:t xml:space="preserve">Esperienze in qualità di esperto-formatore in progetti sulla dispersione scolastica (Si valutano le esperienze di durata di almeno 20 ore)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6A2441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FDD3C4" w14:textId="77777777" w:rsidR="0015716C" w:rsidRDefault="0015716C" w:rsidP="0015716C">
            <w:pPr>
              <w:spacing w:after="19" w:line="259" w:lineRule="auto"/>
              <w:ind w:left="845"/>
            </w:pPr>
            <w:r>
              <w:t xml:space="preserve">Max punti 15 </w:t>
            </w:r>
          </w:p>
          <w:p w14:paraId="16B1CD50" w14:textId="77777777" w:rsidR="0015716C" w:rsidRDefault="0015716C" w:rsidP="0015716C">
            <w:pPr>
              <w:spacing w:line="259" w:lineRule="auto"/>
              <w:ind w:left="58"/>
              <w:jc w:val="center"/>
            </w:pPr>
            <w:r>
              <w:t xml:space="preserve">(ogni esperienza punti 2)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E3800" w14:textId="77777777" w:rsidR="0015716C" w:rsidRDefault="0015716C" w:rsidP="0015716C">
            <w:pPr>
              <w:spacing w:line="259" w:lineRule="auto"/>
              <w:ind w:left="514"/>
            </w:pPr>
            <w:r>
              <w:t xml:space="preserve">Max 15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72BD9" w14:textId="77777777" w:rsidR="0015716C" w:rsidRDefault="0015716C" w:rsidP="0015716C">
            <w:pPr>
              <w:spacing w:line="259" w:lineRule="auto"/>
              <w:ind w:left="514"/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E120" w14:textId="77777777" w:rsidR="0015716C" w:rsidRDefault="0015716C" w:rsidP="0015716C">
            <w:pPr>
              <w:spacing w:line="259" w:lineRule="auto"/>
              <w:ind w:left="514"/>
            </w:pPr>
          </w:p>
        </w:tc>
      </w:tr>
      <w:tr w:rsidR="0015716C" w14:paraId="56166CB3" w14:textId="77777777" w:rsidTr="0015716C">
        <w:trPr>
          <w:trHeight w:val="850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D1C94" w14:textId="77777777" w:rsidR="0015716C" w:rsidRDefault="0015716C" w:rsidP="0015716C">
            <w:pPr>
              <w:spacing w:line="259" w:lineRule="auto"/>
              <w:ind w:left="326" w:right="100"/>
            </w:pPr>
            <w:r>
              <w:t xml:space="preserve">Avere ricoperto con contratto l’incarico di pedagogista/psicologo nella scuola o in comunità di accoglienza per minori </w:t>
            </w: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AE32B4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DC1489" w14:textId="77777777" w:rsidR="0015716C" w:rsidRDefault="0015716C" w:rsidP="0015716C">
            <w:pPr>
              <w:spacing w:line="259" w:lineRule="auto"/>
              <w:ind w:right="353" w:firstLine="1123"/>
            </w:pPr>
            <w:r>
              <w:t xml:space="preserve">Max punti 15 (ogni anno di esperienza punti 3)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89E3" w14:textId="77777777" w:rsidR="0015716C" w:rsidRDefault="0015716C" w:rsidP="0015716C">
            <w:pPr>
              <w:spacing w:line="259" w:lineRule="auto"/>
              <w:ind w:left="514"/>
            </w:pPr>
            <w:r>
              <w:t xml:space="preserve">Max15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29331" w14:textId="77777777" w:rsidR="0015716C" w:rsidRDefault="0015716C" w:rsidP="0015716C">
            <w:pPr>
              <w:spacing w:line="259" w:lineRule="auto"/>
              <w:ind w:left="514"/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B4D1" w14:textId="77777777" w:rsidR="0015716C" w:rsidRDefault="0015716C" w:rsidP="0015716C">
            <w:pPr>
              <w:spacing w:line="259" w:lineRule="auto"/>
              <w:ind w:left="514"/>
            </w:pPr>
          </w:p>
        </w:tc>
      </w:tr>
      <w:tr w:rsidR="0015716C" w14:paraId="4218AD3E" w14:textId="77777777" w:rsidTr="0015716C">
        <w:trPr>
          <w:trHeight w:val="588"/>
        </w:trPr>
        <w:tc>
          <w:tcPr>
            <w:tcW w:w="59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4E067" w14:textId="77777777" w:rsidR="0015716C" w:rsidRDefault="0015716C" w:rsidP="0015716C">
            <w:pPr>
              <w:spacing w:line="259" w:lineRule="auto"/>
              <w:ind w:left="182"/>
              <w:jc w:val="center"/>
            </w:pPr>
            <w:r>
              <w:t xml:space="preserve">Punteggio massimo ottenibile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8CF0" w14:textId="77777777" w:rsidR="0015716C" w:rsidRDefault="0015716C" w:rsidP="0015716C">
            <w:pPr>
              <w:spacing w:line="259" w:lineRule="auto"/>
              <w:ind w:right="43"/>
              <w:jc w:val="center"/>
            </w:pPr>
            <w:r>
              <w:t xml:space="preserve">100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8B88" w14:textId="77777777" w:rsidR="0015716C" w:rsidRDefault="0015716C" w:rsidP="0015716C">
            <w:pPr>
              <w:spacing w:line="259" w:lineRule="auto"/>
              <w:ind w:right="43"/>
              <w:jc w:val="center"/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DD107" w14:textId="77777777" w:rsidR="0015716C" w:rsidRDefault="0015716C" w:rsidP="0015716C">
            <w:pPr>
              <w:spacing w:line="259" w:lineRule="auto"/>
              <w:ind w:right="43"/>
              <w:jc w:val="center"/>
            </w:pPr>
          </w:p>
        </w:tc>
      </w:tr>
    </w:tbl>
    <w:p w14:paraId="47BB0A1A" w14:textId="77777777" w:rsidR="0015716C" w:rsidRDefault="0015716C" w:rsidP="0015716C">
      <w:pPr>
        <w:spacing w:line="259" w:lineRule="auto"/>
      </w:pPr>
      <w:r>
        <w:t xml:space="preserve"> </w:t>
      </w:r>
    </w:p>
    <w:p w14:paraId="6D7F5478" w14:textId="77777777" w:rsidR="0015716C" w:rsidRDefault="0015716C" w:rsidP="0015716C">
      <w:pPr>
        <w:spacing w:line="259" w:lineRule="auto"/>
      </w:pPr>
      <w:r>
        <w:t xml:space="preserve"> </w:t>
      </w:r>
    </w:p>
    <w:p w14:paraId="48D8754E" w14:textId="77777777" w:rsidR="00F212C5" w:rsidRDefault="00F212C5" w:rsidP="0015716C">
      <w:pPr>
        <w:spacing w:line="259" w:lineRule="auto"/>
      </w:pPr>
    </w:p>
    <w:p w14:paraId="331918F6" w14:textId="77777777" w:rsidR="00F212C5" w:rsidRDefault="00F212C5" w:rsidP="0015716C">
      <w:pPr>
        <w:spacing w:line="259" w:lineRule="auto"/>
      </w:pPr>
    </w:p>
    <w:p w14:paraId="64DF7739" w14:textId="77777777" w:rsidR="00F212C5" w:rsidRDefault="00F212C5" w:rsidP="0015716C">
      <w:pPr>
        <w:spacing w:line="259" w:lineRule="auto"/>
      </w:pPr>
    </w:p>
    <w:p w14:paraId="6BEDA816" w14:textId="77777777" w:rsidR="00F212C5" w:rsidRDefault="00F212C5" w:rsidP="0015716C">
      <w:pPr>
        <w:spacing w:line="259" w:lineRule="auto"/>
      </w:pPr>
    </w:p>
    <w:p w14:paraId="175640CA" w14:textId="77777777" w:rsidR="00F212C5" w:rsidRDefault="00F212C5" w:rsidP="0015716C">
      <w:pPr>
        <w:spacing w:line="259" w:lineRule="auto"/>
      </w:pPr>
    </w:p>
    <w:p w14:paraId="63005554" w14:textId="77777777" w:rsidR="00F212C5" w:rsidRDefault="00F212C5" w:rsidP="0015716C">
      <w:pPr>
        <w:spacing w:line="259" w:lineRule="auto"/>
      </w:pPr>
    </w:p>
    <w:p w14:paraId="1ED67074" w14:textId="77777777" w:rsidR="00F212C5" w:rsidRDefault="00F212C5" w:rsidP="0015716C">
      <w:pPr>
        <w:spacing w:line="259" w:lineRule="auto"/>
      </w:pPr>
    </w:p>
    <w:p w14:paraId="23A4CC10" w14:textId="77777777" w:rsidR="00F212C5" w:rsidRDefault="00F212C5" w:rsidP="0015716C">
      <w:pPr>
        <w:spacing w:line="259" w:lineRule="auto"/>
      </w:pPr>
    </w:p>
    <w:p w14:paraId="043544F4" w14:textId="77777777" w:rsidR="00F212C5" w:rsidRDefault="00F212C5" w:rsidP="0015716C">
      <w:pPr>
        <w:spacing w:line="259" w:lineRule="auto"/>
      </w:pPr>
    </w:p>
    <w:p w14:paraId="0AA2EE87" w14:textId="77777777" w:rsidR="00F212C5" w:rsidRDefault="00F212C5" w:rsidP="0015716C">
      <w:pPr>
        <w:spacing w:line="259" w:lineRule="auto"/>
      </w:pPr>
    </w:p>
    <w:p w14:paraId="27A57920" w14:textId="77777777" w:rsidR="00F212C5" w:rsidRDefault="00F212C5" w:rsidP="0015716C">
      <w:pPr>
        <w:spacing w:line="259" w:lineRule="auto"/>
      </w:pPr>
    </w:p>
    <w:p w14:paraId="1224906D" w14:textId="77777777" w:rsidR="00F212C5" w:rsidRDefault="00F212C5" w:rsidP="0015716C">
      <w:pPr>
        <w:spacing w:line="259" w:lineRule="auto"/>
      </w:pPr>
    </w:p>
    <w:p w14:paraId="1FC56A3C" w14:textId="77777777" w:rsidR="00F212C5" w:rsidRDefault="00F212C5" w:rsidP="0015716C">
      <w:pPr>
        <w:spacing w:line="259" w:lineRule="auto"/>
      </w:pPr>
    </w:p>
    <w:p w14:paraId="738941F5" w14:textId="77777777" w:rsidR="00F212C5" w:rsidRDefault="00F212C5" w:rsidP="0015716C">
      <w:pPr>
        <w:spacing w:line="259" w:lineRule="auto"/>
      </w:pPr>
    </w:p>
    <w:p w14:paraId="73B43CC0" w14:textId="77777777" w:rsidR="00F212C5" w:rsidRDefault="00F212C5" w:rsidP="0015716C">
      <w:pPr>
        <w:spacing w:line="259" w:lineRule="auto"/>
      </w:pPr>
    </w:p>
    <w:p w14:paraId="648B8F8D" w14:textId="77777777" w:rsidR="00F212C5" w:rsidRDefault="00F212C5" w:rsidP="0015716C">
      <w:pPr>
        <w:spacing w:line="259" w:lineRule="auto"/>
      </w:pPr>
    </w:p>
    <w:p w14:paraId="590F1386" w14:textId="77777777" w:rsidR="00F212C5" w:rsidRDefault="00F212C5" w:rsidP="0015716C">
      <w:pPr>
        <w:spacing w:line="259" w:lineRule="auto"/>
      </w:pPr>
    </w:p>
    <w:p w14:paraId="326CECD3" w14:textId="77777777" w:rsidR="00F212C5" w:rsidRDefault="00F212C5" w:rsidP="0015716C">
      <w:pPr>
        <w:spacing w:line="259" w:lineRule="auto"/>
      </w:pPr>
    </w:p>
    <w:p w14:paraId="17C618C5" w14:textId="77777777" w:rsidR="00F212C5" w:rsidRDefault="00F212C5" w:rsidP="0015716C">
      <w:pPr>
        <w:spacing w:line="259" w:lineRule="auto"/>
      </w:pPr>
    </w:p>
    <w:p w14:paraId="25B1074C" w14:textId="77777777" w:rsidR="00F212C5" w:rsidRDefault="00F212C5" w:rsidP="0015716C">
      <w:pPr>
        <w:spacing w:line="259" w:lineRule="auto"/>
      </w:pPr>
    </w:p>
    <w:p w14:paraId="1371BE43" w14:textId="77777777" w:rsidR="00F212C5" w:rsidRDefault="00F212C5" w:rsidP="0015716C">
      <w:pPr>
        <w:spacing w:line="259" w:lineRule="auto"/>
      </w:pPr>
    </w:p>
    <w:p w14:paraId="0D9CC70A" w14:textId="77777777" w:rsidR="00F212C5" w:rsidRDefault="00F212C5" w:rsidP="0015716C">
      <w:pPr>
        <w:spacing w:line="259" w:lineRule="auto"/>
      </w:pPr>
    </w:p>
    <w:p w14:paraId="528C9509" w14:textId="77777777" w:rsidR="00F212C5" w:rsidRDefault="00F212C5" w:rsidP="0015716C">
      <w:pPr>
        <w:spacing w:line="259" w:lineRule="auto"/>
      </w:pPr>
    </w:p>
    <w:p w14:paraId="763E6244" w14:textId="77777777" w:rsidR="00F212C5" w:rsidRDefault="00F212C5" w:rsidP="0015716C">
      <w:pPr>
        <w:spacing w:line="259" w:lineRule="auto"/>
      </w:pPr>
    </w:p>
    <w:p w14:paraId="524CCF66" w14:textId="77777777" w:rsidR="00F212C5" w:rsidRDefault="00F212C5" w:rsidP="0015716C">
      <w:pPr>
        <w:spacing w:line="259" w:lineRule="auto"/>
      </w:pPr>
    </w:p>
    <w:p w14:paraId="67BD7044" w14:textId="77777777" w:rsidR="00F212C5" w:rsidRDefault="00F212C5" w:rsidP="0015716C">
      <w:pPr>
        <w:spacing w:line="259" w:lineRule="auto"/>
      </w:pPr>
    </w:p>
    <w:p w14:paraId="6988D657" w14:textId="77777777" w:rsidR="00F212C5" w:rsidRDefault="00F212C5" w:rsidP="0015716C">
      <w:pPr>
        <w:spacing w:line="259" w:lineRule="auto"/>
      </w:pPr>
    </w:p>
    <w:p w14:paraId="4193A830" w14:textId="77777777" w:rsidR="00F212C5" w:rsidRDefault="00F212C5" w:rsidP="0015716C">
      <w:pPr>
        <w:spacing w:line="259" w:lineRule="auto"/>
      </w:pPr>
    </w:p>
    <w:p w14:paraId="58A81872" w14:textId="77777777" w:rsidR="00F212C5" w:rsidRDefault="00F212C5" w:rsidP="0015716C">
      <w:pPr>
        <w:spacing w:line="259" w:lineRule="auto"/>
      </w:pPr>
    </w:p>
    <w:p w14:paraId="43BEB38B" w14:textId="77777777" w:rsidR="00F212C5" w:rsidRDefault="00F212C5" w:rsidP="0015716C">
      <w:pPr>
        <w:spacing w:line="259" w:lineRule="auto"/>
      </w:pPr>
    </w:p>
    <w:p w14:paraId="05FAA514" w14:textId="77777777" w:rsidR="00F212C5" w:rsidRDefault="00F212C5" w:rsidP="0015716C">
      <w:pPr>
        <w:spacing w:line="259" w:lineRule="auto"/>
      </w:pPr>
    </w:p>
    <w:p w14:paraId="7B9BB1F9" w14:textId="77777777" w:rsidR="00F212C5" w:rsidRDefault="00F212C5" w:rsidP="0015716C">
      <w:pPr>
        <w:spacing w:line="259" w:lineRule="auto"/>
      </w:pPr>
    </w:p>
    <w:p w14:paraId="1F07A920" w14:textId="77777777" w:rsidR="00F212C5" w:rsidRDefault="00F212C5" w:rsidP="0015716C">
      <w:pPr>
        <w:spacing w:line="259" w:lineRule="auto"/>
      </w:pPr>
    </w:p>
    <w:p w14:paraId="03EFFA49" w14:textId="77777777" w:rsidR="00F212C5" w:rsidRDefault="00F212C5" w:rsidP="0015716C">
      <w:pPr>
        <w:spacing w:line="259" w:lineRule="auto"/>
      </w:pPr>
    </w:p>
    <w:p w14:paraId="286164D7" w14:textId="77777777" w:rsidR="00F212C5" w:rsidRDefault="00F212C5" w:rsidP="0015716C">
      <w:pPr>
        <w:spacing w:line="259" w:lineRule="auto"/>
      </w:pPr>
    </w:p>
    <w:p w14:paraId="3B6646ED" w14:textId="77777777" w:rsidR="0015716C" w:rsidRDefault="0015716C" w:rsidP="0015716C">
      <w:pPr>
        <w:spacing w:line="259" w:lineRule="auto"/>
      </w:pPr>
      <w:r>
        <w:t xml:space="preserve"> </w:t>
      </w:r>
    </w:p>
    <w:tbl>
      <w:tblPr>
        <w:tblStyle w:val="TableGrid"/>
        <w:tblW w:w="10902" w:type="dxa"/>
        <w:tblInd w:w="-139" w:type="dxa"/>
        <w:tblLayout w:type="fixed"/>
        <w:tblCellMar>
          <w:top w:w="17" w:type="dxa"/>
          <w:left w:w="10" w:type="dxa"/>
          <w:right w:w="56" w:type="dxa"/>
        </w:tblCellMar>
        <w:tblLook w:val="04A0" w:firstRow="1" w:lastRow="0" w:firstColumn="1" w:lastColumn="0" w:noHBand="0" w:noVBand="1"/>
      </w:tblPr>
      <w:tblGrid>
        <w:gridCol w:w="5076"/>
        <w:gridCol w:w="1999"/>
        <w:gridCol w:w="1134"/>
        <w:gridCol w:w="1134"/>
        <w:gridCol w:w="1559"/>
      </w:tblGrid>
      <w:tr w:rsidR="0015716C" w14:paraId="07DE9563" w14:textId="77777777" w:rsidTr="0015716C">
        <w:trPr>
          <w:trHeight w:val="715"/>
        </w:trPr>
        <w:tc>
          <w:tcPr>
            <w:tcW w:w="109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DBBBC20" w14:textId="77777777" w:rsidR="0015716C" w:rsidRDefault="0015716C" w:rsidP="0015716C">
            <w:pPr>
              <w:spacing w:line="259" w:lineRule="auto"/>
              <w:ind w:left="1102"/>
            </w:pPr>
            <w:r>
              <w:rPr>
                <w:b/>
              </w:rPr>
              <w:t xml:space="preserve">Percorsi di potenziamento delle competenze di base, di motivazione e accompagnamento </w:t>
            </w:r>
          </w:p>
          <w:p w14:paraId="062D0327" w14:textId="77777777" w:rsidR="0015716C" w:rsidRDefault="0015716C" w:rsidP="0015716C">
            <w:pPr>
              <w:spacing w:line="259" w:lineRule="auto"/>
              <w:ind w:left="110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5716C" w14:paraId="3521DAC7" w14:textId="77777777" w:rsidTr="0015716C">
        <w:trPr>
          <w:trHeight w:val="718"/>
        </w:trPr>
        <w:tc>
          <w:tcPr>
            <w:tcW w:w="109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1159C82" w14:textId="77777777" w:rsidR="0015716C" w:rsidRDefault="0015716C" w:rsidP="0015716C">
            <w:pPr>
              <w:spacing w:line="259" w:lineRule="auto"/>
              <w:ind w:left="132" w:right="93" w:firstLine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 PER AVVISO PUBBLICO DOCENTI INTERNI/ESTERNI CUI CONFERIRE L’INCARICO PER POTENZIARE LE COMPETENZE DI BASE IN ITALIANO, MATEMATICA, LINGUA INGLESE E L2 PER STRANIERI</w:t>
            </w:r>
            <w:r>
              <w:rPr>
                <w:b/>
              </w:rPr>
              <w:t xml:space="preserve"> </w:t>
            </w:r>
          </w:p>
        </w:tc>
      </w:tr>
      <w:tr w:rsidR="0015716C" w14:paraId="7E732C9E" w14:textId="77777777" w:rsidTr="0015716C">
        <w:trPr>
          <w:trHeight w:val="360"/>
        </w:trPr>
        <w:tc>
          <w:tcPr>
            <w:tcW w:w="7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ED2DCEF" w14:textId="77777777" w:rsidR="0015716C" w:rsidRDefault="0015716C" w:rsidP="0015716C">
            <w:pPr>
              <w:spacing w:line="259" w:lineRule="auto"/>
              <w:ind w:left="363"/>
              <w:jc w:val="center"/>
            </w:pPr>
            <w:r>
              <w:rPr>
                <w:b/>
              </w:rPr>
              <w:t>TITOLOSELEZIONE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A729D99" w14:textId="77777777" w:rsidR="0015716C" w:rsidRDefault="0015716C" w:rsidP="001571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A14AD82" w14:textId="77777777" w:rsidR="0015716C" w:rsidRDefault="0015716C" w:rsidP="0015716C">
            <w:pPr>
              <w:spacing w:line="259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6510D2C" w14:textId="77777777" w:rsidR="0015716C" w:rsidRDefault="0015716C" w:rsidP="0015716C">
            <w:pPr>
              <w:spacing w:line="259" w:lineRule="auto"/>
            </w:pPr>
          </w:p>
        </w:tc>
      </w:tr>
      <w:tr w:rsidR="0015716C" w14:paraId="4FD4D43C" w14:textId="77777777" w:rsidTr="0015716C">
        <w:trPr>
          <w:trHeight w:val="374"/>
        </w:trPr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383AF39" w14:textId="77777777" w:rsidR="0015716C" w:rsidRDefault="0015716C" w:rsidP="0015716C">
            <w:pPr>
              <w:spacing w:line="259" w:lineRule="auto"/>
              <w:ind w:left="224"/>
              <w:jc w:val="center"/>
            </w:pPr>
            <w:r>
              <w:rPr>
                <w:b/>
              </w:rPr>
              <w:t>ISTRUZIONE</w:t>
            </w:r>
            <w:r>
              <w:t xml:space="preserve">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DE5E112" w14:textId="77777777" w:rsidR="0015716C" w:rsidRDefault="0015716C" w:rsidP="0015716C">
            <w:pPr>
              <w:spacing w:line="259" w:lineRule="auto"/>
              <w:ind w:left="229"/>
              <w:jc w:val="center"/>
            </w:pPr>
            <w:r>
              <w:rPr>
                <w:b/>
              </w:rPr>
              <w:t>PUNTEGGIO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6F82E54" w14:textId="77777777" w:rsidR="0015716C" w:rsidRDefault="0015716C" w:rsidP="0015716C">
            <w:pPr>
              <w:spacing w:line="259" w:lineRule="auto"/>
              <w:ind w:right="126"/>
              <w:jc w:val="right"/>
            </w:pPr>
            <w:r>
              <w:rPr>
                <w:b/>
              </w:rPr>
              <w:t>PUNTI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A162E99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>Punti attribuiti</w:t>
            </w:r>
          </w:p>
          <w:p w14:paraId="00067482" w14:textId="77777777" w:rsidR="0015716C" w:rsidRDefault="0015716C" w:rsidP="0015716C">
            <w:pPr>
              <w:spacing w:line="259" w:lineRule="auto"/>
              <w:ind w:right="126"/>
              <w:jc w:val="center"/>
              <w:rPr>
                <w:b/>
              </w:rPr>
            </w:pPr>
            <w:r>
              <w:rPr>
                <w:b/>
              </w:rPr>
              <w:t>dal candidato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2B0594D" w14:textId="77777777" w:rsidR="0015716C" w:rsidRDefault="0015716C" w:rsidP="0015716C">
            <w:pPr>
              <w:spacing w:after="11" w:line="261" w:lineRule="auto"/>
              <w:ind w:left="55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25E89B0" w14:textId="77777777" w:rsidR="0015716C" w:rsidRDefault="0015716C" w:rsidP="0015716C">
            <w:pPr>
              <w:tabs>
                <w:tab w:val="left" w:pos="1230"/>
              </w:tabs>
              <w:spacing w:line="259" w:lineRule="auto"/>
              <w:ind w:left="-9" w:right="126" w:firstLine="9"/>
              <w:jc w:val="right"/>
              <w:rPr>
                <w:b/>
              </w:rPr>
            </w:pPr>
            <w:r>
              <w:rPr>
                <w:b/>
              </w:rPr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3F1A1C04" w14:textId="77777777" w:rsidTr="0015716C">
        <w:trPr>
          <w:trHeight w:val="1467"/>
        </w:trPr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EB64" w14:textId="77777777" w:rsidR="0015716C" w:rsidRDefault="0015716C" w:rsidP="0015716C">
            <w:pPr>
              <w:spacing w:line="259" w:lineRule="auto"/>
              <w:ind w:left="317" w:right="54"/>
            </w:pPr>
            <w:r>
              <w:t xml:space="preserve">Laurea magistrale o specialistica unitamente all’abilitazione all’insegnamento nella scuola secondaria di primo grado di una delle seguenti discipline: Italiano, matematica-scienze, Inglese, L2 per stranieri.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2AAE" w14:textId="77777777" w:rsidR="0015716C" w:rsidRDefault="0015716C" w:rsidP="0015716C">
            <w:pPr>
              <w:spacing w:line="259" w:lineRule="auto"/>
              <w:ind w:left="594" w:right="615"/>
            </w:pPr>
            <w:r>
              <w:t xml:space="preserve">110 E LODE– punti10 da110 a 100 –punti 8 fino a 99–punti 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71665" w14:textId="77777777" w:rsidR="0015716C" w:rsidRDefault="0015716C" w:rsidP="0015716C">
            <w:pPr>
              <w:spacing w:line="259" w:lineRule="auto"/>
              <w:ind w:left="1"/>
              <w:jc w:val="center"/>
            </w:pPr>
            <w:r>
              <w:t xml:space="preserve">Max10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321F1" w14:textId="77777777" w:rsidR="0015716C" w:rsidRDefault="0015716C" w:rsidP="0015716C">
            <w:pPr>
              <w:spacing w:line="259" w:lineRule="auto"/>
              <w:ind w:left="1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0120" w14:textId="77777777" w:rsidR="0015716C" w:rsidRDefault="0015716C" w:rsidP="0015716C">
            <w:pPr>
              <w:spacing w:line="259" w:lineRule="auto"/>
              <w:ind w:left="1"/>
              <w:jc w:val="center"/>
            </w:pPr>
          </w:p>
        </w:tc>
      </w:tr>
      <w:tr w:rsidR="0015716C" w14:paraId="543670F2" w14:textId="77777777" w:rsidTr="0015716C">
        <w:trPr>
          <w:trHeight w:val="854"/>
        </w:trPr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194CD" w14:textId="77777777" w:rsidR="0015716C" w:rsidRDefault="0015716C" w:rsidP="0015716C">
            <w:pPr>
              <w:spacing w:line="259" w:lineRule="auto"/>
              <w:ind w:left="317"/>
            </w:pPr>
            <w:r>
              <w:t xml:space="preserve">Master/dottorato di ricerca scientifico-matematico, storico-letterario, lingua straniera, L2 per stranieri.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66407" w14:textId="77777777" w:rsidR="0015716C" w:rsidRDefault="0015716C" w:rsidP="0015716C">
            <w:pPr>
              <w:spacing w:after="19" w:line="259" w:lineRule="auto"/>
              <w:ind w:left="30"/>
              <w:jc w:val="center"/>
            </w:pPr>
            <w:r>
              <w:t xml:space="preserve">Punti10 </w:t>
            </w:r>
          </w:p>
          <w:p w14:paraId="64581511" w14:textId="77777777" w:rsidR="0015716C" w:rsidRDefault="0015716C" w:rsidP="0015716C">
            <w:pPr>
              <w:spacing w:line="259" w:lineRule="auto"/>
              <w:ind w:left="899"/>
            </w:pPr>
            <w:r>
              <w:t xml:space="preserve">(si valuta un solo titolo)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D13AE" w14:textId="77777777" w:rsidR="0015716C" w:rsidRDefault="0015716C" w:rsidP="0015716C">
            <w:pPr>
              <w:spacing w:line="259" w:lineRule="auto"/>
              <w:ind w:left="3"/>
              <w:jc w:val="center"/>
            </w:pPr>
            <w:r>
              <w:t xml:space="preserve">Max 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C045" w14:textId="77777777" w:rsidR="0015716C" w:rsidRDefault="0015716C" w:rsidP="0015716C">
            <w:pPr>
              <w:spacing w:line="259" w:lineRule="auto"/>
              <w:ind w:left="3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EA8A" w14:textId="77777777" w:rsidR="0015716C" w:rsidRDefault="0015716C" w:rsidP="0015716C">
            <w:pPr>
              <w:spacing w:line="259" w:lineRule="auto"/>
              <w:ind w:left="3"/>
              <w:jc w:val="center"/>
            </w:pPr>
          </w:p>
        </w:tc>
      </w:tr>
      <w:tr w:rsidR="0015716C" w14:paraId="3A8B1DF9" w14:textId="77777777" w:rsidTr="0015716C">
        <w:trPr>
          <w:trHeight w:val="876"/>
        </w:trPr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D253" w14:textId="77777777" w:rsidR="0015716C" w:rsidRDefault="0015716C" w:rsidP="0015716C">
            <w:pPr>
              <w:spacing w:line="259" w:lineRule="auto"/>
              <w:ind w:left="317" w:right="56"/>
            </w:pPr>
            <w:r>
              <w:t xml:space="preserve">Specializzazione/corsi di perfezionamento universitari perfezionamento di durata minima </w:t>
            </w:r>
            <w:proofErr w:type="spellStart"/>
            <w:r>
              <w:t>annualeper</w:t>
            </w:r>
            <w:proofErr w:type="spellEnd"/>
            <w:r>
              <w:t xml:space="preserve"> attività analoghe al progetto in esame. 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C8EE6" w14:textId="77777777" w:rsidR="0015716C" w:rsidRDefault="0015716C" w:rsidP="0015716C">
            <w:pPr>
              <w:spacing w:line="259" w:lineRule="auto"/>
              <w:ind w:right="98"/>
              <w:jc w:val="right"/>
            </w:pPr>
            <w:r>
              <w:t xml:space="preserve">(5 punti per titolo –max 2 titoli)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2D1BE" w14:textId="77777777" w:rsidR="0015716C" w:rsidRDefault="0015716C" w:rsidP="0015716C">
            <w:pPr>
              <w:spacing w:line="259" w:lineRule="auto"/>
              <w:ind w:left="3"/>
              <w:jc w:val="center"/>
            </w:pPr>
            <w:r>
              <w:t xml:space="preserve">Max 10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524BD" w14:textId="77777777" w:rsidR="0015716C" w:rsidRDefault="0015716C" w:rsidP="0015716C">
            <w:pPr>
              <w:spacing w:line="259" w:lineRule="auto"/>
              <w:ind w:left="3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F41C5" w14:textId="77777777" w:rsidR="0015716C" w:rsidRDefault="0015716C" w:rsidP="0015716C">
            <w:pPr>
              <w:spacing w:line="259" w:lineRule="auto"/>
              <w:ind w:left="3"/>
              <w:jc w:val="center"/>
            </w:pPr>
          </w:p>
        </w:tc>
      </w:tr>
    </w:tbl>
    <w:p w14:paraId="0609B998" w14:textId="77777777" w:rsidR="0015716C" w:rsidRDefault="0015716C" w:rsidP="0015716C">
      <w:pPr>
        <w:spacing w:line="259" w:lineRule="auto"/>
      </w:pPr>
      <w:r>
        <w:t xml:space="preserve"> </w:t>
      </w:r>
    </w:p>
    <w:tbl>
      <w:tblPr>
        <w:tblStyle w:val="TableGrid"/>
        <w:tblW w:w="10902" w:type="dxa"/>
        <w:tblInd w:w="-139" w:type="dxa"/>
        <w:tblCellMar>
          <w:top w:w="14" w:type="dxa"/>
          <w:right w:w="8" w:type="dxa"/>
        </w:tblCellMar>
        <w:tblLook w:val="04A0" w:firstRow="1" w:lastRow="0" w:firstColumn="1" w:lastColumn="0" w:noHBand="0" w:noVBand="1"/>
      </w:tblPr>
      <w:tblGrid>
        <w:gridCol w:w="4237"/>
        <w:gridCol w:w="2449"/>
        <w:gridCol w:w="1449"/>
        <w:gridCol w:w="1110"/>
        <w:gridCol w:w="1657"/>
      </w:tblGrid>
      <w:tr w:rsidR="0015716C" w14:paraId="74A61E2E" w14:textId="77777777" w:rsidTr="0015716C">
        <w:trPr>
          <w:trHeight w:val="397"/>
        </w:trPr>
        <w:tc>
          <w:tcPr>
            <w:tcW w:w="6682" w:type="dxa"/>
            <w:gridSpan w:val="2"/>
            <w:tcBorders>
              <w:top w:val="single" w:sz="8" w:space="0" w:color="DDD9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E21B16B" w14:textId="77777777" w:rsidR="0015716C" w:rsidRDefault="0015716C" w:rsidP="0015716C">
            <w:pPr>
              <w:spacing w:line="259" w:lineRule="auto"/>
              <w:ind w:left="131"/>
              <w:jc w:val="center"/>
            </w:pPr>
            <w:r>
              <w:rPr>
                <w:b/>
              </w:rPr>
              <w:t>COMPETENZE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DA02E5D" w14:textId="77777777" w:rsidR="0015716C" w:rsidRDefault="0015716C" w:rsidP="001571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51F6D1D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1A9EEBD" w14:textId="77777777" w:rsidR="0015716C" w:rsidRDefault="0015716C" w:rsidP="0015716C">
            <w:pPr>
              <w:spacing w:after="17" w:line="259" w:lineRule="auto"/>
              <w:ind w:left="-19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F38B694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dal candidato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DC13783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87B7E39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0386D97E" w14:textId="77777777" w:rsidTr="0015716C">
        <w:trPr>
          <w:trHeight w:val="1018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0C3DF" w14:textId="77777777" w:rsidR="0015716C" w:rsidRDefault="0015716C" w:rsidP="0015716C">
            <w:pPr>
              <w:spacing w:line="259" w:lineRule="auto"/>
              <w:ind w:right="111"/>
              <w:jc w:val="right"/>
            </w:pPr>
            <w:r>
              <w:t xml:space="preserve">Master Metodologie Didattiche, Digitali e Nuovi </w:t>
            </w:r>
          </w:p>
          <w:p w14:paraId="00C710EA" w14:textId="77777777" w:rsidR="0015716C" w:rsidRDefault="0015716C" w:rsidP="0015716C">
            <w:pPr>
              <w:spacing w:line="259" w:lineRule="auto"/>
              <w:ind w:left="326"/>
            </w:pPr>
            <w:r>
              <w:t xml:space="preserve">Ambienti di Apprendimento </w:t>
            </w:r>
          </w:p>
          <w:p w14:paraId="6FE09EBF" w14:textId="77777777" w:rsidR="0015716C" w:rsidRDefault="0015716C" w:rsidP="0015716C">
            <w:pPr>
              <w:spacing w:line="259" w:lineRule="auto"/>
              <w:ind w:left="939"/>
            </w:pPr>
            <w:r>
              <w:t xml:space="preserve">(durata non meno di ore 50)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F901" w14:textId="77777777" w:rsidR="0015716C" w:rsidRDefault="0015716C" w:rsidP="0015716C">
            <w:pPr>
              <w:spacing w:line="259" w:lineRule="auto"/>
              <w:ind w:right="88"/>
              <w:jc w:val="center"/>
            </w:pPr>
            <w:r>
              <w:t xml:space="preserve">(5 punti per master max 10)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B64DE" w14:textId="77777777" w:rsidR="0015716C" w:rsidRDefault="0015716C" w:rsidP="0015716C">
            <w:pPr>
              <w:spacing w:line="259" w:lineRule="auto"/>
              <w:ind w:left="186"/>
              <w:jc w:val="center"/>
            </w:pPr>
            <w:r>
              <w:t xml:space="preserve">Max 10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79C1" w14:textId="77777777" w:rsidR="0015716C" w:rsidRDefault="0015716C" w:rsidP="0015716C">
            <w:pPr>
              <w:spacing w:line="259" w:lineRule="auto"/>
              <w:ind w:left="186"/>
              <w:jc w:val="center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CA8A" w14:textId="77777777" w:rsidR="0015716C" w:rsidRDefault="0015716C" w:rsidP="0015716C">
            <w:pPr>
              <w:spacing w:line="259" w:lineRule="auto"/>
              <w:ind w:left="186"/>
              <w:jc w:val="center"/>
            </w:pPr>
          </w:p>
        </w:tc>
      </w:tr>
      <w:tr w:rsidR="0015716C" w14:paraId="311A8A0A" w14:textId="77777777" w:rsidTr="0015716C">
        <w:trPr>
          <w:trHeight w:val="1015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26394" w14:textId="77777777" w:rsidR="0015716C" w:rsidRDefault="0015716C" w:rsidP="0015716C">
            <w:pPr>
              <w:spacing w:line="259" w:lineRule="auto"/>
              <w:ind w:left="326"/>
            </w:pPr>
            <w:r>
              <w:t xml:space="preserve"> </w:t>
            </w:r>
          </w:p>
          <w:p w14:paraId="5EC3166E" w14:textId="77777777" w:rsidR="0015716C" w:rsidRDefault="0015716C" w:rsidP="0015716C">
            <w:pPr>
              <w:spacing w:line="259" w:lineRule="auto"/>
              <w:jc w:val="right"/>
            </w:pPr>
            <w:r>
              <w:t>FORMAZIONE SULLE COMPETENZE DI BASE   -</w:t>
            </w:r>
          </w:p>
          <w:p w14:paraId="7D4068DA" w14:textId="77777777" w:rsidR="0015716C" w:rsidRDefault="0015716C" w:rsidP="0015716C">
            <w:pPr>
              <w:spacing w:line="259" w:lineRule="auto"/>
              <w:ind w:left="326"/>
            </w:pPr>
            <w:r>
              <w:t xml:space="preserve">INDIRE </w:t>
            </w:r>
          </w:p>
          <w:p w14:paraId="2B036CCE" w14:textId="77777777" w:rsidR="0015716C" w:rsidRDefault="0015716C" w:rsidP="0015716C">
            <w:pPr>
              <w:spacing w:line="259" w:lineRule="auto"/>
              <w:ind w:left="322"/>
              <w:jc w:val="center"/>
            </w:pPr>
            <w:r>
              <w:t xml:space="preserve">(Disciplina di riferimento)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ED2F" w14:textId="77777777" w:rsidR="0015716C" w:rsidRDefault="0015716C" w:rsidP="0015716C">
            <w:pPr>
              <w:spacing w:line="259" w:lineRule="auto"/>
              <w:ind w:left="-10" w:right="648" w:firstLine="1253"/>
              <w:jc w:val="center"/>
            </w:pPr>
            <w:r>
              <w:t xml:space="preserve">(punti 10) 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t>(uno solo titolo punti 10)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EF73" w14:textId="77777777" w:rsidR="0015716C" w:rsidRDefault="0015716C" w:rsidP="0015716C">
            <w:pPr>
              <w:spacing w:line="259" w:lineRule="auto"/>
              <w:ind w:left="186"/>
              <w:jc w:val="center"/>
            </w:pPr>
            <w:r>
              <w:t xml:space="preserve">Max 10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304A5" w14:textId="77777777" w:rsidR="0015716C" w:rsidRDefault="0015716C" w:rsidP="0015716C">
            <w:pPr>
              <w:spacing w:line="259" w:lineRule="auto"/>
              <w:ind w:left="186"/>
              <w:jc w:val="center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5D6B5" w14:textId="77777777" w:rsidR="0015716C" w:rsidRDefault="0015716C" w:rsidP="0015716C">
            <w:pPr>
              <w:spacing w:line="259" w:lineRule="auto"/>
              <w:ind w:left="186"/>
              <w:jc w:val="center"/>
            </w:pPr>
          </w:p>
        </w:tc>
      </w:tr>
      <w:tr w:rsidR="0015716C" w14:paraId="39F6B5F0" w14:textId="77777777" w:rsidTr="0015716C">
        <w:trPr>
          <w:trHeight w:val="998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E6285" w14:textId="77777777" w:rsidR="0015716C" w:rsidRDefault="0015716C" w:rsidP="0015716C">
            <w:pPr>
              <w:spacing w:line="258" w:lineRule="auto"/>
              <w:ind w:left="293" w:right="97"/>
            </w:pPr>
            <w:r>
              <w:t xml:space="preserve">Master in “Metodologie innovative e inclusive di insegnamento e di apprendimento – La didattica dell’intelligenza emotiva” </w:t>
            </w:r>
          </w:p>
          <w:p w14:paraId="28866DB2" w14:textId="77777777" w:rsidR="0015716C" w:rsidRDefault="0015716C" w:rsidP="0015716C">
            <w:pPr>
              <w:spacing w:line="259" w:lineRule="auto"/>
              <w:ind w:left="1592"/>
            </w:pPr>
            <w:r>
              <w:t xml:space="preserve">(durata non meno di ore 50)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1649" w14:textId="77777777" w:rsidR="0015716C" w:rsidRDefault="0015716C" w:rsidP="0015716C">
            <w:pPr>
              <w:spacing w:after="14" w:line="259" w:lineRule="auto"/>
              <w:ind w:right="65"/>
              <w:jc w:val="center"/>
            </w:pPr>
            <w:r>
              <w:t xml:space="preserve">(punti 10) </w:t>
            </w:r>
          </w:p>
          <w:p w14:paraId="3802D971" w14:textId="77777777" w:rsidR="0015716C" w:rsidRDefault="0015716C" w:rsidP="0015716C">
            <w:pPr>
              <w:spacing w:line="259" w:lineRule="auto"/>
              <w:ind w:right="62"/>
              <w:jc w:val="center"/>
            </w:pPr>
            <w:r>
              <w:t xml:space="preserve">(uno solo titolo punti 10)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A59B" w14:textId="77777777" w:rsidR="0015716C" w:rsidRDefault="0015716C" w:rsidP="0015716C">
            <w:pPr>
              <w:spacing w:line="259" w:lineRule="auto"/>
              <w:ind w:left="42"/>
              <w:jc w:val="center"/>
            </w:pPr>
            <w:r>
              <w:t xml:space="preserve">Max 10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182E" w14:textId="77777777" w:rsidR="0015716C" w:rsidRDefault="0015716C" w:rsidP="0015716C">
            <w:pPr>
              <w:spacing w:line="259" w:lineRule="auto"/>
              <w:ind w:left="42"/>
              <w:jc w:val="center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E73A0" w14:textId="77777777" w:rsidR="0015716C" w:rsidRDefault="0015716C" w:rsidP="0015716C">
            <w:pPr>
              <w:spacing w:line="259" w:lineRule="auto"/>
              <w:ind w:left="42"/>
              <w:jc w:val="center"/>
            </w:pPr>
          </w:p>
        </w:tc>
      </w:tr>
      <w:tr w:rsidR="0015716C" w14:paraId="4E10CD89" w14:textId="77777777" w:rsidTr="0015716C">
        <w:trPr>
          <w:trHeight w:val="1001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E98EB" w14:textId="77777777" w:rsidR="0015716C" w:rsidRDefault="0015716C" w:rsidP="0015716C">
            <w:pPr>
              <w:spacing w:line="259" w:lineRule="auto"/>
              <w:ind w:left="194"/>
              <w:jc w:val="center"/>
            </w:pPr>
            <w:r>
              <w:lastRenderedPageBreak/>
              <w:t xml:space="preserve">Master su L2 Didattica della lingua italiana per stranieri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D5C50" w14:textId="77777777" w:rsidR="0015716C" w:rsidRDefault="0015716C" w:rsidP="0015716C">
            <w:pPr>
              <w:spacing w:after="14" w:line="259" w:lineRule="auto"/>
              <w:ind w:right="65"/>
              <w:jc w:val="center"/>
            </w:pPr>
            <w:r>
              <w:t xml:space="preserve">(punti 10) </w:t>
            </w:r>
          </w:p>
          <w:p w14:paraId="003B6D51" w14:textId="77777777" w:rsidR="0015716C" w:rsidRDefault="0015716C" w:rsidP="0015716C">
            <w:pPr>
              <w:spacing w:line="259" w:lineRule="auto"/>
              <w:ind w:right="62"/>
              <w:jc w:val="center"/>
            </w:pPr>
            <w:r>
              <w:t xml:space="preserve">(uno solo titolo punti 10)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D6078" w14:textId="77777777" w:rsidR="0015716C" w:rsidRDefault="0015716C" w:rsidP="0015716C">
            <w:pPr>
              <w:spacing w:line="259" w:lineRule="auto"/>
              <w:ind w:left="768"/>
            </w:pPr>
            <w:r>
              <w:t xml:space="preserve">Max 10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9D3D" w14:textId="77777777" w:rsidR="0015716C" w:rsidRDefault="0015716C" w:rsidP="0015716C">
            <w:pPr>
              <w:spacing w:line="259" w:lineRule="auto"/>
              <w:ind w:left="768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CD24" w14:textId="77777777" w:rsidR="0015716C" w:rsidRDefault="0015716C" w:rsidP="0015716C">
            <w:pPr>
              <w:spacing w:line="259" w:lineRule="auto"/>
              <w:ind w:left="768"/>
            </w:pPr>
          </w:p>
        </w:tc>
      </w:tr>
      <w:tr w:rsidR="0015716C" w14:paraId="5EFF1C56" w14:textId="77777777" w:rsidTr="0015716C">
        <w:trPr>
          <w:trHeight w:val="662"/>
        </w:trPr>
        <w:tc>
          <w:tcPr>
            <w:tcW w:w="6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5A9CEB1" w14:textId="77777777" w:rsidR="0015716C" w:rsidRDefault="0015716C" w:rsidP="0015716C">
            <w:pPr>
              <w:spacing w:line="259" w:lineRule="auto"/>
              <w:ind w:left="130"/>
              <w:jc w:val="center"/>
            </w:pPr>
            <w:r>
              <w:rPr>
                <w:b/>
              </w:rPr>
              <w:t>ESPERIENZEPROFESSIONALI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E6B58E9" w14:textId="77777777" w:rsidR="0015716C" w:rsidRDefault="0015716C" w:rsidP="001571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73E98D1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7797047" w14:textId="77777777" w:rsidR="0015716C" w:rsidRDefault="0015716C" w:rsidP="0015716C">
            <w:pPr>
              <w:spacing w:after="17" w:line="259" w:lineRule="auto"/>
              <w:ind w:left="-19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8D53248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dal candidato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5F6A981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2D1A04B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51FF5241" w14:textId="77777777" w:rsidTr="0015716C">
        <w:trPr>
          <w:trHeight w:val="1488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EE6D4" w14:textId="77777777" w:rsidR="0015716C" w:rsidRDefault="0015716C" w:rsidP="0015716C">
            <w:pPr>
              <w:spacing w:line="259" w:lineRule="auto"/>
              <w:ind w:left="326" w:right="104"/>
            </w:pPr>
            <w:r>
              <w:t xml:space="preserve">Esperienze in qualità di esperto nell’ultimo triennio in scuole del 1° ciclo di Istruzione in progetti sulla dispersione scolastica e nei PON/POC sul potenziamento delle competenze di base (Si valutano le esperienze di durata di almeno 25 ore)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A602F" w14:textId="77777777" w:rsidR="0015716C" w:rsidRDefault="0015716C" w:rsidP="0015716C">
            <w:pPr>
              <w:spacing w:line="259" w:lineRule="auto"/>
              <w:ind w:left="514" w:right="694" w:firstLine="504"/>
            </w:pPr>
            <w:r>
              <w:t xml:space="preserve">Max punti 10 (ogni esperienza punti 1)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8A6A4" w14:textId="77777777" w:rsidR="0015716C" w:rsidRDefault="0015716C" w:rsidP="0015716C">
            <w:pPr>
              <w:spacing w:line="259" w:lineRule="auto"/>
              <w:ind w:left="17"/>
              <w:jc w:val="center"/>
            </w:pPr>
            <w:r>
              <w:t xml:space="preserve">Max 10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CAEE" w14:textId="77777777" w:rsidR="0015716C" w:rsidRDefault="0015716C" w:rsidP="0015716C">
            <w:pPr>
              <w:spacing w:line="259" w:lineRule="auto"/>
              <w:ind w:left="17"/>
              <w:jc w:val="center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CEC6" w14:textId="77777777" w:rsidR="0015716C" w:rsidRDefault="0015716C" w:rsidP="0015716C">
            <w:pPr>
              <w:spacing w:line="259" w:lineRule="auto"/>
              <w:ind w:left="17"/>
              <w:jc w:val="center"/>
            </w:pPr>
          </w:p>
        </w:tc>
      </w:tr>
      <w:tr w:rsidR="0015716C" w14:paraId="4260BADE" w14:textId="77777777" w:rsidTr="0015716C">
        <w:trPr>
          <w:trHeight w:val="1133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56AA" w14:textId="77777777" w:rsidR="0015716C" w:rsidRDefault="0015716C" w:rsidP="0015716C">
            <w:pPr>
              <w:spacing w:line="259" w:lineRule="auto"/>
              <w:ind w:left="326" w:right="104"/>
            </w:pPr>
            <w:r>
              <w:t xml:space="preserve">Esperienze in qualità di esperto-formatore in progetti sulla dispersione scolastica e sulla didattica della disciplina di riferimento (Si valutano le esperienze di durata di almeno 20 ore)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0836F" w14:textId="77777777" w:rsidR="0015716C" w:rsidRDefault="0015716C" w:rsidP="0015716C">
            <w:pPr>
              <w:spacing w:line="259" w:lineRule="auto"/>
              <w:ind w:left="514" w:right="694" w:firstLine="504"/>
            </w:pPr>
            <w:r>
              <w:t xml:space="preserve">Max punti 15 (ogni esperienza punti 2)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F24B3" w14:textId="77777777" w:rsidR="0015716C" w:rsidRDefault="0015716C" w:rsidP="0015716C">
            <w:pPr>
              <w:spacing w:line="259" w:lineRule="auto"/>
              <w:ind w:left="12"/>
              <w:jc w:val="center"/>
            </w:pPr>
            <w:r>
              <w:t xml:space="preserve">Max 15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FA5AB" w14:textId="77777777" w:rsidR="0015716C" w:rsidRDefault="0015716C" w:rsidP="0015716C">
            <w:pPr>
              <w:spacing w:line="259" w:lineRule="auto"/>
              <w:ind w:left="12"/>
              <w:jc w:val="center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6544" w14:textId="77777777" w:rsidR="0015716C" w:rsidRDefault="0015716C" w:rsidP="0015716C">
            <w:pPr>
              <w:spacing w:line="259" w:lineRule="auto"/>
              <w:ind w:left="12"/>
              <w:jc w:val="center"/>
            </w:pPr>
          </w:p>
        </w:tc>
      </w:tr>
      <w:tr w:rsidR="0015716C" w14:paraId="0AB26081" w14:textId="77777777" w:rsidTr="0015716C">
        <w:trPr>
          <w:trHeight w:val="852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DB656" w14:textId="77777777" w:rsidR="0015716C" w:rsidRDefault="0015716C" w:rsidP="0015716C">
            <w:pPr>
              <w:spacing w:line="259" w:lineRule="auto"/>
              <w:ind w:left="226"/>
            </w:pPr>
            <w:r>
              <w:t xml:space="preserve">Avere ricoperto l’incarico di Docente Funzione strumentale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8B2FF" w14:textId="77777777" w:rsidR="0015716C" w:rsidRDefault="0015716C" w:rsidP="0015716C">
            <w:pPr>
              <w:spacing w:after="17" w:line="259" w:lineRule="auto"/>
              <w:ind w:right="107"/>
              <w:jc w:val="center"/>
            </w:pPr>
            <w:r>
              <w:t xml:space="preserve">Max punti 5 </w:t>
            </w:r>
          </w:p>
          <w:p w14:paraId="2E77AB7E" w14:textId="77777777" w:rsidR="0015716C" w:rsidRDefault="0015716C" w:rsidP="0015716C">
            <w:pPr>
              <w:spacing w:line="259" w:lineRule="auto"/>
            </w:pPr>
            <w:r>
              <w:t xml:space="preserve">(ogni anno di esperienza punti 1)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AC5DC" w14:textId="77777777" w:rsidR="0015716C" w:rsidRDefault="0015716C" w:rsidP="0015716C">
            <w:pPr>
              <w:spacing w:line="259" w:lineRule="auto"/>
              <w:ind w:right="202"/>
              <w:jc w:val="center"/>
            </w:pPr>
            <w:r>
              <w:t xml:space="preserve">Max5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4E89" w14:textId="77777777" w:rsidR="0015716C" w:rsidRDefault="0015716C" w:rsidP="0015716C">
            <w:pPr>
              <w:spacing w:line="259" w:lineRule="auto"/>
              <w:ind w:right="202"/>
              <w:jc w:val="center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2876F" w14:textId="77777777" w:rsidR="0015716C" w:rsidRDefault="0015716C" w:rsidP="0015716C">
            <w:pPr>
              <w:spacing w:line="259" w:lineRule="auto"/>
              <w:ind w:right="202"/>
              <w:jc w:val="center"/>
            </w:pPr>
          </w:p>
        </w:tc>
      </w:tr>
      <w:tr w:rsidR="0015716C" w14:paraId="51A5C5BD" w14:textId="77777777" w:rsidTr="0015716C">
        <w:trPr>
          <w:trHeight w:val="586"/>
        </w:trPr>
        <w:tc>
          <w:tcPr>
            <w:tcW w:w="6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EAA9" w14:textId="77777777" w:rsidR="0015716C" w:rsidRDefault="0015716C" w:rsidP="0015716C">
            <w:pPr>
              <w:spacing w:line="259" w:lineRule="auto"/>
              <w:ind w:left="139"/>
              <w:jc w:val="center"/>
            </w:pPr>
            <w:r>
              <w:rPr>
                <w:b/>
              </w:rPr>
              <w:t xml:space="preserve">Punteggio massimo </w:t>
            </w:r>
          </w:p>
          <w:p w14:paraId="6E333F44" w14:textId="77777777" w:rsidR="0015716C" w:rsidRDefault="0015716C" w:rsidP="0015716C">
            <w:pPr>
              <w:spacing w:line="259" w:lineRule="auto"/>
              <w:ind w:left="138"/>
              <w:jc w:val="center"/>
            </w:pPr>
            <w:r>
              <w:rPr>
                <w:b/>
              </w:rPr>
              <w:t xml:space="preserve">ottenibile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F06DE" w14:textId="77777777" w:rsidR="0015716C" w:rsidRDefault="0015716C" w:rsidP="0015716C">
            <w:pPr>
              <w:spacing w:line="259" w:lineRule="auto"/>
              <w:ind w:left="430"/>
            </w:pPr>
            <w:r>
              <w:rPr>
                <w:b/>
              </w:rPr>
              <w:t xml:space="preserve">100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5388" w14:textId="77777777" w:rsidR="0015716C" w:rsidRDefault="0015716C" w:rsidP="0015716C">
            <w:pPr>
              <w:spacing w:line="259" w:lineRule="auto"/>
              <w:ind w:left="430"/>
              <w:rPr>
                <w:b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C5CEC" w14:textId="77777777" w:rsidR="0015716C" w:rsidRDefault="0015716C" w:rsidP="0015716C">
            <w:pPr>
              <w:spacing w:line="259" w:lineRule="auto"/>
              <w:ind w:left="430"/>
              <w:rPr>
                <w:b/>
              </w:rPr>
            </w:pPr>
          </w:p>
        </w:tc>
      </w:tr>
    </w:tbl>
    <w:p w14:paraId="5F9FD51A" w14:textId="77777777" w:rsidR="0015716C" w:rsidRDefault="0015716C" w:rsidP="0015716C">
      <w:pPr>
        <w:spacing w:line="259" w:lineRule="auto"/>
      </w:pPr>
      <w:r>
        <w:t xml:space="preserve"> </w:t>
      </w:r>
    </w:p>
    <w:p w14:paraId="11BF2070" w14:textId="77777777" w:rsidR="0015716C" w:rsidRDefault="0015716C" w:rsidP="0015716C">
      <w:pPr>
        <w:spacing w:line="259" w:lineRule="auto"/>
      </w:pPr>
      <w:r>
        <w:t xml:space="preserve"> </w:t>
      </w:r>
    </w:p>
    <w:p w14:paraId="6C4C21EE" w14:textId="77777777" w:rsidR="0015716C" w:rsidRDefault="0015716C" w:rsidP="0015716C">
      <w:pPr>
        <w:spacing w:line="259" w:lineRule="auto"/>
      </w:pPr>
    </w:p>
    <w:p w14:paraId="3FBE9EF9" w14:textId="77777777" w:rsidR="00F212C5" w:rsidRDefault="00F212C5" w:rsidP="0015716C">
      <w:pPr>
        <w:spacing w:line="259" w:lineRule="auto"/>
      </w:pPr>
    </w:p>
    <w:p w14:paraId="0EE58582" w14:textId="77777777" w:rsidR="00F212C5" w:rsidRDefault="00F212C5" w:rsidP="0015716C">
      <w:pPr>
        <w:spacing w:line="259" w:lineRule="auto"/>
      </w:pPr>
    </w:p>
    <w:p w14:paraId="163F97E8" w14:textId="77777777" w:rsidR="00F212C5" w:rsidRDefault="00F212C5" w:rsidP="0015716C">
      <w:pPr>
        <w:spacing w:line="259" w:lineRule="auto"/>
      </w:pPr>
    </w:p>
    <w:p w14:paraId="20B3644B" w14:textId="77777777" w:rsidR="00F212C5" w:rsidRDefault="00F212C5" w:rsidP="0015716C">
      <w:pPr>
        <w:spacing w:line="259" w:lineRule="auto"/>
      </w:pPr>
    </w:p>
    <w:p w14:paraId="1D1B4FE3" w14:textId="77777777" w:rsidR="00F212C5" w:rsidRDefault="00F212C5" w:rsidP="0015716C">
      <w:pPr>
        <w:spacing w:line="259" w:lineRule="auto"/>
      </w:pPr>
    </w:p>
    <w:p w14:paraId="3BD48B9C" w14:textId="77777777" w:rsidR="00F212C5" w:rsidRDefault="00F212C5" w:rsidP="0015716C">
      <w:pPr>
        <w:spacing w:line="259" w:lineRule="auto"/>
      </w:pPr>
    </w:p>
    <w:p w14:paraId="63FCB8D6" w14:textId="77777777" w:rsidR="00F212C5" w:rsidRDefault="00F212C5" w:rsidP="0015716C">
      <w:pPr>
        <w:spacing w:line="259" w:lineRule="auto"/>
      </w:pPr>
    </w:p>
    <w:p w14:paraId="714BC96C" w14:textId="77777777" w:rsidR="00F212C5" w:rsidRDefault="00F212C5" w:rsidP="0015716C">
      <w:pPr>
        <w:spacing w:line="259" w:lineRule="auto"/>
      </w:pPr>
    </w:p>
    <w:p w14:paraId="037B32B8" w14:textId="77777777" w:rsidR="00F212C5" w:rsidRDefault="00F212C5" w:rsidP="0015716C">
      <w:pPr>
        <w:spacing w:line="259" w:lineRule="auto"/>
      </w:pPr>
    </w:p>
    <w:p w14:paraId="28556156" w14:textId="77777777" w:rsidR="00F212C5" w:rsidRDefault="00F212C5" w:rsidP="0015716C">
      <w:pPr>
        <w:spacing w:line="259" w:lineRule="auto"/>
      </w:pPr>
    </w:p>
    <w:p w14:paraId="6E83E553" w14:textId="77777777" w:rsidR="00F212C5" w:rsidRDefault="00F212C5" w:rsidP="0015716C">
      <w:pPr>
        <w:spacing w:line="259" w:lineRule="auto"/>
      </w:pPr>
    </w:p>
    <w:p w14:paraId="55018D20" w14:textId="77777777" w:rsidR="00F212C5" w:rsidRDefault="00F212C5" w:rsidP="0015716C">
      <w:pPr>
        <w:spacing w:line="259" w:lineRule="auto"/>
      </w:pPr>
    </w:p>
    <w:p w14:paraId="378FD4B9" w14:textId="77777777" w:rsidR="00F212C5" w:rsidRDefault="00F212C5" w:rsidP="0015716C">
      <w:pPr>
        <w:spacing w:line="259" w:lineRule="auto"/>
      </w:pPr>
    </w:p>
    <w:p w14:paraId="23E09DB7" w14:textId="77777777" w:rsidR="00CA038E" w:rsidRDefault="00CA038E" w:rsidP="0015716C">
      <w:pPr>
        <w:spacing w:line="259" w:lineRule="auto"/>
      </w:pPr>
    </w:p>
    <w:p w14:paraId="7B0F4D85" w14:textId="77777777" w:rsidR="00F212C5" w:rsidRDefault="00F212C5" w:rsidP="0015716C">
      <w:pPr>
        <w:spacing w:line="259" w:lineRule="auto"/>
      </w:pPr>
    </w:p>
    <w:p w14:paraId="151DD191" w14:textId="77777777" w:rsidR="00F212C5" w:rsidRDefault="00F212C5" w:rsidP="0015716C">
      <w:pPr>
        <w:spacing w:line="259" w:lineRule="auto"/>
      </w:pPr>
    </w:p>
    <w:p w14:paraId="33FD7108" w14:textId="77777777" w:rsidR="00F212C5" w:rsidRDefault="00F212C5" w:rsidP="0015716C">
      <w:pPr>
        <w:spacing w:line="259" w:lineRule="auto"/>
      </w:pPr>
    </w:p>
    <w:p w14:paraId="1CE61314" w14:textId="77777777" w:rsidR="00F212C5" w:rsidRDefault="00F212C5" w:rsidP="0015716C">
      <w:pPr>
        <w:spacing w:line="259" w:lineRule="auto"/>
      </w:pPr>
    </w:p>
    <w:p w14:paraId="4176B192" w14:textId="77777777" w:rsidR="00F212C5" w:rsidRDefault="00F212C5" w:rsidP="0015716C">
      <w:pPr>
        <w:spacing w:line="259" w:lineRule="auto"/>
      </w:pPr>
    </w:p>
    <w:p w14:paraId="0186F693" w14:textId="77777777" w:rsidR="00F212C5" w:rsidRDefault="00F212C5" w:rsidP="0015716C">
      <w:pPr>
        <w:spacing w:line="259" w:lineRule="auto"/>
      </w:pPr>
    </w:p>
    <w:p w14:paraId="31AE1249" w14:textId="77777777" w:rsidR="00F212C5" w:rsidRDefault="00F212C5" w:rsidP="0015716C">
      <w:pPr>
        <w:spacing w:line="259" w:lineRule="auto"/>
      </w:pPr>
    </w:p>
    <w:p w14:paraId="7E004CCA" w14:textId="77777777" w:rsidR="00F212C5" w:rsidRDefault="00F212C5" w:rsidP="0015716C">
      <w:pPr>
        <w:spacing w:line="259" w:lineRule="auto"/>
      </w:pPr>
    </w:p>
    <w:p w14:paraId="6C8ED7A8" w14:textId="77777777" w:rsidR="00F212C5" w:rsidRDefault="00F212C5" w:rsidP="0015716C">
      <w:pPr>
        <w:spacing w:line="259" w:lineRule="auto"/>
      </w:pPr>
    </w:p>
    <w:p w14:paraId="3EF42A6A" w14:textId="77777777" w:rsidR="00F212C5" w:rsidRDefault="00F212C5" w:rsidP="0015716C">
      <w:pPr>
        <w:spacing w:line="259" w:lineRule="auto"/>
      </w:pPr>
    </w:p>
    <w:p w14:paraId="4FCA5206" w14:textId="789E712F" w:rsidR="0015716C" w:rsidRDefault="0015716C" w:rsidP="00836F1F">
      <w:pPr>
        <w:spacing w:line="259" w:lineRule="auto"/>
      </w:pPr>
    </w:p>
    <w:tbl>
      <w:tblPr>
        <w:tblStyle w:val="TableGrid"/>
        <w:tblW w:w="10354" w:type="dxa"/>
        <w:tblInd w:w="-139" w:type="dxa"/>
        <w:tblCellMar>
          <w:top w:w="17" w:type="dxa"/>
          <w:left w:w="7" w:type="dxa"/>
          <w:right w:w="58" w:type="dxa"/>
        </w:tblCellMar>
        <w:tblLook w:val="04A0" w:firstRow="1" w:lastRow="0" w:firstColumn="1" w:lastColumn="0" w:noHBand="0" w:noVBand="1"/>
      </w:tblPr>
      <w:tblGrid>
        <w:gridCol w:w="2816"/>
        <w:gridCol w:w="2225"/>
        <w:gridCol w:w="1578"/>
        <w:gridCol w:w="1703"/>
        <w:gridCol w:w="2032"/>
      </w:tblGrid>
      <w:tr w:rsidR="0015716C" w14:paraId="59EF4CAC" w14:textId="77777777" w:rsidTr="0015716C">
        <w:trPr>
          <w:trHeight w:val="715"/>
        </w:trPr>
        <w:tc>
          <w:tcPr>
            <w:tcW w:w="10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FB9896C" w14:textId="77777777" w:rsidR="0015716C" w:rsidRDefault="0015716C" w:rsidP="0015716C">
            <w:pPr>
              <w:spacing w:after="57" w:line="259" w:lineRule="auto"/>
              <w:ind w:left="380"/>
              <w:jc w:val="center"/>
            </w:pPr>
            <w:r>
              <w:rPr>
                <w:b/>
              </w:rPr>
              <w:lastRenderedPageBreak/>
              <w:t xml:space="preserve">Percorsi formativi e laboratoriali co-curricolari </w:t>
            </w:r>
          </w:p>
          <w:p w14:paraId="2BD9B486" w14:textId="77777777" w:rsidR="0015716C" w:rsidRDefault="0015716C" w:rsidP="0015716C">
            <w:pPr>
              <w:spacing w:after="57" w:line="259" w:lineRule="auto"/>
              <w:ind w:left="380"/>
              <w:jc w:val="center"/>
              <w:rPr>
                <w:b/>
              </w:rPr>
            </w:pPr>
            <w:r>
              <w:t xml:space="preserve"> </w:t>
            </w:r>
          </w:p>
        </w:tc>
      </w:tr>
      <w:tr w:rsidR="0015716C" w14:paraId="2CC2A36F" w14:textId="77777777" w:rsidTr="0015716C">
        <w:trPr>
          <w:trHeight w:val="719"/>
        </w:trPr>
        <w:tc>
          <w:tcPr>
            <w:tcW w:w="10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5D5413" w14:textId="77777777" w:rsidR="0015716C" w:rsidRDefault="0015716C" w:rsidP="0015716C">
            <w:pPr>
              <w:spacing w:after="18" w:line="259" w:lineRule="auto"/>
              <w:ind w:left="48"/>
              <w:jc w:val="center"/>
            </w:pPr>
            <w:r>
              <w:rPr>
                <w:b/>
                <w:sz w:val="20"/>
              </w:rPr>
              <w:t xml:space="preserve">CRITERI </w:t>
            </w:r>
          </w:p>
          <w:p w14:paraId="336F44D4" w14:textId="77777777" w:rsidR="0015716C" w:rsidRDefault="0015716C" w:rsidP="0015716C">
            <w:pPr>
              <w:spacing w:line="259" w:lineRule="auto"/>
              <w:ind w:left="103"/>
            </w:pPr>
            <w:r>
              <w:rPr>
                <w:sz w:val="20"/>
              </w:rPr>
              <w:t xml:space="preserve">AVVISO </w:t>
            </w:r>
            <w:r>
              <w:rPr>
                <w:b/>
                <w:sz w:val="20"/>
              </w:rPr>
              <w:t xml:space="preserve">DOCENTI INTERNI/TUTOR CUI CONFERIRE L’INCARICO DI AFFIANCAMENTO DEL DOCENTE </w:t>
            </w:r>
          </w:p>
          <w:p w14:paraId="4EB05062" w14:textId="77777777" w:rsidR="0015716C" w:rsidRDefault="0015716C" w:rsidP="0015716C">
            <w:pPr>
              <w:spacing w:after="18" w:line="259" w:lineRule="auto"/>
              <w:ind w:left="48"/>
              <w:jc w:val="center"/>
            </w:pPr>
            <w:r>
              <w:rPr>
                <w:b/>
                <w:sz w:val="20"/>
              </w:rPr>
              <w:t>ESPERTO PER LA REALIZZAZIONE DI PERCORSI FORMATIVI E LABORATORIALI CO-CURRICOLARI</w:t>
            </w:r>
            <w:r>
              <w:t xml:space="preserve"> </w:t>
            </w:r>
          </w:p>
          <w:p w14:paraId="5D08917F" w14:textId="77777777" w:rsidR="00F212C5" w:rsidRDefault="00F212C5" w:rsidP="00F212C5">
            <w:pPr>
              <w:spacing w:after="18" w:line="259" w:lineRule="auto"/>
              <w:rPr>
                <w:b/>
                <w:sz w:val="20"/>
              </w:rPr>
            </w:pPr>
          </w:p>
        </w:tc>
      </w:tr>
      <w:tr w:rsidR="0015716C" w14:paraId="0B7343E9" w14:textId="77777777" w:rsidTr="0015716C">
        <w:trPr>
          <w:trHeight w:val="359"/>
        </w:trPr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2049B30" w14:textId="77777777" w:rsidR="0015716C" w:rsidRDefault="0015716C" w:rsidP="0015716C">
            <w:pPr>
              <w:spacing w:line="259" w:lineRule="auto"/>
              <w:ind w:left="366"/>
              <w:jc w:val="center"/>
            </w:pPr>
            <w:r>
              <w:rPr>
                <w:b/>
              </w:rPr>
              <w:t>TITOLO SELEZIONE</w:t>
            </w:r>
            <w: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5C24D50" w14:textId="77777777" w:rsidR="0015716C" w:rsidRDefault="0015716C" w:rsidP="0015716C">
            <w:pPr>
              <w:spacing w:line="259" w:lineRule="auto"/>
              <w:ind w:left="3"/>
            </w:pPr>
            <w: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A1CDDD7" w14:textId="77777777" w:rsidR="0015716C" w:rsidRDefault="0015716C" w:rsidP="0015716C">
            <w:pPr>
              <w:spacing w:line="259" w:lineRule="auto"/>
              <w:ind w:left="3"/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0774A89" w14:textId="77777777" w:rsidR="0015716C" w:rsidRDefault="0015716C" w:rsidP="0015716C">
            <w:pPr>
              <w:spacing w:line="259" w:lineRule="auto"/>
              <w:ind w:left="3"/>
            </w:pPr>
          </w:p>
        </w:tc>
      </w:tr>
      <w:tr w:rsidR="0015716C" w14:paraId="1DAE29C0" w14:textId="77777777" w:rsidTr="0015716C">
        <w:trPr>
          <w:trHeight w:val="376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00108D3" w14:textId="77777777" w:rsidR="0015716C" w:rsidRDefault="0015716C" w:rsidP="0015716C">
            <w:pPr>
              <w:spacing w:line="259" w:lineRule="auto"/>
              <w:ind w:left="228"/>
              <w:jc w:val="center"/>
            </w:pPr>
            <w:r>
              <w:rPr>
                <w:b/>
              </w:rPr>
              <w:t>ISTRUZIONE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2BC75EC" w14:textId="77777777" w:rsidR="0015716C" w:rsidRDefault="0015716C" w:rsidP="0015716C">
            <w:pPr>
              <w:spacing w:line="259" w:lineRule="auto"/>
              <w:ind w:left="348"/>
              <w:jc w:val="center"/>
            </w:pPr>
            <w:r>
              <w:rPr>
                <w:b/>
              </w:rPr>
              <w:t>PUNTEGGIO</w:t>
            </w:r>
            <w: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304AE76" w14:textId="77777777" w:rsidR="0015716C" w:rsidRDefault="0015716C" w:rsidP="0015716C">
            <w:pPr>
              <w:spacing w:line="259" w:lineRule="auto"/>
              <w:ind w:left="708"/>
            </w:pPr>
            <w:r>
              <w:rPr>
                <w:b/>
              </w:rPr>
              <w:t>PUNTI</w:t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5A5A288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E59280D" w14:textId="77777777" w:rsidR="0015716C" w:rsidRDefault="0015716C" w:rsidP="0015716C">
            <w:pPr>
              <w:spacing w:after="17" w:line="259" w:lineRule="auto"/>
              <w:ind w:left="-19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D626319" w14:textId="77777777" w:rsidR="0015716C" w:rsidRDefault="0015716C" w:rsidP="0015716C">
            <w:pPr>
              <w:spacing w:line="259" w:lineRule="auto"/>
              <w:ind w:left="708"/>
              <w:rPr>
                <w:b/>
              </w:rPr>
            </w:pPr>
            <w:r>
              <w:rPr>
                <w:b/>
              </w:rPr>
              <w:t xml:space="preserve">dal candidato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28090E5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94380BA" w14:textId="77777777" w:rsidR="0015716C" w:rsidRDefault="0015716C" w:rsidP="0015716C">
            <w:pPr>
              <w:spacing w:line="259" w:lineRule="auto"/>
              <w:ind w:left="708"/>
              <w:rPr>
                <w:b/>
              </w:rPr>
            </w:pPr>
            <w:r>
              <w:rPr>
                <w:b/>
              </w:rPr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4AA61D17" w14:textId="77777777" w:rsidTr="0015716C">
        <w:trPr>
          <w:trHeight w:val="1164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47DD9" w14:textId="77777777" w:rsidR="0015716C" w:rsidRDefault="0015716C" w:rsidP="0015716C">
            <w:pPr>
              <w:spacing w:line="259" w:lineRule="auto"/>
              <w:ind w:left="319" w:right="56"/>
            </w:pPr>
            <w:r>
              <w:t xml:space="preserve">Laurea magistrale o specialistica unitamente all’abilitazione all’insegnamento nella scuola secondaria di primo grado 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CB22B" w14:textId="77777777" w:rsidR="0015716C" w:rsidRDefault="0015716C" w:rsidP="0015716C">
            <w:pPr>
              <w:spacing w:after="69" w:line="259" w:lineRule="auto"/>
              <w:ind w:right="50"/>
              <w:jc w:val="center"/>
            </w:pPr>
            <w:r>
              <w:t xml:space="preserve">110 E LODE– punti10 </w:t>
            </w:r>
          </w:p>
          <w:p w14:paraId="13ABE847" w14:textId="77777777" w:rsidR="0015716C" w:rsidRDefault="0015716C" w:rsidP="0015716C">
            <w:pPr>
              <w:spacing w:line="259" w:lineRule="auto"/>
              <w:ind w:left="904" w:right="316" w:hanging="228"/>
            </w:pPr>
            <w:r>
              <w:t xml:space="preserve">Da 110 a 100 –punti 8 fino a 99–punti 6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A984D" w14:textId="77777777" w:rsidR="0015716C" w:rsidRDefault="0015716C" w:rsidP="0015716C">
            <w:pPr>
              <w:spacing w:line="259" w:lineRule="auto"/>
              <w:ind w:left="5"/>
              <w:jc w:val="center"/>
            </w:pPr>
            <w:r>
              <w:t xml:space="preserve">Max10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97C4" w14:textId="77777777" w:rsidR="0015716C" w:rsidRDefault="0015716C" w:rsidP="0015716C">
            <w:pPr>
              <w:spacing w:line="259" w:lineRule="auto"/>
              <w:ind w:left="5"/>
              <w:jc w:val="center"/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81338" w14:textId="77777777" w:rsidR="0015716C" w:rsidRDefault="0015716C" w:rsidP="0015716C">
            <w:pPr>
              <w:spacing w:line="259" w:lineRule="auto"/>
              <w:ind w:left="5"/>
              <w:jc w:val="center"/>
            </w:pPr>
          </w:p>
        </w:tc>
      </w:tr>
      <w:tr w:rsidR="0015716C" w14:paraId="670DDCD1" w14:textId="77777777" w:rsidTr="0015716C">
        <w:trPr>
          <w:trHeight w:val="997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DBB6" w14:textId="77777777" w:rsidR="0015716C" w:rsidRDefault="0015716C" w:rsidP="0015716C">
            <w:pPr>
              <w:spacing w:line="259" w:lineRule="auto"/>
              <w:ind w:left="319"/>
            </w:pPr>
            <w:r>
              <w:t xml:space="preserve">Laurea triennale </w:t>
            </w:r>
          </w:p>
          <w:p w14:paraId="3F17C596" w14:textId="77777777" w:rsidR="0015716C" w:rsidRDefault="0015716C" w:rsidP="0015716C">
            <w:pPr>
              <w:spacing w:line="259" w:lineRule="auto"/>
              <w:ind w:left="319"/>
            </w:pPr>
            <w:r>
              <w:rPr>
                <w:b/>
                <w:i/>
              </w:rPr>
              <w:t xml:space="preserve">Si valuta in assenza della laurea magistrale o specialistica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3D79F" w14:textId="77777777" w:rsidR="0015716C" w:rsidRDefault="0015716C" w:rsidP="0015716C">
            <w:pPr>
              <w:spacing w:after="67" w:line="259" w:lineRule="auto"/>
              <w:ind w:right="50"/>
              <w:jc w:val="center"/>
            </w:pPr>
            <w:r>
              <w:t xml:space="preserve">110 E LODE– punti 5 </w:t>
            </w:r>
          </w:p>
          <w:p w14:paraId="4473B738" w14:textId="77777777" w:rsidR="0015716C" w:rsidRDefault="0015716C" w:rsidP="0015716C">
            <w:pPr>
              <w:spacing w:line="259" w:lineRule="auto"/>
              <w:ind w:left="903" w:right="289" w:hanging="199"/>
            </w:pPr>
            <w:r>
              <w:t xml:space="preserve">Da 110a 100 –punti 4  fino a 99–punti 3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8AB9F" w14:textId="77777777" w:rsidR="0015716C" w:rsidRDefault="0015716C" w:rsidP="0015716C">
            <w:pPr>
              <w:spacing w:line="259" w:lineRule="auto"/>
              <w:ind w:left="5"/>
              <w:jc w:val="center"/>
            </w:pPr>
            <w:r>
              <w:t xml:space="preserve">Max5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CC927" w14:textId="77777777" w:rsidR="0015716C" w:rsidRDefault="0015716C" w:rsidP="0015716C">
            <w:pPr>
              <w:spacing w:line="259" w:lineRule="auto"/>
              <w:ind w:left="5"/>
              <w:jc w:val="center"/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C791" w14:textId="77777777" w:rsidR="0015716C" w:rsidRDefault="0015716C" w:rsidP="0015716C">
            <w:pPr>
              <w:spacing w:line="259" w:lineRule="auto"/>
              <w:ind w:left="5"/>
              <w:jc w:val="center"/>
            </w:pPr>
          </w:p>
        </w:tc>
      </w:tr>
      <w:tr w:rsidR="0015716C" w14:paraId="6DDEADBE" w14:textId="77777777" w:rsidTr="0015716C">
        <w:trPr>
          <w:trHeight w:val="689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2149" w14:textId="77777777" w:rsidR="0015716C" w:rsidRDefault="0015716C" w:rsidP="0015716C">
            <w:pPr>
              <w:spacing w:line="259" w:lineRule="auto"/>
              <w:ind w:left="319"/>
            </w:pPr>
            <w:r>
              <w:t xml:space="preserve">Master/dottorato di ricerca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29B73" w14:textId="77777777" w:rsidR="0015716C" w:rsidRDefault="0015716C" w:rsidP="0015716C">
            <w:pPr>
              <w:spacing w:after="65" w:line="259" w:lineRule="auto"/>
              <w:ind w:right="47"/>
              <w:jc w:val="center"/>
            </w:pPr>
            <w:r>
              <w:t xml:space="preserve">Punti 10 </w:t>
            </w:r>
          </w:p>
          <w:p w14:paraId="232271E1" w14:textId="77777777" w:rsidR="0015716C" w:rsidRDefault="0015716C" w:rsidP="0015716C">
            <w:pPr>
              <w:spacing w:line="259" w:lineRule="auto"/>
              <w:ind w:right="46"/>
              <w:jc w:val="center"/>
            </w:pPr>
            <w:r>
              <w:t xml:space="preserve">(si valuta un solo titolo)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79C2D" w14:textId="77777777" w:rsidR="0015716C" w:rsidRDefault="0015716C" w:rsidP="0015716C">
            <w:pPr>
              <w:spacing w:line="259" w:lineRule="auto"/>
              <w:ind w:left="2"/>
              <w:jc w:val="center"/>
            </w:pPr>
            <w:r>
              <w:t xml:space="preserve">Max 10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F6994" w14:textId="77777777" w:rsidR="0015716C" w:rsidRDefault="0015716C" w:rsidP="0015716C">
            <w:pPr>
              <w:spacing w:line="259" w:lineRule="auto"/>
              <w:ind w:left="2"/>
              <w:jc w:val="center"/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216BB" w14:textId="77777777" w:rsidR="0015716C" w:rsidRDefault="0015716C" w:rsidP="0015716C">
            <w:pPr>
              <w:spacing w:line="259" w:lineRule="auto"/>
              <w:ind w:left="2"/>
              <w:jc w:val="center"/>
            </w:pPr>
          </w:p>
        </w:tc>
      </w:tr>
      <w:tr w:rsidR="0015716C" w14:paraId="0B51231C" w14:textId="77777777" w:rsidTr="0015716C">
        <w:trPr>
          <w:trHeight w:val="876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C3981" w14:textId="77777777" w:rsidR="0015716C" w:rsidRDefault="0015716C" w:rsidP="0015716C">
            <w:pPr>
              <w:tabs>
                <w:tab w:val="center" w:pos="1303"/>
                <w:tab w:val="center" w:pos="2883"/>
                <w:tab w:val="right" w:pos="5011"/>
              </w:tabs>
              <w:spacing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Specializzazione/corsi </w:t>
            </w:r>
            <w:r>
              <w:tab/>
              <w:t xml:space="preserve">di </w:t>
            </w:r>
            <w:r>
              <w:tab/>
              <w:t xml:space="preserve">perfezionamento </w:t>
            </w:r>
          </w:p>
          <w:p w14:paraId="59F6CE6C" w14:textId="77777777" w:rsidR="0015716C" w:rsidRDefault="0015716C" w:rsidP="0015716C">
            <w:pPr>
              <w:spacing w:line="259" w:lineRule="auto"/>
              <w:ind w:left="319"/>
            </w:pPr>
            <w:r>
              <w:t xml:space="preserve">universitari di durata minima annuale 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E6CA" w14:textId="77777777" w:rsidR="0015716C" w:rsidRDefault="0015716C" w:rsidP="0015716C">
            <w:pPr>
              <w:spacing w:line="259" w:lineRule="auto"/>
              <w:ind w:left="1078" w:right="413" w:hanging="158"/>
            </w:pPr>
            <w:r>
              <w:t xml:space="preserve">5 punti per titolo  (max 2 titoli)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7C041" w14:textId="77777777" w:rsidR="0015716C" w:rsidRDefault="0015716C" w:rsidP="0015716C">
            <w:pPr>
              <w:spacing w:line="259" w:lineRule="auto"/>
              <w:ind w:left="2"/>
              <w:jc w:val="center"/>
            </w:pPr>
            <w:r>
              <w:t xml:space="preserve">Max 10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549A" w14:textId="77777777" w:rsidR="0015716C" w:rsidRDefault="0015716C" w:rsidP="0015716C">
            <w:pPr>
              <w:spacing w:line="259" w:lineRule="auto"/>
              <w:ind w:left="2"/>
              <w:jc w:val="center"/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593BA" w14:textId="77777777" w:rsidR="0015716C" w:rsidRDefault="0015716C" w:rsidP="0015716C">
            <w:pPr>
              <w:spacing w:line="259" w:lineRule="auto"/>
              <w:ind w:left="2"/>
              <w:jc w:val="center"/>
            </w:pPr>
          </w:p>
        </w:tc>
      </w:tr>
    </w:tbl>
    <w:p w14:paraId="42BCA929" w14:textId="77777777" w:rsidR="00F212C5" w:rsidRDefault="0015716C" w:rsidP="0015716C">
      <w:pPr>
        <w:spacing w:line="259" w:lineRule="auto"/>
      </w:pPr>
      <w:r>
        <w:t xml:space="preserve"> </w:t>
      </w:r>
    </w:p>
    <w:p w14:paraId="5AB26861" w14:textId="77777777" w:rsidR="00CA038E" w:rsidRDefault="00CA038E" w:rsidP="0015716C">
      <w:pPr>
        <w:spacing w:line="259" w:lineRule="auto"/>
      </w:pPr>
    </w:p>
    <w:p w14:paraId="095B2CF4" w14:textId="77777777" w:rsidR="00CA038E" w:rsidRDefault="00CA038E" w:rsidP="0015716C">
      <w:pPr>
        <w:spacing w:line="259" w:lineRule="auto"/>
      </w:pPr>
    </w:p>
    <w:p w14:paraId="09D84CB5" w14:textId="77777777" w:rsidR="00F212C5" w:rsidRDefault="00F212C5" w:rsidP="0015716C">
      <w:pPr>
        <w:spacing w:line="259" w:lineRule="auto"/>
      </w:pPr>
    </w:p>
    <w:tbl>
      <w:tblPr>
        <w:tblStyle w:val="TableGrid"/>
        <w:tblW w:w="10354" w:type="dxa"/>
        <w:tblInd w:w="-139" w:type="dxa"/>
        <w:tblCellMar>
          <w:top w:w="14" w:type="dxa"/>
          <w:left w:w="7" w:type="dxa"/>
          <w:right w:w="56" w:type="dxa"/>
        </w:tblCellMar>
        <w:tblLook w:val="04A0" w:firstRow="1" w:lastRow="0" w:firstColumn="1" w:lastColumn="0" w:noHBand="0" w:noVBand="1"/>
      </w:tblPr>
      <w:tblGrid>
        <w:gridCol w:w="4647"/>
        <w:gridCol w:w="1986"/>
        <w:gridCol w:w="1232"/>
        <w:gridCol w:w="1165"/>
        <w:gridCol w:w="1324"/>
      </w:tblGrid>
      <w:tr w:rsidR="0015716C" w14:paraId="42312962" w14:textId="77777777" w:rsidTr="0015716C">
        <w:trPr>
          <w:trHeight w:val="397"/>
        </w:trPr>
        <w:tc>
          <w:tcPr>
            <w:tcW w:w="6633" w:type="dxa"/>
            <w:gridSpan w:val="2"/>
            <w:tcBorders>
              <w:top w:val="single" w:sz="8" w:space="0" w:color="DDD9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A037AD8" w14:textId="77777777" w:rsidR="0015716C" w:rsidRDefault="0015716C" w:rsidP="0015716C">
            <w:pPr>
              <w:spacing w:line="259" w:lineRule="auto"/>
              <w:ind w:left="172"/>
              <w:jc w:val="center"/>
            </w:pPr>
            <w:r>
              <w:rPr>
                <w:b/>
              </w:rPr>
              <w:t>COMPETENZE</w:t>
            </w:r>
            <w:r>
              <w:t xml:space="preserve">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28C8810" w14:textId="77777777" w:rsidR="0015716C" w:rsidRDefault="0015716C" w:rsidP="0015716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44C8E40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7FA0F2E" w14:textId="77777777" w:rsidR="0015716C" w:rsidRDefault="0015716C" w:rsidP="0015716C">
            <w:pPr>
              <w:spacing w:line="259" w:lineRule="auto"/>
              <w:jc w:val="center"/>
            </w:pPr>
            <w:r>
              <w:rPr>
                <w:b/>
              </w:rPr>
              <w:t>dal candidato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F25580F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6B03D6C" w14:textId="77777777" w:rsidR="0015716C" w:rsidRDefault="0015716C" w:rsidP="0015716C">
            <w:pPr>
              <w:spacing w:line="259" w:lineRule="auto"/>
              <w:ind w:left="2"/>
            </w:pPr>
            <w:r>
              <w:rPr>
                <w:b/>
              </w:rPr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5DE64158" w14:textId="77777777" w:rsidTr="0015716C">
        <w:trPr>
          <w:trHeight w:val="1157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0D6393" w14:textId="77777777" w:rsidR="0015716C" w:rsidRDefault="0015716C" w:rsidP="0015716C">
            <w:pPr>
              <w:spacing w:line="239" w:lineRule="auto"/>
              <w:ind w:left="137"/>
            </w:pPr>
            <w:r>
              <w:t xml:space="preserve">Master in “Metodologie innovative e inclusive di insegnamento e di apprendimento  </w:t>
            </w:r>
          </w:p>
          <w:p w14:paraId="63B1E979" w14:textId="77777777" w:rsidR="0015716C" w:rsidRDefault="0015716C" w:rsidP="0015716C">
            <w:pPr>
              <w:spacing w:line="259" w:lineRule="auto"/>
              <w:ind w:left="70"/>
              <w:jc w:val="center"/>
            </w:pPr>
            <w:r>
              <w:t xml:space="preserve">(durata non meno di ore 50) </w:t>
            </w:r>
          </w:p>
          <w:p w14:paraId="3B56B687" w14:textId="77777777" w:rsidR="0015716C" w:rsidRDefault="0015716C" w:rsidP="0015716C">
            <w:pPr>
              <w:spacing w:line="259" w:lineRule="auto"/>
            </w:pPr>
            <w:r>
              <w:t xml:space="preserve"> </w:t>
            </w:r>
          </w:p>
          <w:p w14:paraId="08A51E48" w14:textId="77777777" w:rsidR="0015716C" w:rsidRDefault="0015716C" w:rsidP="0015716C">
            <w:pPr>
              <w:spacing w:line="259" w:lineRule="auto"/>
              <w:ind w:left="127"/>
              <w:jc w:val="center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5D57" w14:textId="77777777" w:rsidR="0015716C" w:rsidRDefault="0015716C" w:rsidP="0015716C">
            <w:pPr>
              <w:spacing w:after="14" w:line="259" w:lineRule="auto"/>
              <w:ind w:right="25"/>
              <w:jc w:val="center"/>
            </w:pPr>
            <w:r>
              <w:t xml:space="preserve">Punti 10 </w:t>
            </w:r>
          </w:p>
          <w:p w14:paraId="01149A64" w14:textId="77777777" w:rsidR="0015716C" w:rsidRDefault="0015716C" w:rsidP="0015716C">
            <w:pPr>
              <w:spacing w:line="259" w:lineRule="auto"/>
              <w:ind w:right="22"/>
              <w:jc w:val="center"/>
            </w:pPr>
            <w:r>
              <w:t xml:space="preserve">(uno solo titolo punti 10) </w:t>
            </w:r>
          </w:p>
          <w:p w14:paraId="0E73A242" w14:textId="77777777" w:rsidR="0015716C" w:rsidRDefault="0015716C" w:rsidP="0015716C">
            <w:pPr>
              <w:spacing w:line="259" w:lineRule="auto"/>
              <w:ind w:left="32"/>
              <w:jc w:val="center"/>
            </w:pPr>
            <w:r>
              <w:t xml:space="preserve"> </w:t>
            </w:r>
          </w:p>
          <w:p w14:paraId="05246CBD" w14:textId="77777777" w:rsidR="0015716C" w:rsidRDefault="0015716C" w:rsidP="0015716C">
            <w:pPr>
              <w:spacing w:line="259" w:lineRule="auto"/>
              <w:ind w:left="5"/>
              <w:jc w:val="center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C3476" w14:textId="77777777" w:rsidR="0015716C" w:rsidRDefault="0015716C" w:rsidP="0015716C">
            <w:pPr>
              <w:spacing w:line="259" w:lineRule="auto"/>
              <w:ind w:left="27"/>
              <w:jc w:val="center"/>
            </w:pPr>
            <w:r>
              <w:t xml:space="preserve">Max10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71FE" w14:textId="77777777" w:rsidR="0015716C" w:rsidRDefault="0015716C" w:rsidP="0015716C">
            <w:pPr>
              <w:spacing w:line="259" w:lineRule="auto"/>
              <w:ind w:left="27"/>
              <w:jc w:val="center"/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2D446" w14:textId="77777777" w:rsidR="0015716C" w:rsidRDefault="0015716C" w:rsidP="0015716C">
            <w:pPr>
              <w:spacing w:line="259" w:lineRule="auto"/>
              <w:ind w:left="27"/>
              <w:jc w:val="center"/>
            </w:pPr>
          </w:p>
        </w:tc>
      </w:tr>
      <w:tr w:rsidR="0015716C" w14:paraId="60503DAC" w14:textId="77777777" w:rsidTr="0015716C">
        <w:trPr>
          <w:trHeight w:val="1001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5A47C" w14:textId="77777777" w:rsidR="0015716C" w:rsidRDefault="0015716C" w:rsidP="0015716C">
            <w:pPr>
              <w:spacing w:line="259" w:lineRule="auto"/>
              <w:ind w:left="23"/>
              <w:jc w:val="center"/>
            </w:pPr>
            <w:r>
              <w:t xml:space="preserve">Master relativo all’orientamento scuola-mondo del lavoro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408E2" w14:textId="77777777" w:rsidR="0015716C" w:rsidRDefault="0015716C" w:rsidP="0015716C">
            <w:pPr>
              <w:spacing w:after="14" w:line="259" w:lineRule="auto"/>
              <w:ind w:right="25"/>
              <w:jc w:val="center"/>
            </w:pPr>
            <w:r>
              <w:t xml:space="preserve">Punti 10 </w:t>
            </w:r>
          </w:p>
          <w:p w14:paraId="23B585CB" w14:textId="77777777" w:rsidR="0015716C" w:rsidRDefault="0015716C" w:rsidP="0015716C">
            <w:pPr>
              <w:spacing w:line="259" w:lineRule="auto"/>
              <w:ind w:right="22"/>
              <w:jc w:val="center"/>
            </w:pPr>
            <w:r>
              <w:t xml:space="preserve">(uno solo titolo punti 10)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A7F5C" w14:textId="77777777" w:rsidR="0015716C" w:rsidRDefault="0015716C" w:rsidP="0015716C">
            <w:pPr>
              <w:spacing w:line="259" w:lineRule="auto"/>
              <w:ind w:left="51"/>
              <w:jc w:val="center"/>
            </w:pPr>
            <w:r>
              <w:t xml:space="preserve">Max10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4B242" w14:textId="77777777" w:rsidR="0015716C" w:rsidRDefault="0015716C" w:rsidP="0015716C">
            <w:pPr>
              <w:spacing w:line="259" w:lineRule="auto"/>
              <w:ind w:left="51"/>
              <w:jc w:val="center"/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4C8C" w14:textId="77777777" w:rsidR="0015716C" w:rsidRDefault="0015716C" w:rsidP="0015716C">
            <w:pPr>
              <w:spacing w:line="259" w:lineRule="auto"/>
              <w:ind w:left="51"/>
              <w:jc w:val="center"/>
            </w:pPr>
          </w:p>
        </w:tc>
      </w:tr>
      <w:tr w:rsidR="0015716C" w14:paraId="255FBF95" w14:textId="77777777" w:rsidTr="0015716C">
        <w:trPr>
          <w:trHeight w:val="662"/>
        </w:trPr>
        <w:tc>
          <w:tcPr>
            <w:tcW w:w="6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15ACCC6" w14:textId="77777777" w:rsidR="0015716C" w:rsidRDefault="0015716C" w:rsidP="0015716C">
            <w:pPr>
              <w:spacing w:line="259" w:lineRule="auto"/>
              <w:ind w:left="173"/>
              <w:jc w:val="center"/>
            </w:pPr>
            <w:r>
              <w:rPr>
                <w:b/>
              </w:rPr>
              <w:t>ESPERIENZE PROFESSIONALI</w:t>
            </w:r>
            <w:r>
              <w:t xml:space="preserve">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36E80E1" w14:textId="77777777" w:rsidR="0015716C" w:rsidRDefault="0015716C" w:rsidP="0015716C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152ED04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55B770D" w14:textId="77777777" w:rsidR="0015716C" w:rsidRDefault="0015716C" w:rsidP="0015716C">
            <w:pPr>
              <w:spacing w:after="17" w:line="259" w:lineRule="auto"/>
              <w:ind w:left="-19"/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  <w:r>
              <w:rPr>
                <w:b/>
              </w:rPr>
              <w:t xml:space="preserve">dal candidato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0F2FF96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lastRenderedPageBreak/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543CEC2" w14:textId="77777777" w:rsidR="0015716C" w:rsidRDefault="0015716C" w:rsidP="0015716C">
            <w:pPr>
              <w:spacing w:line="259" w:lineRule="auto"/>
              <w:ind w:left="2"/>
            </w:pPr>
            <w:r>
              <w:rPr>
                <w:b/>
              </w:rPr>
              <w:lastRenderedPageBreak/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37E18DF9" w14:textId="77777777" w:rsidTr="0015716C">
        <w:trPr>
          <w:trHeight w:val="1126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583DB" w14:textId="77777777" w:rsidR="0015716C" w:rsidRDefault="0015716C" w:rsidP="0015716C">
            <w:pPr>
              <w:spacing w:line="259" w:lineRule="auto"/>
              <w:ind w:left="319" w:right="56"/>
            </w:pPr>
            <w:r>
              <w:lastRenderedPageBreak/>
              <w:t xml:space="preserve">Esperienze in qualità di esperto-formatore in progetti sulla dispersione scolastica (Si valutano le esperienze di durata di almeno 20 ore)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04266" w14:textId="77777777" w:rsidR="0015716C" w:rsidRDefault="0015716C" w:rsidP="0015716C">
            <w:pPr>
              <w:spacing w:line="259" w:lineRule="auto"/>
              <w:ind w:left="888"/>
            </w:pPr>
            <w:r>
              <w:t xml:space="preserve"> (ogni esperienza punti 2)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014BA" w14:textId="77777777" w:rsidR="0015716C" w:rsidRDefault="0015716C" w:rsidP="0015716C">
            <w:pPr>
              <w:spacing w:line="259" w:lineRule="auto"/>
              <w:ind w:left="53"/>
              <w:jc w:val="center"/>
            </w:pPr>
            <w:r>
              <w:t xml:space="preserve">Max 20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7FCF7" w14:textId="77777777" w:rsidR="0015716C" w:rsidRDefault="0015716C" w:rsidP="0015716C">
            <w:pPr>
              <w:spacing w:line="259" w:lineRule="auto"/>
              <w:ind w:left="53"/>
              <w:jc w:val="center"/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3798" w14:textId="77777777" w:rsidR="0015716C" w:rsidRDefault="0015716C" w:rsidP="0015716C">
            <w:pPr>
              <w:spacing w:line="259" w:lineRule="auto"/>
              <w:ind w:left="53"/>
              <w:jc w:val="center"/>
            </w:pPr>
          </w:p>
        </w:tc>
      </w:tr>
      <w:tr w:rsidR="0015716C" w14:paraId="5D979E2B" w14:textId="77777777" w:rsidTr="0015716C">
        <w:trPr>
          <w:trHeight w:val="727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0556F" w14:textId="77777777" w:rsidR="0015716C" w:rsidRDefault="0015716C" w:rsidP="0015716C">
            <w:pPr>
              <w:spacing w:line="259" w:lineRule="auto"/>
              <w:ind w:left="319"/>
            </w:pPr>
            <w:r>
              <w:t xml:space="preserve">Avere ricoperto l’incarico di Docente Funzione strumentale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A6436" w14:textId="77777777" w:rsidR="0015716C" w:rsidRDefault="0015716C" w:rsidP="0015716C">
            <w:pPr>
              <w:spacing w:line="259" w:lineRule="auto"/>
              <w:ind w:right="46"/>
              <w:jc w:val="center"/>
            </w:pPr>
            <w:r>
              <w:t xml:space="preserve">max punti 5 </w:t>
            </w:r>
          </w:p>
          <w:p w14:paraId="17D319C7" w14:textId="77777777" w:rsidR="0015716C" w:rsidRDefault="0015716C" w:rsidP="0015716C">
            <w:pPr>
              <w:spacing w:line="259" w:lineRule="auto"/>
              <w:ind w:right="50"/>
              <w:jc w:val="center"/>
            </w:pPr>
            <w:r>
              <w:t xml:space="preserve">(ogni anno di esperienza punti 1)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09693" w14:textId="77777777" w:rsidR="0015716C" w:rsidRDefault="0015716C" w:rsidP="0015716C">
            <w:pPr>
              <w:spacing w:line="259" w:lineRule="auto"/>
              <w:ind w:right="53"/>
              <w:jc w:val="center"/>
            </w:pPr>
            <w:r>
              <w:t xml:space="preserve">Max 5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D507A" w14:textId="77777777" w:rsidR="0015716C" w:rsidRDefault="0015716C" w:rsidP="0015716C">
            <w:pPr>
              <w:spacing w:line="259" w:lineRule="auto"/>
              <w:ind w:right="53"/>
              <w:jc w:val="center"/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58AD" w14:textId="77777777" w:rsidR="0015716C" w:rsidRDefault="0015716C" w:rsidP="0015716C">
            <w:pPr>
              <w:spacing w:line="259" w:lineRule="auto"/>
              <w:ind w:right="53"/>
              <w:jc w:val="center"/>
            </w:pPr>
          </w:p>
        </w:tc>
      </w:tr>
      <w:tr w:rsidR="0015716C" w14:paraId="42D5E466" w14:textId="77777777" w:rsidTr="0015716C">
        <w:trPr>
          <w:trHeight w:val="824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BAFBD" w14:textId="77777777" w:rsidR="0015716C" w:rsidRDefault="0015716C" w:rsidP="0015716C">
            <w:pPr>
              <w:spacing w:line="259" w:lineRule="auto"/>
              <w:ind w:left="319" w:right="57"/>
            </w:pPr>
            <w:r>
              <w:t xml:space="preserve">Esperienze professionali in ambito scolastico (esperto, referente, tutor) coerenti con le attività da svolgere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1B084" w14:textId="77777777" w:rsidR="0015716C" w:rsidRDefault="0015716C" w:rsidP="0015716C">
            <w:pPr>
              <w:spacing w:line="259" w:lineRule="auto"/>
              <w:ind w:right="50"/>
              <w:jc w:val="center"/>
            </w:pPr>
            <w:r>
              <w:t xml:space="preserve">(5 punti per attività max 10)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7D0A" w14:textId="77777777" w:rsidR="0015716C" w:rsidRDefault="0015716C" w:rsidP="0015716C">
            <w:pPr>
              <w:spacing w:line="259" w:lineRule="auto"/>
              <w:ind w:left="58"/>
              <w:jc w:val="center"/>
            </w:pPr>
            <w:r>
              <w:t xml:space="preserve">Max 10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AE3F" w14:textId="77777777" w:rsidR="0015716C" w:rsidRDefault="0015716C" w:rsidP="0015716C">
            <w:pPr>
              <w:spacing w:line="259" w:lineRule="auto"/>
              <w:ind w:left="58"/>
              <w:jc w:val="center"/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3508D" w14:textId="77777777" w:rsidR="0015716C" w:rsidRDefault="0015716C" w:rsidP="0015716C">
            <w:pPr>
              <w:spacing w:line="259" w:lineRule="auto"/>
              <w:ind w:left="58"/>
              <w:jc w:val="center"/>
            </w:pPr>
          </w:p>
        </w:tc>
      </w:tr>
      <w:tr w:rsidR="0015716C" w14:paraId="746E7614" w14:textId="77777777" w:rsidTr="0015716C">
        <w:trPr>
          <w:trHeight w:val="850"/>
        </w:trPr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7F938" w14:textId="77777777" w:rsidR="0015716C" w:rsidRDefault="0015716C" w:rsidP="0015716C">
            <w:pPr>
              <w:spacing w:line="259" w:lineRule="auto"/>
              <w:ind w:left="319"/>
            </w:pPr>
            <w:r>
              <w:t xml:space="preserve">Precedenti esperienze in progetti PON Scuola coerenti con le attività da svolgere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A852" w14:textId="77777777" w:rsidR="0015716C" w:rsidRDefault="0015716C" w:rsidP="0015716C">
            <w:pPr>
              <w:spacing w:after="14" w:line="259" w:lineRule="auto"/>
              <w:ind w:right="53"/>
              <w:jc w:val="center"/>
            </w:pPr>
            <w:r>
              <w:t xml:space="preserve">Punti 10 </w:t>
            </w:r>
          </w:p>
          <w:p w14:paraId="17161680" w14:textId="77777777" w:rsidR="0015716C" w:rsidRDefault="0015716C" w:rsidP="0015716C">
            <w:pPr>
              <w:spacing w:line="259" w:lineRule="auto"/>
              <w:ind w:right="53"/>
              <w:jc w:val="center"/>
            </w:pPr>
            <w:r>
              <w:t xml:space="preserve">(2 punti per ogni attività)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F5A1" w14:textId="77777777" w:rsidR="0015716C" w:rsidRDefault="0015716C" w:rsidP="0015716C">
            <w:pPr>
              <w:spacing w:line="259" w:lineRule="auto"/>
              <w:ind w:left="58"/>
              <w:jc w:val="center"/>
            </w:pPr>
            <w:r>
              <w:t xml:space="preserve">Max 10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1061F" w14:textId="77777777" w:rsidR="0015716C" w:rsidRDefault="0015716C" w:rsidP="0015716C">
            <w:pPr>
              <w:spacing w:line="259" w:lineRule="auto"/>
              <w:ind w:left="58"/>
              <w:jc w:val="center"/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8490" w14:textId="77777777" w:rsidR="0015716C" w:rsidRDefault="0015716C" w:rsidP="0015716C">
            <w:pPr>
              <w:spacing w:line="259" w:lineRule="auto"/>
              <w:ind w:left="58"/>
              <w:jc w:val="center"/>
            </w:pPr>
          </w:p>
        </w:tc>
      </w:tr>
      <w:tr w:rsidR="0015716C" w14:paraId="7F36F15B" w14:textId="77777777" w:rsidTr="0015716C">
        <w:trPr>
          <w:trHeight w:val="588"/>
        </w:trPr>
        <w:tc>
          <w:tcPr>
            <w:tcW w:w="6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E183" w14:textId="77777777" w:rsidR="0015716C" w:rsidRDefault="0015716C" w:rsidP="0015716C">
            <w:pPr>
              <w:spacing w:line="259" w:lineRule="auto"/>
              <w:ind w:left="229"/>
              <w:jc w:val="center"/>
            </w:pPr>
            <w:r>
              <w:rPr>
                <w:b/>
              </w:rPr>
              <w:t xml:space="preserve">Punteggio massimo </w:t>
            </w:r>
          </w:p>
          <w:p w14:paraId="523C4F5B" w14:textId="77777777" w:rsidR="0015716C" w:rsidRDefault="0015716C" w:rsidP="0015716C">
            <w:pPr>
              <w:spacing w:line="259" w:lineRule="auto"/>
              <w:ind w:left="228"/>
              <w:jc w:val="center"/>
            </w:pPr>
            <w:r>
              <w:rPr>
                <w:b/>
              </w:rPr>
              <w:t xml:space="preserve">ottenibile 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D3E0E" w14:textId="77777777" w:rsidR="0015716C" w:rsidRDefault="0015716C" w:rsidP="0015716C">
            <w:pPr>
              <w:spacing w:line="259" w:lineRule="auto"/>
              <w:ind w:left="526"/>
            </w:pPr>
            <w:r>
              <w:rPr>
                <w:b/>
              </w:rPr>
              <w:t xml:space="preserve">100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A3C8" w14:textId="77777777" w:rsidR="0015716C" w:rsidRDefault="0015716C" w:rsidP="0015716C">
            <w:pPr>
              <w:spacing w:line="259" w:lineRule="auto"/>
              <w:ind w:left="526"/>
              <w:rPr>
                <w:b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23DF" w14:textId="77777777" w:rsidR="0015716C" w:rsidRDefault="0015716C" w:rsidP="0015716C">
            <w:pPr>
              <w:spacing w:line="259" w:lineRule="auto"/>
              <w:ind w:left="526"/>
              <w:rPr>
                <w:b/>
              </w:rPr>
            </w:pPr>
          </w:p>
        </w:tc>
      </w:tr>
    </w:tbl>
    <w:p w14:paraId="79D63DF8" w14:textId="77777777" w:rsidR="0015716C" w:rsidRDefault="0015716C" w:rsidP="0015716C">
      <w:pPr>
        <w:spacing w:after="22" w:line="259" w:lineRule="auto"/>
      </w:pPr>
      <w:r>
        <w:t xml:space="preserve"> </w:t>
      </w:r>
    </w:p>
    <w:p w14:paraId="2B14547F" w14:textId="77777777" w:rsidR="0015716C" w:rsidRDefault="0015716C" w:rsidP="0015716C">
      <w:pPr>
        <w:spacing w:line="259" w:lineRule="auto"/>
        <w:ind w:left="307"/>
      </w:pPr>
    </w:p>
    <w:p w14:paraId="45FA5A49" w14:textId="77777777" w:rsidR="006F3D5C" w:rsidRDefault="006F3D5C" w:rsidP="0015716C">
      <w:pPr>
        <w:spacing w:line="259" w:lineRule="auto"/>
        <w:ind w:left="307"/>
      </w:pPr>
    </w:p>
    <w:p w14:paraId="30668DAB" w14:textId="77777777" w:rsidR="006F3D5C" w:rsidRDefault="006F3D5C" w:rsidP="0015716C">
      <w:pPr>
        <w:spacing w:line="259" w:lineRule="auto"/>
        <w:ind w:left="307"/>
      </w:pPr>
    </w:p>
    <w:p w14:paraId="6955A938" w14:textId="77777777" w:rsidR="006F3D5C" w:rsidRDefault="006F3D5C" w:rsidP="0015716C">
      <w:pPr>
        <w:spacing w:line="259" w:lineRule="auto"/>
        <w:ind w:left="307"/>
      </w:pPr>
    </w:p>
    <w:p w14:paraId="1649A9DB" w14:textId="77777777" w:rsidR="006F3D5C" w:rsidRDefault="006F3D5C" w:rsidP="0015716C">
      <w:pPr>
        <w:spacing w:line="259" w:lineRule="auto"/>
        <w:ind w:left="307"/>
      </w:pPr>
    </w:p>
    <w:p w14:paraId="2305E83D" w14:textId="77777777" w:rsidR="006F3D5C" w:rsidRDefault="006F3D5C" w:rsidP="0015716C">
      <w:pPr>
        <w:spacing w:line="259" w:lineRule="auto"/>
        <w:ind w:left="307"/>
      </w:pPr>
    </w:p>
    <w:p w14:paraId="34AB300C" w14:textId="77777777" w:rsidR="00CA038E" w:rsidRDefault="00CA038E" w:rsidP="0015716C">
      <w:pPr>
        <w:spacing w:line="259" w:lineRule="auto"/>
        <w:ind w:left="307"/>
      </w:pPr>
    </w:p>
    <w:p w14:paraId="265F0591" w14:textId="77777777" w:rsidR="006F3D5C" w:rsidRDefault="006F3D5C" w:rsidP="0015716C">
      <w:pPr>
        <w:spacing w:line="259" w:lineRule="auto"/>
        <w:ind w:left="307"/>
      </w:pPr>
    </w:p>
    <w:p w14:paraId="266550E9" w14:textId="77777777" w:rsidR="00F212C5" w:rsidRDefault="00F212C5" w:rsidP="0015716C">
      <w:pPr>
        <w:spacing w:line="259" w:lineRule="auto"/>
        <w:ind w:left="307"/>
      </w:pPr>
    </w:p>
    <w:p w14:paraId="17DDCE31" w14:textId="77777777" w:rsidR="00F212C5" w:rsidRDefault="00F212C5" w:rsidP="0015716C">
      <w:pPr>
        <w:spacing w:line="259" w:lineRule="auto"/>
        <w:ind w:left="307"/>
      </w:pPr>
    </w:p>
    <w:p w14:paraId="333BF595" w14:textId="77777777" w:rsidR="00F212C5" w:rsidRDefault="00F212C5" w:rsidP="0015716C">
      <w:pPr>
        <w:spacing w:line="259" w:lineRule="auto"/>
        <w:ind w:left="307"/>
      </w:pPr>
    </w:p>
    <w:p w14:paraId="1E492F6B" w14:textId="77777777" w:rsidR="00F212C5" w:rsidRDefault="00F212C5" w:rsidP="0015716C">
      <w:pPr>
        <w:spacing w:line="259" w:lineRule="auto"/>
        <w:ind w:left="307"/>
      </w:pPr>
    </w:p>
    <w:p w14:paraId="78ACF0FD" w14:textId="77777777" w:rsidR="00F212C5" w:rsidRDefault="00F212C5" w:rsidP="0015716C">
      <w:pPr>
        <w:spacing w:line="259" w:lineRule="auto"/>
        <w:ind w:left="307"/>
      </w:pPr>
    </w:p>
    <w:p w14:paraId="1DA600F0" w14:textId="77777777" w:rsidR="00F212C5" w:rsidRDefault="00F212C5" w:rsidP="0015716C">
      <w:pPr>
        <w:spacing w:line="259" w:lineRule="auto"/>
        <w:ind w:left="307"/>
      </w:pPr>
    </w:p>
    <w:p w14:paraId="047EC7BD" w14:textId="77777777" w:rsidR="00F212C5" w:rsidRDefault="00F212C5" w:rsidP="0015716C">
      <w:pPr>
        <w:spacing w:line="259" w:lineRule="auto"/>
        <w:ind w:left="307"/>
      </w:pPr>
    </w:p>
    <w:p w14:paraId="0EC15B41" w14:textId="77777777" w:rsidR="00F212C5" w:rsidRDefault="00F212C5" w:rsidP="0015716C">
      <w:pPr>
        <w:spacing w:line="259" w:lineRule="auto"/>
        <w:ind w:left="307"/>
      </w:pPr>
    </w:p>
    <w:p w14:paraId="2AD68BEE" w14:textId="77777777" w:rsidR="00F212C5" w:rsidRDefault="00F212C5" w:rsidP="0015716C">
      <w:pPr>
        <w:spacing w:line="259" w:lineRule="auto"/>
        <w:ind w:left="307"/>
      </w:pPr>
    </w:p>
    <w:p w14:paraId="03C2EF99" w14:textId="77777777" w:rsidR="00F212C5" w:rsidRDefault="00F212C5" w:rsidP="0015716C">
      <w:pPr>
        <w:spacing w:line="259" w:lineRule="auto"/>
        <w:ind w:left="307"/>
      </w:pPr>
    </w:p>
    <w:p w14:paraId="686E74A8" w14:textId="77777777" w:rsidR="00F212C5" w:rsidRDefault="00F212C5" w:rsidP="0015716C">
      <w:pPr>
        <w:spacing w:line="259" w:lineRule="auto"/>
        <w:ind w:left="307"/>
      </w:pPr>
    </w:p>
    <w:p w14:paraId="707E3415" w14:textId="77777777" w:rsidR="00F212C5" w:rsidRDefault="00F212C5" w:rsidP="0015716C">
      <w:pPr>
        <w:spacing w:line="259" w:lineRule="auto"/>
        <w:ind w:left="307"/>
      </w:pPr>
    </w:p>
    <w:p w14:paraId="34A10EC7" w14:textId="77777777" w:rsidR="00F212C5" w:rsidRDefault="00F212C5" w:rsidP="0015716C">
      <w:pPr>
        <w:spacing w:line="259" w:lineRule="auto"/>
        <w:ind w:left="307"/>
      </w:pPr>
    </w:p>
    <w:p w14:paraId="21C0B998" w14:textId="77777777" w:rsidR="00F212C5" w:rsidRDefault="00F212C5" w:rsidP="0015716C">
      <w:pPr>
        <w:spacing w:line="259" w:lineRule="auto"/>
        <w:ind w:left="307"/>
      </w:pPr>
    </w:p>
    <w:p w14:paraId="799CB2C3" w14:textId="77777777" w:rsidR="00F212C5" w:rsidRDefault="00F212C5" w:rsidP="0015716C">
      <w:pPr>
        <w:spacing w:line="259" w:lineRule="auto"/>
        <w:ind w:left="307"/>
      </w:pPr>
    </w:p>
    <w:p w14:paraId="0B82EC09" w14:textId="77777777" w:rsidR="00F212C5" w:rsidRDefault="00F212C5" w:rsidP="0015716C">
      <w:pPr>
        <w:spacing w:line="259" w:lineRule="auto"/>
        <w:ind w:left="307"/>
      </w:pPr>
    </w:p>
    <w:p w14:paraId="38A5DF39" w14:textId="77777777" w:rsidR="00F212C5" w:rsidRDefault="00F212C5" w:rsidP="0015716C">
      <w:pPr>
        <w:spacing w:line="259" w:lineRule="auto"/>
        <w:ind w:left="307"/>
      </w:pPr>
    </w:p>
    <w:p w14:paraId="4E717243" w14:textId="77777777" w:rsidR="00F212C5" w:rsidRDefault="00F212C5" w:rsidP="0015716C">
      <w:pPr>
        <w:spacing w:line="259" w:lineRule="auto"/>
        <w:ind w:left="307"/>
      </w:pPr>
    </w:p>
    <w:p w14:paraId="71394509" w14:textId="77777777" w:rsidR="00F212C5" w:rsidRDefault="00F212C5" w:rsidP="0015716C">
      <w:pPr>
        <w:spacing w:line="259" w:lineRule="auto"/>
        <w:ind w:left="307"/>
      </w:pPr>
    </w:p>
    <w:p w14:paraId="3D1A5C29" w14:textId="77777777" w:rsidR="00F212C5" w:rsidRDefault="00F212C5" w:rsidP="0015716C">
      <w:pPr>
        <w:spacing w:line="259" w:lineRule="auto"/>
        <w:ind w:left="307"/>
      </w:pPr>
    </w:p>
    <w:p w14:paraId="374E6E55" w14:textId="77777777" w:rsidR="00F212C5" w:rsidRDefault="00F212C5" w:rsidP="0015716C">
      <w:pPr>
        <w:spacing w:line="259" w:lineRule="auto"/>
        <w:ind w:left="307"/>
      </w:pPr>
    </w:p>
    <w:p w14:paraId="56EB79C3" w14:textId="77777777" w:rsidR="00F212C5" w:rsidRDefault="00F212C5" w:rsidP="0015716C">
      <w:pPr>
        <w:spacing w:line="259" w:lineRule="auto"/>
        <w:ind w:left="307"/>
      </w:pPr>
    </w:p>
    <w:p w14:paraId="22AB013D" w14:textId="77777777" w:rsidR="006F3D5C" w:rsidRDefault="006F3D5C" w:rsidP="0015716C">
      <w:pPr>
        <w:spacing w:line="259" w:lineRule="auto"/>
        <w:ind w:left="307"/>
      </w:pPr>
    </w:p>
    <w:p w14:paraId="155B3B02" w14:textId="77777777" w:rsidR="006F3D5C" w:rsidRDefault="006F3D5C" w:rsidP="0015716C">
      <w:pPr>
        <w:spacing w:line="259" w:lineRule="auto"/>
        <w:ind w:left="307"/>
      </w:pPr>
    </w:p>
    <w:p w14:paraId="67F377E4" w14:textId="77777777" w:rsidR="006F3D5C" w:rsidRDefault="006F3D5C" w:rsidP="0015716C">
      <w:pPr>
        <w:spacing w:line="259" w:lineRule="auto"/>
        <w:ind w:left="307"/>
      </w:pPr>
    </w:p>
    <w:p w14:paraId="024B6091" w14:textId="77777777" w:rsidR="006F3D5C" w:rsidRDefault="006F3D5C" w:rsidP="0015716C">
      <w:pPr>
        <w:spacing w:line="259" w:lineRule="auto"/>
        <w:ind w:left="307"/>
      </w:pPr>
    </w:p>
    <w:p w14:paraId="20C43C05" w14:textId="77777777" w:rsidR="006F3D5C" w:rsidRDefault="006F3D5C" w:rsidP="0015716C">
      <w:pPr>
        <w:spacing w:line="259" w:lineRule="auto"/>
        <w:ind w:left="307"/>
      </w:pPr>
    </w:p>
    <w:tbl>
      <w:tblPr>
        <w:tblStyle w:val="TableGrid"/>
        <w:tblW w:w="10171" w:type="dxa"/>
        <w:tblInd w:w="54" w:type="dxa"/>
        <w:tblCellMar>
          <w:top w:w="7" w:type="dxa"/>
          <w:left w:w="107" w:type="dxa"/>
          <w:right w:w="228" w:type="dxa"/>
        </w:tblCellMar>
        <w:tblLook w:val="04A0" w:firstRow="1" w:lastRow="0" w:firstColumn="1" w:lastColumn="0" w:noHBand="0" w:noVBand="1"/>
      </w:tblPr>
      <w:tblGrid>
        <w:gridCol w:w="4521"/>
        <w:gridCol w:w="1279"/>
        <w:gridCol w:w="1428"/>
        <w:gridCol w:w="1380"/>
        <w:gridCol w:w="1563"/>
      </w:tblGrid>
      <w:tr w:rsidR="0015716C" w14:paraId="56CF32AC" w14:textId="77777777" w:rsidTr="0015716C">
        <w:trPr>
          <w:trHeight w:val="881"/>
        </w:trPr>
        <w:tc>
          <w:tcPr>
            <w:tcW w:w="10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33F5F24" w14:textId="77777777" w:rsidR="0015716C" w:rsidRDefault="0015716C" w:rsidP="0015716C">
            <w:pPr>
              <w:spacing w:after="14" w:line="259" w:lineRule="auto"/>
              <w:ind w:right="54"/>
              <w:jc w:val="center"/>
            </w:pPr>
            <w:r>
              <w:rPr>
                <w:b/>
              </w:rPr>
              <w:lastRenderedPageBreak/>
              <w:t xml:space="preserve">CRITERI </w:t>
            </w:r>
          </w:p>
          <w:p w14:paraId="5131B1F5" w14:textId="77777777" w:rsidR="0015716C" w:rsidRDefault="0015716C" w:rsidP="0015716C">
            <w:pPr>
              <w:spacing w:after="58" w:line="259" w:lineRule="auto"/>
              <w:ind w:right="58"/>
              <w:jc w:val="center"/>
            </w:pPr>
            <w:r>
              <w:rPr>
                <w:b/>
              </w:rPr>
              <w:t xml:space="preserve">Figure professionali esterne da utilizzare nella realizzazione dei </w:t>
            </w:r>
          </w:p>
          <w:p w14:paraId="7A84E196" w14:textId="77777777" w:rsidR="0015716C" w:rsidRDefault="0015716C" w:rsidP="0015716C">
            <w:pPr>
              <w:spacing w:after="14" w:line="259" w:lineRule="auto"/>
              <w:ind w:right="54"/>
              <w:jc w:val="center"/>
              <w:rPr>
                <w:b/>
              </w:rPr>
            </w:pPr>
            <w:r>
              <w:rPr>
                <w:b/>
              </w:rPr>
              <w:t xml:space="preserve">“Percorsi formativi e LABORATORIALI CO-CURRICOLARI” </w:t>
            </w:r>
          </w:p>
        </w:tc>
      </w:tr>
      <w:tr w:rsidR="0015716C" w14:paraId="67ECEDEA" w14:textId="77777777" w:rsidTr="0015716C">
        <w:trPr>
          <w:trHeight w:val="93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200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Titoli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FAF6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Punteggio massimo 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47E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Note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074C" w14:textId="77777777" w:rsidR="0015716C" w:rsidRDefault="0015716C" w:rsidP="0015716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251BA11" w14:textId="77777777" w:rsidR="0015716C" w:rsidRPr="00E668D1" w:rsidRDefault="0015716C" w:rsidP="0015716C">
            <w:pPr>
              <w:spacing w:after="17" w:line="259" w:lineRule="auto"/>
              <w:ind w:left="-19"/>
              <w:jc w:val="center"/>
            </w:pPr>
            <w:r>
              <w:rPr>
                <w:b/>
              </w:rPr>
              <w:t>dal candidato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E48" w14:textId="77777777" w:rsidR="0015716C" w:rsidRDefault="0015716C" w:rsidP="0015716C">
            <w:pPr>
              <w:spacing w:after="11" w:line="261" w:lineRule="auto"/>
              <w:ind w:left="73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1056B2A" w14:textId="77777777" w:rsidR="0015716C" w:rsidRDefault="0015716C" w:rsidP="0015716C">
            <w:pPr>
              <w:spacing w:line="259" w:lineRule="auto"/>
              <w:ind w:left="4"/>
              <w:rPr>
                <w:b/>
              </w:rPr>
            </w:pPr>
            <w:r>
              <w:rPr>
                <w:b/>
              </w:rPr>
              <w:t xml:space="preserve">Commissione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5716C" w14:paraId="3AFAB00E" w14:textId="77777777" w:rsidTr="0015716C">
        <w:trPr>
          <w:trHeight w:val="262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2B0A" w14:textId="77777777" w:rsidR="0015716C" w:rsidRDefault="0015716C" w:rsidP="0015716C">
            <w:pPr>
              <w:spacing w:line="276" w:lineRule="auto"/>
            </w:pPr>
            <w:r>
              <w:rPr>
                <w:b/>
              </w:rPr>
              <w:t xml:space="preserve">Laurea  </w:t>
            </w:r>
            <w:r>
              <w:rPr>
                <w:b/>
              </w:rPr>
              <w:tab/>
              <w:t xml:space="preserve">magistrale,  </w:t>
            </w:r>
            <w:r>
              <w:rPr>
                <w:b/>
              </w:rPr>
              <w:tab/>
              <w:t xml:space="preserve">specialistica,  vecchio ordinamento o titolo equipollente inerente alle aree linguistico-antropologica, </w:t>
            </w:r>
            <w:r>
              <w:rPr>
                <w:b/>
              </w:rPr>
              <w:tab/>
              <w:t xml:space="preserve">artistica, </w:t>
            </w:r>
            <w:r>
              <w:rPr>
                <w:b/>
              </w:rPr>
              <w:tab/>
              <w:t xml:space="preserve">scientifica, </w:t>
            </w:r>
            <w:r>
              <w:rPr>
                <w:b/>
              </w:rPr>
              <w:tab/>
              <w:t>in lingua straniera</w:t>
            </w:r>
            <w:r>
              <w:t xml:space="preserve"> </w:t>
            </w:r>
          </w:p>
          <w:p w14:paraId="752FC9DD" w14:textId="77777777" w:rsidR="0015716C" w:rsidRDefault="0015716C" w:rsidP="0015716C">
            <w:pPr>
              <w:spacing w:after="16" w:line="259" w:lineRule="auto"/>
            </w:pPr>
            <w:r>
              <w:t xml:space="preserve">Voto finale fino a 100: 4 punti  </w:t>
            </w:r>
          </w:p>
          <w:p w14:paraId="45601C12" w14:textId="77777777" w:rsidR="0015716C" w:rsidRDefault="0015716C" w:rsidP="0015716C">
            <w:pPr>
              <w:spacing w:after="16" w:line="259" w:lineRule="auto"/>
            </w:pPr>
            <w:r>
              <w:t xml:space="preserve">Voto finale 101 – 105: 5 punti   </w:t>
            </w:r>
          </w:p>
          <w:p w14:paraId="1321B0E3" w14:textId="77777777" w:rsidR="0015716C" w:rsidRDefault="0015716C" w:rsidP="0015716C">
            <w:pPr>
              <w:spacing w:after="14" w:line="259" w:lineRule="auto"/>
            </w:pPr>
            <w:r>
              <w:t xml:space="preserve">Voto finale 106 – 108: 6 punti   </w:t>
            </w:r>
          </w:p>
          <w:p w14:paraId="0E8BBFD9" w14:textId="77777777" w:rsidR="0015716C" w:rsidRDefault="0015716C" w:rsidP="0015716C">
            <w:pPr>
              <w:spacing w:after="17" w:line="259" w:lineRule="auto"/>
            </w:pPr>
            <w:r>
              <w:t xml:space="preserve">Voto finale 109 - 110: 7 punti   </w:t>
            </w:r>
          </w:p>
          <w:p w14:paraId="224B90F8" w14:textId="77777777" w:rsidR="0015716C" w:rsidRDefault="0015716C" w:rsidP="0015716C">
            <w:pPr>
              <w:spacing w:line="259" w:lineRule="auto"/>
            </w:pPr>
            <w:r>
              <w:t xml:space="preserve">Voto finale 110 e lode: 8 punti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4938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8 </w:t>
            </w:r>
            <w:r>
              <w:t xml:space="preserve"> 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BBFE" w14:textId="77777777" w:rsidR="0015716C" w:rsidRDefault="0015716C" w:rsidP="0015716C">
            <w:pPr>
              <w:spacing w:line="259" w:lineRule="auto"/>
              <w:ind w:left="4"/>
            </w:pPr>
            <w:r>
              <w:t xml:space="preserve">Si valuta un solo titolo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C02A" w14:textId="77777777" w:rsidR="0015716C" w:rsidRDefault="0015716C" w:rsidP="0015716C">
            <w:pPr>
              <w:spacing w:line="259" w:lineRule="auto"/>
              <w:ind w:left="4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CA45" w14:textId="77777777" w:rsidR="0015716C" w:rsidRDefault="0015716C" w:rsidP="0015716C">
            <w:pPr>
              <w:spacing w:line="259" w:lineRule="auto"/>
              <w:ind w:left="4"/>
            </w:pPr>
          </w:p>
        </w:tc>
      </w:tr>
      <w:tr w:rsidR="0015716C" w14:paraId="346BFEA0" w14:textId="77777777" w:rsidTr="0015716C">
        <w:trPr>
          <w:trHeight w:val="117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E4B9" w14:textId="77777777" w:rsidR="0015716C" w:rsidRDefault="0015716C" w:rsidP="0015716C">
            <w:pPr>
              <w:spacing w:after="9" w:line="259" w:lineRule="auto"/>
            </w:pPr>
            <w:r>
              <w:rPr>
                <w:b/>
              </w:rPr>
              <w:t xml:space="preserve">Laurea triennale  </w:t>
            </w:r>
            <w:r>
              <w:t xml:space="preserve"> </w:t>
            </w:r>
          </w:p>
          <w:p w14:paraId="5A936CAA" w14:textId="77777777" w:rsidR="0015716C" w:rsidRDefault="0015716C" w:rsidP="0015716C">
            <w:pPr>
              <w:spacing w:after="14" w:line="259" w:lineRule="auto"/>
            </w:pPr>
            <w:r>
              <w:t>(</w:t>
            </w:r>
            <w:r>
              <w:rPr>
                <w:i/>
              </w:rPr>
              <w:t>non valutata se in possesso del titolo superiore</w:t>
            </w:r>
            <w:r>
              <w:t xml:space="preserve">)  </w:t>
            </w:r>
          </w:p>
          <w:p w14:paraId="64BC9F54" w14:textId="77777777" w:rsidR="0015716C" w:rsidRDefault="0015716C" w:rsidP="0015716C">
            <w:pPr>
              <w:spacing w:after="17" w:line="259" w:lineRule="auto"/>
            </w:pPr>
            <w:r>
              <w:t xml:space="preserve">Voto finale fino a 104: 4 punti   </w:t>
            </w:r>
          </w:p>
          <w:p w14:paraId="33395719" w14:textId="77777777" w:rsidR="0015716C" w:rsidRDefault="0015716C" w:rsidP="0015716C">
            <w:pPr>
              <w:spacing w:line="259" w:lineRule="auto"/>
            </w:pPr>
            <w:r>
              <w:t xml:space="preserve">Voto finale da 105 a 110 e lode: 5 punti  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F1E0B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05C2B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CC519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22400" w14:textId="77777777" w:rsidR="0015716C" w:rsidRDefault="0015716C" w:rsidP="0015716C">
            <w:pPr>
              <w:spacing w:after="160" w:line="259" w:lineRule="auto"/>
            </w:pPr>
          </w:p>
        </w:tc>
      </w:tr>
      <w:tr w:rsidR="0015716C" w14:paraId="5ADD57D2" w14:textId="77777777" w:rsidTr="0015716C">
        <w:trPr>
          <w:trHeight w:val="80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5E2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Diploma di scuola secondaria di secondo grado </w:t>
            </w:r>
            <w:r>
              <w:t>(</w:t>
            </w:r>
            <w:r>
              <w:rPr>
                <w:i/>
              </w:rPr>
              <w:t>non valutato se in possesso del titolo superiore</w:t>
            </w:r>
            <w:r>
              <w:t xml:space="preserve">) 2 punti 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8D10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701D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BF14" w14:textId="77777777" w:rsidR="0015716C" w:rsidRDefault="0015716C" w:rsidP="0015716C">
            <w:pPr>
              <w:spacing w:after="160" w:line="259" w:lineRule="auto"/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6B76" w14:textId="77777777" w:rsidR="0015716C" w:rsidRDefault="0015716C" w:rsidP="0015716C">
            <w:pPr>
              <w:spacing w:after="160" w:line="259" w:lineRule="auto"/>
            </w:pPr>
          </w:p>
        </w:tc>
      </w:tr>
      <w:tr w:rsidR="0015716C" w14:paraId="22DB6862" w14:textId="77777777" w:rsidTr="0015716C">
        <w:trPr>
          <w:trHeight w:val="88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F7D7" w14:textId="77777777" w:rsidR="0015716C" w:rsidRDefault="0015716C" w:rsidP="0015716C">
            <w:pPr>
              <w:spacing w:line="259" w:lineRule="auto"/>
              <w:ind w:right="58"/>
            </w:pPr>
            <w:r>
              <w:rPr>
                <w:b/>
              </w:rPr>
              <w:t xml:space="preserve">Master I o II livello, corrispondenti a 60 CFU e con esame finale, corsi di perfezionamento o altri corsi post-laurea di durata non inferiore ad un anno 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A2B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3 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3F39" w14:textId="77777777" w:rsidR="0015716C" w:rsidRDefault="0015716C" w:rsidP="0015716C">
            <w:pPr>
              <w:spacing w:line="259" w:lineRule="auto"/>
              <w:ind w:left="4"/>
            </w:pPr>
            <w:r>
              <w:t xml:space="preserve">1 punto per ogni titolo fino ad un massimo di 3 punti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521D" w14:textId="77777777" w:rsidR="0015716C" w:rsidRDefault="0015716C" w:rsidP="0015716C">
            <w:pPr>
              <w:spacing w:line="259" w:lineRule="auto"/>
              <w:ind w:left="4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E54D" w14:textId="77777777" w:rsidR="0015716C" w:rsidRDefault="0015716C" w:rsidP="0015716C">
            <w:pPr>
              <w:spacing w:line="259" w:lineRule="auto"/>
              <w:ind w:left="4"/>
            </w:pPr>
          </w:p>
        </w:tc>
      </w:tr>
      <w:tr w:rsidR="0015716C" w14:paraId="581465B4" w14:textId="77777777" w:rsidTr="0015716C">
        <w:trPr>
          <w:trHeight w:val="30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2DED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Iscrizione a ordini o albi professionali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B968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1 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C297" w14:textId="77777777" w:rsidR="0015716C" w:rsidRDefault="0015716C" w:rsidP="0015716C">
            <w:pPr>
              <w:spacing w:line="259" w:lineRule="auto"/>
              <w:ind w:left="4"/>
            </w:pPr>
            <w:r>
              <w:t xml:space="preserve">1 punto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5C7" w14:textId="77777777" w:rsidR="0015716C" w:rsidRDefault="0015716C" w:rsidP="0015716C">
            <w:pPr>
              <w:spacing w:line="259" w:lineRule="auto"/>
              <w:ind w:left="4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4DA" w14:textId="77777777" w:rsidR="0015716C" w:rsidRDefault="0015716C" w:rsidP="0015716C">
            <w:pPr>
              <w:spacing w:line="259" w:lineRule="auto"/>
              <w:ind w:left="4"/>
            </w:pPr>
          </w:p>
        </w:tc>
      </w:tr>
      <w:tr w:rsidR="0015716C" w14:paraId="477A560E" w14:textId="77777777" w:rsidTr="0015716C">
        <w:trPr>
          <w:trHeight w:val="88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814F" w14:textId="77777777" w:rsidR="0015716C" w:rsidRDefault="0015716C" w:rsidP="0015716C">
            <w:pPr>
              <w:spacing w:line="259" w:lineRule="auto"/>
              <w:ind w:right="57"/>
            </w:pPr>
            <w:r>
              <w:rPr>
                <w:b/>
              </w:rPr>
              <w:t xml:space="preserve">Corsi di formazione/aggiornamento della durata minima di 8 ore attinenti alla professionalità richiesta con rilascio di attestato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225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10 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CC76" w14:textId="77777777" w:rsidR="0015716C" w:rsidRDefault="0015716C" w:rsidP="0015716C">
            <w:pPr>
              <w:spacing w:line="259" w:lineRule="auto"/>
              <w:ind w:left="4"/>
            </w:pPr>
            <w:r>
              <w:t xml:space="preserve">2 punti per ogni corso fino ad un massimo di 10 punti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B0FF" w14:textId="77777777" w:rsidR="0015716C" w:rsidRDefault="0015716C" w:rsidP="0015716C">
            <w:pPr>
              <w:spacing w:line="259" w:lineRule="auto"/>
              <w:ind w:left="4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038" w14:textId="77777777" w:rsidR="0015716C" w:rsidRDefault="0015716C" w:rsidP="0015716C">
            <w:pPr>
              <w:spacing w:line="259" w:lineRule="auto"/>
              <w:ind w:left="4"/>
            </w:pPr>
          </w:p>
        </w:tc>
      </w:tr>
      <w:tr w:rsidR="0015716C" w14:paraId="33C43706" w14:textId="77777777" w:rsidTr="0015716C">
        <w:trPr>
          <w:trHeight w:val="88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3C64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Certificazioni in lingua straniera rilasciati da Enti accreditati 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91FC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93A" w14:textId="77777777" w:rsidR="0015716C" w:rsidRDefault="0015716C" w:rsidP="0015716C">
            <w:pPr>
              <w:spacing w:after="19" w:line="259" w:lineRule="auto"/>
              <w:ind w:left="4"/>
            </w:pPr>
            <w:r>
              <w:t xml:space="preserve">1 punto per ogni titolo.   </w:t>
            </w:r>
          </w:p>
          <w:p w14:paraId="2CAE4741" w14:textId="77777777" w:rsidR="0015716C" w:rsidRDefault="006F3D5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Si  valuta  solo  </w:t>
            </w:r>
            <w:r>
              <w:rPr>
                <w:b/>
              </w:rPr>
              <w:tab/>
              <w:t xml:space="preserve">se  </w:t>
            </w:r>
            <w:r w:rsidR="0015716C">
              <w:rPr>
                <w:b/>
              </w:rPr>
              <w:t xml:space="preserve">allegati all’istanza  </w:t>
            </w:r>
            <w:r w:rsidR="0015716C"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2A5" w14:textId="77777777" w:rsidR="0015716C" w:rsidRDefault="0015716C" w:rsidP="0015716C">
            <w:pPr>
              <w:spacing w:after="19" w:line="259" w:lineRule="auto"/>
              <w:ind w:left="4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491B" w14:textId="77777777" w:rsidR="0015716C" w:rsidRDefault="0015716C" w:rsidP="0015716C">
            <w:pPr>
              <w:spacing w:after="19" w:line="259" w:lineRule="auto"/>
              <w:ind w:left="4"/>
            </w:pPr>
          </w:p>
        </w:tc>
      </w:tr>
      <w:tr w:rsidR="0015716C" w14:paraId="2AD8F7B8" w14:textId="77777777" w:rsidTr="0015716C">
        <w:trPr>
          <w:trHeight w:val="88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AD17" w14:textId="77777777" w:rsidR="0015716C" w:rsidRDefault="0015716C" w:rsidP="0015716C">
            <w:pPr>
              <w:spacing w:line="259" w:lineRule="auto"/>
              <w:ind w:right="157"/>
            </w:pPr>
            <w:r>
              <w:rPr>
                <w:b/>
              </w:rPr>
              <w:t xml:space="preserve">Certificazioni  informatiche  rilasciate  </w:t>
            </w:r>
            <w:r>
              <w:rPr>
                <w:b/>
              </w:rPr>
              <w:tab/>
              <w:t xml:space="preserve">da  </w:t>
            </w:r>
            <w:r>
              <w:rPr>
                <w:b/>
              </w:rPr>
              <w:tab/>
              <w:t xml:space="preserve">Enti accreditati 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EF8D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2 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D70" w14:textId="77777777" w:rsidR="0015716C" w:rsidRDefault="0015716C" w:rsidP="0015716C">
            <w:pPr>
              <w:spacing w:after="19" w:line="259" w:lineRule="auto"/>
              <w:ind w:left="4"/>
            </w:pPr>
            <w:r>
              <w:t xml:space="preserve">1 punto per ogni titolo.   </w:t>
            </w:r>
          </w:p>
          <w:p w14:paraId="09E5816C" w14:textId="77777777" w:rsidR="0015716C" w:rsidRDefault="0015716C" w:rsidP="0015716C">
            <w:pPr>
              <w:spacing w:line="259" w:lineRule="auto"/>
              <w:ind w:left="4"/>
            </w:pPr>
            <w:r>
              <w:rPr>
                <w:b/>
              </w:rPr>
              <w:t xml:space="preserve">Si  </w:t>
            </w:r>
            <w:r w:rsidR="006F3D5C">
              <w:rPr>
                <w:b/>
              </w:rPr>
              <w:t xml:space="preserve">valuta  solo  </w:t>
            </w:r>
            <w:r w:rsidR="006F3D5C">
              <w:rPr>
                <w:b/>
              </w:rPr>
              <w:tab/>
              <w:t xml:space="preserve">se  </w:t>
            </w:r>
            <w:r>
              <w:rPr>
                <w:b/>
              </w:rPr>
              <w:t xml:space="preserve">allegati all’istanza 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B66" w14:textId="77777777" w:rsidR="0015716C" w:rsidRDefault="0015716C" w:rsidP="0015716C">
            <w:pPr>
              <w:spacing w:after="19" w:line="259" w:lineRule="auto"/>
              <w:ind w:left="4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E69D" w14:textId="77777777" w:rsidR="0015716C" w:rsidRDefault="0015716C" w:rsidP="0015716C">
            <w:pPr>
              <w:spacing w:after="19" w:line="259" w:lineRule="auto"/>
              <w:ind w:left="4"/>
            </w:pPr>
          </w:p>
        </w:tc>
      </w:tr>
      <w:tr w:rsidR="0015716C" w14:paraId="7308EE58" w14:textId="77777777" w:rsidTr="0015716C">
        <w:trPr>
          <w:trHeight w:val="59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9C9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lastRenderedPageBreak/>
              <w:t>Esperienze formative per progetti sulla dispersione scolastica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49DA" w14:textId="77777777" w:rsidR="0015716C" w:rsidRDefault="0015716C" w:rsidP="0015716C">
            <w:pPr>
              <w:spacing w:line="259" w:lineRule="auto"/>
              <w:ind w:left="2"/>
            </w:pPr>
            <w:r>
              <w:rPr>
                <w:b/>
              </w:rPr>
              <w:t xml:space="preserve">3 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DE8" w14:textId="77777777" w:rsidR="0015716C" w:rsidRDefault="0015716C" w:rsidP="0015716C">
            <w:pPr>
              <w:spacing w:line="259" w:lineRule="auto"/>
              <w:ind w:left="2"/>
            </w:pPr>
            <w:r>
              <w:t xml:space="preserve">1 punto per ogni esperienza fino ad un massimo di 3 punti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B91D" w14:textId="77777777" w:rsidR="0015716C" w:rsidRDefault="0015716C" w:rsidP="0015716C">
            <w:pPr>
              <w:spacing w:line="259" w:lineRule="auto"/>
              <w:ind w:left="2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7156" w14:textId="77777777" w:rsidR="0015716C" w:rsidRDefault="0015716C" w:rsidP="0015716C">
            <w:pPr>
              <w:spacing w:line="259" w:lineRule="auto"/>
              <w:ind w:left="2"/>
            </w:pPr>
          </w:p>
        </w:tc>
      </w:tr>
      <w:tr w:rsidR="0015716C" w14:paraId="470B3954" w14:textId="77777777" w:rsidTr="0015716C">
        <w:trPr>
          <w:trHeight w:val="59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9AC8" w14:textId="77777777" w:rsidR="0015716C" w:rsidRDefault="0015716C" w:rsidP="0015716C">
            <w:pPr>
              <w:spacing w:line="259" w:lineRule="auto"/>
            </w:pPr>
            <w:r>
              <w:rPr>
                <w:b/>
              </w:rPr>
              <w:t xml:space="preserve">Esperienza lavorativa attinente alla professionalità richiesta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CB63" w14:textId="77777777" w:rsidR="0015716C" w:rsidRDefault="0015716C" w:rsidP="0015716C">
            <w:pPr>
              <w:spacing w:line="259" w:lineRule="auto"/>
              <w:ind w:left="2"/>
            </w:pPr>
            <w:r>
              <w:rPr>
                <w:b/>
              </w:rPr>
              <w:t xml:space="preserve">18 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81EA" w14:textId="77777777" w:rsidR="0015716C" w:rsidRDefault="0015716C" w:rsidP="0015716C">
            <w:pPr>
              <w:spacing w:line="259" w:lineRule="auto"/>
              <w:ind w:left="2"/>
            </w:pPr>
            <w:r>
              <w:t xml:space="preserve">3 punti per ogni esperienza fino ad un massimo di 21 punti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A587" w14:textId="77777777" w:rsidR="0015716C" w:rsidRDefault="0015716C" w:rsidP="0015716C">
            <w:pPr>
              <w:spacing w:line="259" w:lineRule="auto"/>
              <w:ind w:left="2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1CBC" w14:textId="77777777" w:rsidR="0015716C" w:rsidRDefault="0015716C" w:rsidP="0015716C">
            <w:pPr>
              <w:spacing w:line="259" w:lineRule="auto"/>
              <w:ind w:left="2"/>
            </w:pPr>
          </w:p>
        </w:tc>
      </w:tr>
      <w:tr w:rsidR="0015716C" w14:paraId="1504AF67" w14:textId="77777777" w:rsidTr="0015716C">
        <w:trPr>
          <w:trHeight w:val="146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2E0D" w14:textId="77777777" w:rsidR="0015716C" w:rsidRDefault="0015716C" w:rsidP="0015716C">
            <w:pPr>
              <w:spacing w:line="259" w:lineRule="auto"/>
              <w:ind w:right="53"/>
            </w:pPr>
            <w:r>
              <w:rPr>
                <w:b/>
              </w:rPr>
              <w:t xml:space="preserve">Esperienza di collaborazione con Enti del terzo settore, ENTI DI FORMAZIONE/ISTITUTI DI ISTRUZIONE/ISTITUTI DI RICERCA/AGENZIE EDUCATIVE RICONOSCIUTE per esperienze coerenti con l’Avviso 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56BA" w14:textId="77777777" w:rsidR="0015716C" w:rsidRDefault="0015716C" w:rsidP="0015716C">
            <w:pPr>
              <w:spacing w:line="259" w:lineRule="auto"/>
              <w:ind w:left="2"/>
            </w:pPr>
            <w:r>
              <w:rPr>
                <w:b/>
              </w:rPr>
              <w:t xml:space="preserve">50 </w:t>
            </w:r>
            <w: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0BA5" w14:textId="77777777" w:rsidR="0015716C" w:rsidRDefault="0015716C" w:rsidP="0015716C">
            <w:pPr>
              <w:spacing w:line="259" w:lineRule="auto"/>
              <w:ind w:left="2"/>
            </w:pPr>
            <w:r>
              <w:t xml:space="preserve">5 punti per ogni esperienza fino ad un massimo di 50 punti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65E6" w14:textId="77777777" w:rsidR="0015716C" w:rsidRDefault="0015716C" w:rsidP="0015716C">
            <w:pPr>
              <w:spacing w:line="259" w:lineRule="auto"/>
              <w:ind w:left="2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01CA" w14:textId="77777777" w:rsidR="0015716C" w:rsidRDefault="0015716C" w:rsidP="0015716C">
            <w:pPr>
              <w:spacing w:line="259" w:lineRule="auto"/>
              <w:ind w:left="2"/>
            </w:pPr>
          </w:p>
        </w:tc>
      </w:tr>
    </w:tbl>
    <w:p w14:paraId="6FC9B032" w14:textId="77777777" w:rsidR="00C81285" w:rsidRDefault="00C81285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27796DB2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7871FF22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4855A167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181DD58C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4B960944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55EE5263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32DB9441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2CD357DB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42DE4905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64A42433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080D9B23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0D0542B1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1DDC43E3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26252F29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7B8F0D9C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3A0A1215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2F648593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3E6518FE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477C91C7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10F16067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170C127B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452DC1F7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0776ECF0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786C5C3F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701BCB67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75572B9F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2C3160AF" w14:textId="77777777" w:rsidR="00CA038E" w:rsidRDefault="00CA038E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7D56DF08" w14:textId="77777777" w:rsidR="000A1A5C" w:rsidRDefault="000A1A5C" w:rsidP="000A1A5C">
      <w:pPr>
        <w:spacing w:after="57" w:line="259" w:lineRule="auto"/>
        <w:ind w:left="307"/>
        <w:rPr>
          <w:b/>
        </w:rPr>
      </w:pPr>
    </w:p>
    <w:tbl>
      <w:tblPr>
        <w:tblStyle w:val="TableGrid1"/>
        <w:tblW w:w="10637" w:type="dxa"/>
        <w:tblInd w:w="-147" w:type="dxa"/>
        <w:tblLayout w:type="fixed"/>
        <w:tblCellMar>
          <w:top w:w="7" w:type="dxa"/>
          <w:bottom w:w="4" w:type="dxa"/>
          <w:right w:w="47" w:type="dxa"/>
        </w:tblCellMar>
        <w:tblLook w:val="04A0" w:firstRow="1" w:lastRow="0" w:firstColumn="1" w:lastColumn="0" w:noHBand="0" w:noVBand="1"/>
      </w:tblPr>
      <w:tblGrid>
        <w:gridCol w:w="800"/>
        <w:gridCol w:w="4277"/>
        <w:gridCol w:w="1586"/>
        <w:gridCol w:w="992"/>
        <w:gridCol w:w="1134"/>
        <w:gridCol w:w="1842"/>
        <w:gridCol w:w="6"/>
      </w:tblGrid>
      <w:tr w:rsidR="000A1A5C" w:rsidRPr="00DD6A91" w14:paraId="4E595542" w14:textId="77777777" w:rsidTr="000A1A5C">
        <w:trPr>
          <w:trHeight w:val="49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FDB1"/>
            <w:vAlign w:val="bottom"/>
          </w:tcPr>
          <w:p w14:paraId="08B71E5C" w14:textId="77777777" w:rsidR="000A1A5C" w:rsidRPr="00DD6A91" w:rsidRDefault="000A1A5C" w:rsidP="004B003B">
            <w:pPr>
              <w:spacing w:line="276" w:lineRule="auto"/>
              <w:ind w:left="665"/>
              <w:rPr>
                <w:b/>
              </w:rPr>
            </w:pPr>
          </w:p>
        </w:tc>
        <w:tc>
          <w:tcPr>
            <w:tcW w:w="98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FDB1"/>
          </w:tcPr>
          <w:p w14:paraId="74146AFD" w14:textId="77777777" w:rsidR="000A1A5C" w:rsidRPr="00DD6A91" w:rsidRDefault="000A1A5C" w:rsidP="000A1A5C">
            <w:pPr>
              <w:spacing w:line="276" w:lineRule="auto"/>
              <w:jc w:val="center"/>
              <w:rPr>
                <w:b/>
              </w:rPr>
            </w:pPr>
            <w:r w:rsidRPr="00DD6A91">
              <w:rPr>
                <w:b/>
              </w:rPr>
              <w:t>TABELLA VALUTAZIONE TITOLI</w:t>
            </w:r>
          </w:p>
        </w:tc>
      </w:tr>
      <w:tr w:rsidR="000A1A5C" w:rsidRPr="00DD6A91" w14:paraId="35AC5020" w14:textId="77777777" w:rsidTr="000A1A5C">
        <w:trPr>
          <w:trHeight w:val="1000"/>
        </w:trPr>
        <w:tc>
          <w:tcPr>
            <w:tcW w:w="10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FFED6"/>
          </w:tcPr>
          <w:p w14:paraId="5428ADCD" w14:textId="77777777" w:rsidR="000A1A5C" w:rsidRPr="006F3D5C" w:rsidRDefault="000A1A5C" w:rsidP="006F3D5C">
            <w:pPr>
              <w:ind w:left="1669" w:hanging="1888"/>
              <w:jc w:val="center"/>
              <w:rPr>
                <w:rFonts w:ascii="Times New Roman" w:hAnsi="Times New Roman"/>
                <w:b/>
              </w:rPr>
            </w:pPr>
            <w:r w:rsidRPr="006F3D5C">
              <w:rPr>
                <w:rFonts w:ascii="Times New Roman" w:hAnsi="Times New Roman"/>
              </w:rPr>
              <w:t>Criteri per la selezione di</w:t>
            </w:r>
          </w:p>
          <w:p w14:paraId="37A06FBC" w14:textId="77777777" w:rsidR="000A1A5C" w:rsidRPr="006F3D5C" w:rsidRDefault="000A1A5C" w:rsidP="006F3D5C">
            <w:pPr>
              <w:ind w:left="847" w:hanging="1888"/>
              <w:jc w:val="center"/>
              <w:rPr>
                <w:rFonts w:ascii="Times New Roman" w:hAnsi="Times New Roman"/>
                <w:b/>
              </w:rPr>
            </w:pPr>
          </w:p>
          <w:p w14:paraId="20EB461B" w14:textId="77777777" w:rsidR="000A1A5C" w:rsidRPr="006F3D5C" w:rsidRDefault="000A1A5C" w:rsidP="006F3D5C">
            <w:pPr>
              <w:ind w:left="1047" w:hanging="1888"/>
              <w:jc w:val="center"/>
              <w:rPr>
                <w:rFonts w:ascii="Times New Roman" w:hAnsi="Times New Roman"/>
                <w:b/>
              </w:rPr>
            </w:pPr>
            <w:r w:rsidRPr="006F3D5C">
              <w:rPr>
                <w:rFonts w:ascii="Times New Roman" w:hAnsi="Times New Roman"/>
                <w:b/>
              </w:rPr>
              <w:t>ASSISTENTE AMMINISTRATIVO</w:t>
            </w:r>
          </w:p>
          <w:p w14:paraId="7CED463B" w14:textId="77777777" w:rsidR="000A1A5C" w:rsidRPr="00DD6A91" w:rsidRDefault="000A1A5C" w:rsidP="004B003B">
            <w:pPr>
              <w:spacing w:line="276" w:lineRule="auto"/>
              <w:ind w:hanging="1888"/>
              <w:jc w:val="center"/>
              <w:rPr>
                <w:b/>
              </w:rPr>
            </w:pPr>
          </w:p>
        </w:tc>
      </w:tr>
      <w:tr w:rsidR="000A1A5C" w:rsidRPr="00DD6A91" w14:paraId="6466D59E" w14:textId="77777777" w:rsidTr="000A1A5C">
        <w:trPr>
          <w:gridAfter w:val="1"/>
          <w:wAfter w:w="6" w:type="dxa"/>
          <w:trHeight w:val="496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8ABDDB" w14:textId="77777777" w:rsidR="000A1A5C" w:rsidRPr="00DD6A91" w:rsidRDefault="000A1A5C" w:rsidP="000A1A5C">
            <w:pPr>
              <w:spacing w:line="276" w:lineRule="auto"/>
              <w:ind w:left="99" w:right="113"/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596C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3610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rPr>
                <w:b/>
                <w:sz w:val="20"/>
              </w:rPr>
              <w:t>Punti per Ogni titolo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31FD5A3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b/>
                <w:sz w:val="20"/>
              </w:rPr>
              <w:t>MAX titoli valutabili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F2D" w14:textId="77777777" w:rsidR="000A1A5C" w:rsidRDefault="000A1A5C" w:rsidP="000A1A5C">
            <w:pPr>
              <w:spacing w:after="13" w:line="259" w:lineRule="auto"/>
              <w:ind w:left="27"/>
              <w:jc w:val="center"/>
            </w:pPr>
            <w:r>
              <w:rPr>
                <w:b/>
              </w:rPr>
              <w:t xml:space="preserve">Punti attribuiti </w:t>
            </w:r>
            <w:r>
              <w:rPr>
                <w:rFonts w:eastAsia="Calibri" w:cs="Calibri"/>
              </w:rPr>
              <w:t xml:space="preserve"> </w:t>
            </w:r>
          </w:p>
          <w:p w14:paraId="0BA89DB3" w14:textId="77777777" w:rsidR="000A1A5C" w:rsidRPr="00E668D1" w:rsidRDefault="000A1A5C" w:rsidP="000A1A5C">
            <w:pPr>
              <w:spacing w:after="17" w:line="259" w:lineRule="auto"/>
              <w:ind w:left="-19"/>
              <w:jc w:val="center"/>
            </w:pPr>
            <w:r>
              <w:rPr>
                <w:b/>
              </w:rPr>
              <w:t>dal candidato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6822A" w14:textId="77777777" w:rsidR="000A1A5C" w:rsidRDefault="000A1A5C" w:rsidP="000A1A5C">
            <w:pPr>
              <w:spacing w:after="11" w:line="261" w:lineRule="auto"/>
              <w:ind w:left="738" w:hanging="451"/>
            </w:pPr>
            <w:r>
              <w:rPr>
                <w:b/>
              </w:rPr>
              <w:t xml:space="preserve">Punti a cura della </w:t>
            </w:r>
            <w:r>
              <w:rPr>
                <w:rFonts w:eastAsia="Calibri" w:cs="Calibri"/>
              </w:rPr>
              <w:t xml:space="preserve"> </w:t>
            </w:r>
          </w:p>
          <w:p w14:paraId="1AAC708F" w14:textId="77777777" w:rsidR="000A1A5C" w:rsidRDefault="000A1A5C" w:rsidP="000A1A5C">
            <w:pPr>
              <w:spacing w:line="259" w:lineRule="auto"/>
              <w:ind w:left="4"/>
              <w:jc w:val="center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0A1A5C" w:rsidRPr="00DD6A91" w14:paraId="299FB6A8" w14:textId="77777777" w:rsidTr="000A1A5C">
        <w:trPr>
          <w:gridAfter w:val="1"/>
          <w:wAfter w:w="6" w:type="dxa"/>
          <w:trHeight w:val="1006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E0D07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E56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 xml:space="preserve">Laurea Vecchio ordinamento e/o Laurea Magistrale </w:t>
            </w:r>
          </w:p>
          <w:p w14:paraId="11550616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405B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C85AD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148B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DD20A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3E950138" w14:textId="77777777" w:rsidTr="000A1A5C">
        <w:trPr>
          <w:gridAfter w:val="1"/>
          <w:wAfter w:w="6" w:type="dxa"/>
          <w:trHeight w:val="470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F0985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1FE2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>Diploma di Laurea triennale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28F3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8B1E3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9D5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C30B2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3D0E873C" w14:textId="77777777" w:rsidTr="000A1A5C">
        <w:trPr>
          <w:gridAfter w:val="1"/>
          <w:wAfter w:w="6" w:type="dxa"/>
          <w:trHeight w:val="468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C920A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B85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>Diploma Sc. Sec. di II Grado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A11D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7C2DC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5FF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D8AB1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2314BC80" w14:textId="77777777" w:rsidTr="000A1A5C">
        <w:trPr>
          <w:gridAfter w:val="1"/>
          <w:wAfter w:w="6" w:type="dxa"/>
          <w:trHeight w:val="470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6E7F4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6FB5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>Corso di specializzazione post-laurea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342B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51F0D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FDC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E5877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31196DD9" w14:textId="77777777" w:rsidTr="000A1A5C">
        <w:trPr>
          <w:gridAfter w:val="1"/>
          <w:wAfter w:w="6" w:type="dxa"/>
          <w:trHeight w:val="595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04A4C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309B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 xml:space="preserve">Corso di perfezionamento e/o </w:t>
            </w:r>
          </w:p>
          <w:p w14:paraId="517892D5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>formazione/aggiornamento biennale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DE22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76F49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815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8600B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3B0B6495" w14:textId="77777777" w:rsidTr="000A1A5C">
        <w:trPr>
          <w:gridAfter w:val="1"/>
          <w:wAfter w:w="6" w:type="dxa"/>
          <w:trHeight w:val="468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97EE3B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2373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>Master 1° o 2° livello 60 CF (ore 1500)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E0B3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7F869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5A0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1A107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49856137" w14:textId="77777777" w:rsidTr="000A1A5C">
        <w:trPr>
          <w:gridAfter w:val="1"/>
          <w:wAfter w:w="6" w:type="dxa"/>
          <w:trHeight w:val="264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7634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8D13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 xml:space="preserve">Dottorato di ricerca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BFC3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A559D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1D3C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55F4A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654BEBB5" w14:textId="77777777" w:rsidTr="000A1A5C">
        <w:trPr>
          <w:gridAfter w:val="1"/>
          <w:wAfter w:w="6" w:type="dxa"/>
          <w:trHeight w:val="1029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EF51D3" w14:textId="77777777" w:rsidR="000A1A5C" w:rsidRPr="00DD6A91" w:rsidRDefault="000A1A5C" w:rsidP="000A1A5C">
            <w:pPr>
              <w:spacing w:line="276" w:lineRule="auto"/>
              <w:ind w:left="99" w:right="113"/>
              <w:jc w:val="center"/>
              <w:rPr>
                <w:b/>
              </w:rPr>
            </w:pPr>
            <w:r>
              <w:rPr>
                <w:b/>
              </w:rPr>
              <w:t>Esperienze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D323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 xml:space="preserve">Esperienza documentata nell’ambito di Progetti PON/FSE/FESR nel profilo per il quale l’aspirante da richiesta </w:t>
            </w:r>
          </w:p>
          <w:p w14:paraId="670AA421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rPr>
                <w:sz w:val="20"/>
              </w:rPr>
              <w:t xml:space="preserve">(max. 8 incarichi)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6B98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76562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F2A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8EA94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433547CD" w14:textId="77777777" w:rsidTr="000A1A5C">
        <w:trPr>
          <w:gridAfter w:val="1"/>
          <w:wAfter w:w="6" w:type="dxa"/>
          <w:trHeight w:val="547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E6495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7C33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>Per ogni anni di esperienza lavorativa e professionale nel settore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82B9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5D704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5D6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D6AC2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5561BC56" w14:textId="77777777" w:rsidTr="000A1A5C">
        <w:trPr>
          <w:gridAfter w:val="1"/>
          <w:wAfter w:w="6" w:type="dxa"/>
          <w:trHeight w:val="684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D92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5BAD" w14:textId="77777777" w:rsidR="000A1A5C" w:rsidRPr="00DD6A91" w:rsidRDefault="000A1A5C" w:rsidP="000A1A5C">
            <w:pPr>
              <w:spacing w:after="2" w:line="276" w:lineRule="auto"/>
              <w:ind w:left="108"/>
              <w:rPr>
                <w:b/>
              </w:rPr>
            </w:pPr>
            <w:r w:rsidRPr="00DD6A91">
              <w:t xml:space="preserve">Conoscenza delle piattaforme </w:t>
            </w:r>
          </w:p>
          <w:p w14:paraId="7DF1A308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informatiche: Futura,  SIDI, GPU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6A09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8A61F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EB5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1B1E1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0A9B064E" w14:textId="77777777" w:rsidTr="000A1A5C">
        <w:trPr>
          <w:gridAfter w:val="1"/>
          <w:wAfter w:w="6" w:type="dxa"/>
          <w:cantSplit/>
          <w:trHeight w:val="18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83008B" w14:textId="77777777" w:rsidR="000A1A5C" w:rsidRPr="00DD6A91" w:rsidRDefault="000A1A5C" w:rsidP="000A1A5C">
            <w:pPr>
              <w:spacing w:line="276" w:lineRule="auto"/>
              <w:ind w:left="118" w:right="113"/>
              <w:jc w:val="center"/>
              <w:rPr>
                <w:b/>
              </w:rPr>
            </w:pPr>
            <w:r>
              <w:rPr>
                <w:b/>
              </w:rPr>
              <w:t>Cert</w:t>
            </w:r>
            <w:r w:rsidR="004E5F58">
              <w:rPr>
                <w:b/>
              </w:rPr>
              <w:t>i</w:t>
            </w:r>
            <w:r>
              <w:rPr>
                <w:b/>
              </w:rPr>
              <w:t>ficazioni informatiche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8B0B" w14:textId="77777777" w:rsidR="000A1A5C" w:rsidRPr="00DD6A91" w:rsidRDefault="000A1A5C" w:rsidP="000A1A5C">
            <w:pPr>
              <w:spacing w:after="1" w:line="276" w:lineRule="auto"/>
              <w:ind w:left="108"/>
              <w:rPr>
                <w:b/>
              </w:rPr>
            </w:pPr>
            <w:r w:rsidRPr="00DD6A91">
              <w:t xml:space="preserve">Possesso di certificazione I.C.T. certificate riconosciute dal MIUR (Excel, </w:t>
            </w:r>
            <w:proofErr w:type="spellStart"/>
            <w:r w:rsidRPr="00DD6A91">
              <w:t>Eipass</w:t>
            </w:r>
            <w:proofErr w:type="spellEnd"/>
            <w:r w:rsidRPr="00DD6A91">
              <w:t xml:space="preserve">, </w:t>
            </w:r>
            <w:proofErr w:type="spellStart"/>
            <w:r w:rsidRPr="00DD6A91">
              <w:t>Pnsd</w:t>
            </w:r>
            <w:proofErr w:type="spellEnd"/>
            <w:r w:rsidRPr="00DD6A91">
              <w:t xml:space="preserve">…) </w:t>
            </w:r>
          </w:p>
          <w:p w14:paraId="77BB07D3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(Massimo n. 3 </w:t>
            </w:r>
            <w:proofErr w:type="spellStart"/>
            <w:r w:rsidRPr="00DD6A91">
              <w:t>cert</w:t>
            </w:r>
            <w:proofErr w:type="spellEnd"/>
            <w:r w:rsidRPr="00DD6A91">
              <w:t xml:space="preserve">.)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9E5" w14:textId="77777777" w:rsidR="000A1A5C" w:rsidRPr="00DD6A91" w:rsidRDefault="000A1A5C" w:rsidP="000A1A5C">
            <w:pPr>
              <w:spacing w:line="276" w:lineRule="auto"/>
              <w:ind w:left="110"/>
              <w:rPr>
                <w:b/>
              </w:rPr>
            </w:pPr>
            <w:r w:rsidRPr="00DD6A91"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643ED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DDA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83D78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  <w:tr w:rsidR="000A1A5C" w:rsidRPr="00DD6A91" w14:paraId="2EA34ABA" w14:textId="77777777" w:rsidTr="00CA038E">
        <w:trPr>
          <w:gridAfter w:val="1"/>
          <w:wAfter w:w="6" w:type="dxa"/>
          <w:trHeight w:val="348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8C6A" w14:textId="77777777" w:rsidR="000A1A5C" w:rsidRPr="00DD6A91" w:rsidRDefault="000A1A5C" w:rsidP="000A1A5C">
            <w:pPr>
              <w:spacing w:line="276" w:lineRule="auto"/>
              <w:jc w:val="right"/>
              <w:rPr>
                <w:b/>
              </w:rPr>
            </w:pPr>
            <w:r w:rsidRPr="00DD6A91">
              <w:rPr>
                <w:b/>
                <w:sz w:val="20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0B38C" w14:textId="77777777" w:rsidR="000A1A5C" w:rsidRPr="00DD6A91" w:rsidRDefault="000A1A5C" w:rsidP="000A1A5C">
            <w:pPr>
              <w:spacing w:line="276" w:lineRule="auto"/>
              <w:ind w:left="108"/>
              <w:rPr>
                <w:b/>
              </w:rPr>
            </w:pPr>
            <w:r w:rsidRPr="00DD6A91"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D135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AC5CE" w14:textId="77777777" w:rsidR="000A1A5C" w:rsidRPr="00DD6A91" w:rsidRDefault="000A1A5C" w:rsidP="000A1A5C">
            <w:pPr>
              <w:spacing w:line="276" w:lineRule="auto"/>
              <w:rPr>
                <w:b/>
              </w:rPr>
            </w:pPr>
          </w:p>
        </w:tc>
      </w:tr>
    </w:tbl>
    <w:p w14:paraId="497681B5" w14:textId="77777777" w:rsidR="000A1A5C" w:rsidRDefault="000A1A5C" w:rsidP="00CA038E">
      <w:pPr>
        <w:spacing w:after="57" w:line="259" w:lineRule="auto"/>
      </w:pPr>
    </w:p>
    <w:tbl>
      <w:tblPr>
        <w:tblStyle w:val="TableGrid1"/>
        <w:tblW w:w="10632" w:type="dxa"/>
        <w:tblInd w:w="-147" w:type="dxa"/>
        <w:tblLayout w:type="fixed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135"/>
        <w:gridCol w:w="832"/>
        <w:gridCol w:w="9665"/>
      </w:tblGrid>
      <w:tr w:rsidR="00F94211" w:rsidRPr="00F94211" w14:paraId="0733D71B" w14:textId="77777777" w:rsidTr="004E5F58">
        <w:trPr>
          <w:trHeight w:val="260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625AE92C" w14:textId="77777777" w:rsidR="000A1A5C" w:rsidRPr="00F94211" w:rsidRDefault="000A1A5C" w:rsidP="004B003B">
            <w:pPr>
              <w:spacing w:line="276" w:lineRule="auto"/>
              <w:rPr>
                <w:b/>
              </w:rPr>
            </w:pP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B036D1" w14:textId="77777777" w:rsidR="000A1A5C" w:rsidRPr="00F94211" w:rsidRDefault="000A1A5C" w:rsidP="004B003B">
            <w:pPr>
              <w:spacing w:line="276" w:lineRule="auto"/>
              <w:ind w:left="2197"/>
              <w:rPr>
                <w:b/>
              </w:rPr>
            </w:pPr>
            <w:r w:rsidRPr="00F94211">
              <w:rPr>
                <w:b/>
              </w:rPr>
              <w:t xml:space="preserve">TABELLA VALUTAZIONE TITOLI </w:t>
            </w:r>
          </w:p>
        </w:tc>
      </w:tr>
      <w:tr w:rsidR="00F94211" w:rsidRPr="00F94211" w14:paraId="6E228343" w14:textId="77777777" w:rsidTr="004E5F58">
        <w:trPr>
          <w:trHeight w:val="51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F"/>
          </w:tcPr>
          <w:p w14:paraId="6ACFDEDA" w14:textId="77777777" w:rsidR="000A1A5C" w:rsidRPr="00F94211" w:rsidRDefault="000A1A5C" w:rsidP="004B003B">
            <w:pPr>
              <w:spacing w:line="276" w:lineRule="auto"/>
              <w:rPr>
                <w:b/>
              </w:rPr>
            </w:pP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F"/>
          </w:tcPr>
          <w:p w14:paraId="43A54C4D" w14:textId="77777777" w:rsidR="000A1A5C" w:rsidRPr="00F94211" w:rsidRDefault="000A1A5C" w:rsidP="004E5F58">
            <w:pPr>
              <w:spacing w:line="276" w:lineRule="auto"/>
              <w:ind w:right="712"/>
              <w:jc w:val="center"/>
              <w:rPr>
                <w:b/>
              </w:rPr>
            </w:pPr>
            <w:r w:rsidRPr="00F94211">
              <w:t>Criteri per la selezione dei</w:t>
            </w:r>
          </w:p>
          <w:p w14:paraId="376D1099" w14:textId="77777777" w:rsidR="000A1A5C" w:rsidRPr="00F94211" w:rsidRDefault="004E5F58" w:rsidP="004E5F58">
            <w:pPr>
              <w:spacing w:line="276" w:lineRule="auto"/>
              <w:ind w:left="2264"/>
              <w:rPr>
                <w:b/>
              </w:rPr>
            </w:pPr>
            <w:r w:rsidRPr="00F94211">
              <w:rPr>
                <w:b/>
              </w:rPr>
              <w:t xml:space="preserve">                </w:t>
            </w:r>
            <w:r w:rsidR="000A1A5C" w:rsidRPr="00F94211">
              <w:rPr>
                <w:b/>
              </w:rPr>
              <w:t>COLLABORATORI SCOLASTICI</w:t>
            </w:r>
          </w:p>
        </w:tc>
      </w:tr>
      <w:tr w:rsidR="00F94211" w:rsidRPr="00F94211" w14:paraId="69FD2A09" w14:textId="77777777" w:rsidTr="004E5F58">
        <w:trPr>
          <w:trHeight w:val="258"/>
        </w:trPr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129EB2" w14:textId="77777777" w:rsidR="000A1A5C" w:rsidRPr="00F94211" w:rsidRDefault="000A1A5C" w:rsidP="004B003B">
            <w:pPr>
              <w:spacing w:line="276" w:lineRule="auto"/>
              <w:ind w:left="297"/>
              <w:jc w:val="center"/>
              <w:rPr>
                <w:b/>
              </w:rPr>
            </w:pPr>
            <w:r w:rsidRPr="00F94211">
              <w:t>-</w:t>
            </w:r>
          </w:p>
        </w:tc>
        <w:tc>
          <w:tcPr>
            <w:tcW w:w="104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5EE829" w14:textId="77777777" w:rsidR="000A1A5C" w:rsidRPr="00F94211" w:rsidRDefault="000A1A5C" w:rsidP="000A1A5C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b/>
              </w:rPr>
            </w:pPr>
            <w:r w:rsidRPr="00F94211">
              <w:t xml:space="preserve">Disponibilità a svolgere l’incarico </w:t>
            </w:r>
          </w:p>
        </w:tc>
      </w:tr>
      <w:tr w:rsidR="00F94211" w:rsidRPr="00F94211" w14:paraId="7A6E7BDB" w14:textId="77777777" w:rsidTr="00CA038E">
        <w:trPr>
          <w:trHeight w:val="141"/>
        </w:trPr>
        <w:tc>
          <w:tcPr>
            <w:tcW w:w="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427D80" w14:textId="77777777" w:rsidR="000A1A5C" w:rsidRPr="00F94211" w:rsidRDefault="000A1A5C" w:rsidP="004B003B">
            <w:pPr>
              <w:spacing w:after="235" w:line="276" w:lineRule="auto"/>
              <w:ind w:left="297"/>
              <w:jc w:val="center"/>
              <w:rPr>
                <w:b/>
              </w:rPr>
            </w:pPr>
            <w:r w:rsidRPr="00F94211">
              <w:t>-</w:t>
            </w:r>
          </w:p>
          <w:p w14:paraId="01D5765D" w14:textId="77777777" w:rsidR="000A1A5C" w:rsidRPr="00F94211" w:rsidRDefault="000A1A5C" w:rsidP="004B003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10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2A7F9C" w14:textId="77777777" w:rsidR="000A1A5C" w:rsidRPr="00F94211" w:rsidRDefault="000A1A5C" w:rsidP="000A1A5C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b/>
              </w:rPr>
            </w:pPr>
            <w:r w:rsidRPr="00F94211">
              <w:t xml:space="preserve">In caso di esubero di richieste si procederà con graduatoria di istituto concernente l’anzianità di servizio </w:t>
            </w:r>
          </w:p>
        </w:tc>
      </w:tr>
    </w:tbl>
    <w:p w14:paraId="7B927EF6" w14:textId="77777777" w:rsidR="000A1A5C" w:rsidRPr="00F94211" w:rsidRDefault="000A1A5C" w:rsidP="001B16AD">
      <w:pPr>
        <w:spacing w:after="57" w:line="259" w:lineRule="auto"/>
        <w:rPr>
          <w:sz w:val="22"/>
          <w:szCs w:val="22"/>
          <w:lang w:eastAsia="en-US"/>
        </w:rPr>
      </w:pPr>
    </w:p>
    <w:p w14:paraId="3E1D8DB1" w14:textId="77777777" w:rsidR="00325138" w:rsidRPr="00CA038E" w:rsidRDefault="00325138" w:rsidP="00CA038E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Luogo e data____________________</w:t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  <w:t>FIRMA_____________________</w:t>
      </w:r>
    </w:p>
    <w:sectPr w:rsidR="00325138" w:rsidRPr="00CA038E" w:rsidSect="001B16AD">
      <w:footerReference w:type="even" r:id="rId8"/>
      <w:footerReference w:type="default" r:id="rId9"/>
      <w:pgSz w:w="11910" w:h="16840"/>
      <w:pgMar w:top="1180" w:right="1020" w:bottom="440" w:left="740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21DB" w14:textId="77777777" w:rsidR="0015716C" w:rsidRDefault="0015716C">
      <w:r>
        <w:separator/>
      </w:r>
    </w:p>
  </w:endnote>
  <w:endnote w:type="continuationSeparator" w:id="0">
    <w:p w14:paraId="200C28FE" w14:textId="77777777" w:rsidR="0015716C" w:rsidRDefault="0015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8DF2" w14:textId="77777777" w:rsidR="0015716C" w:rsidRDefault="001571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3093E66" w14:textId="77777777" w:rsidR="0015716C" w:rsidRDefault="0015716C">
    <w:pPr>
      <w:pStyle w:val="Pidipagina"/>
    </w:pPr>
  </w:p>
  <w:p w14:paraId="74ABC5D0" w14:textId="77777777" w:rsidR="0015716C" w:rsidRDefault="0015716C"/>
  <w:p w14:paraId="7CD0B8F1" w14:textId="77777777" w:rsidR="0015716C" w:rsidRDefault="001571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789226"/>
      <w:docPartObj>
        <w:docPartGallery w:val="Page Numbers (Bottom of Page)"/>
        <w:docPartUnique/>
      </w:docPartObj>
    </w:sdtPr>
    <w:sdtEndPr/>
    <w:sdtContent>
      <w:p w14:paraId="234A5E6B" w14:textId="77777777" w:rsidR="00F212C5" w:rsidRDefault="00F212C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38E">
          <w:rPr>
            <w:noProof/>
          </w:rPr>
          <w:t>6</w:t>
        </w:r>
        <w:r>
          <w:fldChar w:fldCharType="end"/>
        </w:r>
      </w:p>
    </w:sdtContent>
  </w:sdt>
  <w:p w14:paraId="7714F108" w14:textId="77777777" w:rsidR="0015716C" w:rsidRDefault="0015716C" w:rsidP="00D51075">
    <w:pPr>
      <w:pStyle w:val="Pidipagina"/>
      <w:tabs>
        <w:tab w:val="clear" w:pos="4819"/>
        <w:tab w:val="clear" w:pos="9638"/>
        <w:tab w:val="left" w:pos="21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8F8D" w14:textId="77777777" w:rsidR="0015716C" w:rsidRDefault="0015716C">
      <w:r>
        <w:separator/>
      </w:r>
    </w:p>
  </w:footnote>
  <w:footnote w:type="continuationSeparator" w:id="0">
    <w:p w14:paraId="091C6C23" w14:textId="77777777" w:rsidR="0015716C" w:rsidRDefault="0015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BA3572"/>
    <w:multiLevelType w:val="hybridMultilevel"/>
    <w:tmpl w:val="1FF69436"/>
    <w:lvl w:ilvl="0" w:tplc="6ECC12D4">
      <w:numFmt w:val="bullet"/>
      <w:lvlText w:val="-"/>
      <w:lvlJc w:val="left"/>
      <w:pPr>
        <w:ind w:left="971" w:hanging="360"/>
      </w:pPr>
      <w:rPr>
        <w:rFonts w:hint="default"/>
        <w:w w:val="100"/>
        <w:lang w:val="it-IT" w:eastAsia="en-US" w:bidi="ar-SA"/>
      </w:rPr>
    </w:lvl>
    <w:lvl w:ilvl="1" w:tplc="A7B8E37E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0F02236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3274E544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03C2899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01C64236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7890A824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CAA8ACC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1CFA0064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E04D3E"/>
    <w:multiLevelType w:val="hybridMultilevel"/>
    <w:tmpl w:val="055007DA"/>
    <w:lvl w:ilvl="0" w:tplc="76BCB042">
      <w:numFmt w:val="bullet"/>
      <w:lvlText w:val="-"/>
      <w:lvlJc w:val="left"/>
      <w:pPr>
        <w:ind w:left="97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3EC610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CD3615A8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33324C54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BBB6BB5E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91725D3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0B8AECF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93E5B8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2D824772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E905DA"/>
    <w:multiLevelType w:val="hybridMultilevel"/>
    <w:tmpl w:val="356604CE"/>
    <w:lvl w:ilvl="0" w:tplc="957E8652">
      <w:start w:val="1"/>
      <w:numFmt w:val="decimal"/>
      <w:lvlText w:val="%1)"/>
      <w:lvlJc w:val="left"/>
      <w:pPr>
        <w:ind w:left="107" w:hanging="7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6CE2AFA4">
      <w:numFmt w:val="bullet"/>
      <w:lvlText w:val="•"/>
      <w:lvlJc w:val="left"/>
      <w:pPr>
        <w:ind w:left="415" w:hanging="709"/>
      </w:pPr>
      <w:rPr>
        <w:rFonts w:hint="default"/>
        <w:lang w:val="it-IT" w:eastAsia="en-US" w:bidi="ar-SA"/>
      </w:rPr>
    </w:lvl>
    <w:lvl w:ilvl="2" w:tplc="976A4C6E">
      <w:numFmt w:val="bullet"/>
      <w:lvlText w:val="•"/>
      <w:lvlJc w:val="left"/>
      <w:pPr>
        <w:ind w:left="730" w:hanging="709"/>
      </w:pPr>
      <w:rPr>
        <w:rFonts w:hint="default"/>
        <w:lang w:val="it-IT" w:eastAsia="en-US" w:bidi="ar-SA"/>
      </w:rPr>
    </w:lvl>
    <w:lvl w:ilvl="3" w:tplc="67882E8E">
      <w:numFmt w:val="bullet"/>
      <w:lvlText w:val="•"/>
      <w:lvlJc w:val="left"/>
      <w:pPr>
        <w:ind w:left="1045" w:hanging="709"/>
      </w:pPr>
      <w:rPr>
        <w:rFonts w:hint="default"/>
        <w:lang w:val="it-IT" w:eastAsia="en-US" w:bidi="ar-SA"/>
      </w:rPr>
    </w:lvl>
    <w:lvl w:ilvl="4" w:tplc="50A08734">
      <w:numFmt w:val="bullet"/>
      <w:lvlText w:val="•"/>
      <w:lvlJc w:val="left"/>
      <w:pPr>
        <w:ind w:left="1360" w:hanging="709"/>
      </w:pPr>
      <w:rPr>
        <w:rFonts w:hint="default"/>
        <w:lang w:val="it-IT" w:eastAsia="en-US" w:bidi="ar-SA"/>
      </w:rPr>
    </w:lvl>
    <w:lvl w:ilvl="5" w:tplc="667AC8A0">
      <w:numFmt w:val="bullet"/>
      <w:lvlText w:val="•"/>
      <w:lvlJc w:val="left"/>
      <w:pPr>
        <w:ind w:left="1675" w:hanging="709"/>
      </w:pPr>
      <w:rPr>
        <w:rFonts w:hint="default"/>
        <w:lang w:val="it-IT" w:eastAsia="en-US" w:bidi="ar-SA"/>
      </w:rPr>
    </w:lvl>
    <w:lvl w:ilvl="6" w:tplc="60D65950">
      <w:numFmt w:val="bullet"/>
      <w:lvlText w:val="•"/>
      <w:lvlJc w:val="left"/>
      <w:pPr>
        <w:ind w:left="1990" w:hanging="709"/>
      </w:pPr>
      <w:rPr>
        <w:rFonts w:hint="default"/>
        <w:lang w:val="it-IT" w:eastAsia="en-US" w:bidi="ar-SA"/>
      </w:rPr>
    </w:lvl>
    <w:lvl w:ilvl="7" w:tplc="AE348DA8">
      <w:numFmt w:val="bullet"/>
      <w:lvlText w:val="•"/>
      <w:lvlJc w:val="left"/>
      <w:pPr>
        <w:ind w:left="2305" w:hanging="709"/>
      </w:pPr>
      <w:rPr>
        <w:rFonts w:hint="default"/>
        <w:lang w:val="it-IT" w:eastAsia="en-US" w:bidi="ar-SA"/>
      </w:rPr>
    </w:lvl>
    <w:lvl w:ilvl="8" w:tplc="FF40C04A">
      <w:numFmt w:val="bullet"/>
      <w:lvlText w:val="•"/>
      <w:lvlJc w:val="left"/>
      <w:pPr>
        <w:ind w:left="2620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1AB1373E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65A"/>
    <w:multiLevelType w:val="hybridMultilevel"/>
    <w:tmpl w:val="FF4EF1F2"/>
    <w:lvl w:ilvl="0" w:tplc="6D8030E0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290F7DA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E71A6380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81507974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CF96572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B36EF4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EA26A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BBE01110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1592DC66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12B35D8"/>
    <w:multiLevelType w:val="hybridMultilevel"/>
    <w:tmpl w:val="D4DA4B9A"/>
    <w:lvl w:ilvl="0" w:tplc="E578E8F2">
      <w:start w:val="4"/>
      <w:numFmt w:val="decimal"/>
      <w:lvlText w:val="%1)"/>
      <w:lvlJc w:val="left"/>
      <w:pPr>
        <w:ind w:left="107" w:hanging="7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2724FC9A">
      <w:numFmt w:val="bullet"/>
      <w:lvlText w:val="•"/>
      <w:lvlJc w:val="left"/>
      <w:pPr>
        <w:ind w:left="414" w:hanging="709"/>
      </w:pPr>
      <w:rPr>
        <w:rFonts w:hint="default"/>
        <w:lang w:val="it-IT" w:eastAsia="en-US" w:bidi="ar-SA"/>
      </w:rPr>
    </w:lvl>
    <w:lvl w:ilvl="2" w:tplc="2ADA6A02">
      <w:numFmt w:val="bullet"/>
      <w:lvlText w:val="•"/>
      <w:lvlJc w:val="left"/>
      <w:pPr>
        <w:ind w:left="729" w:hanging="709"/>
      </w:pPr>
      <w:rPr>
        <w:rFonts w:hint="default"/>
        <w:lang w:val="it-IT" w:eastAsia="en-US" w:bidi="ar-SA"/>
      </w:rPr>
    </w:lvl>
    <w:lvl w:ilvl="3" w:tplc="28C6A8FA">
      <w:numFmt w:val="bullet"/>
      <w:lvlText w:val="•"/>
      <w:lvlJc w:val="left"/>
      <w:pPr>
        <w:ind w:left="1044" w:hanging="709"/>
      </w:pPr>
      <w:rPr>
        <w:rFonts w:hint="default"/>
        <w:lang w:val="it-IT" w:eastAsia="en-US" w:bidi="ar-SA"/>
      </w:rPr>
    </w:lvl>
    <w:lvl w:ilvl="4" w:tplc="2954D04C">
      <w:numFmt w:val="bullet"/>
      <w:lvlText w:val="•"/>
      <w:lvlJc w:val="left"/>
      <w:pPr>
        <w:ind w:left="1359" w:hanging="709"/>
      </w:pPr>
      <w:rPr>
        <w:rFonts w:hint="default"/>
        <w:lang w:val="it-IT" w:eastAsia="en-US" w:bidi="ar-SA"/>
      </w:rPr>
    </w:lvl>
    <w:lvl w:ilvl="5" w:tplc="73EECAD2">
      <w:numFmt w:val="bullet"/>
      <w:lvlText w:val="•"/>
      <w:lvlJc w:val="left"/>
      <w:pPr>
        <w:ind w:left="1674" w:hanging="709"/>
      </w:pPr>
      <w:rPr>
        <w:rFonts w:hint="default"/>
        <w:lang w:val="it-IT" w:eastAsia="en-US" w:bidi="ar-SA"/>
      </w:rPr>
    </w:lvl>
    <w:lvl w:ilvl="6" w:tplc="5C465838">
      <w:numFmt w:val="bullet"/>
      <w:lvlText w:val="•"/>
      <w:lvlJc w:val="left"/>
      <w:pPr>
        <w:ind w:left="1989" w:hanging="709"/>
      </w:pPr>
      <w:rPr>
        <w:rFonts w:hint="default"/>
        <w:lang w:val="it-IT" w:eastAsia="en-US" w:bidi="ar-SA"/>
      </w:rPr>
    </w:lvl>
    <w:lvl w:ilvl="7" w:tplc="C20280D6">
      <w:numFmt w:val="bullet"/>
      <w:lvlText w:val="•"/>
      <w:lvlJc w:val="left"/>
      <w:pPr>
        <w:ind w:left="2304" w:hanging="709"/>
      </w:pPr>
      <w:rPr>
        <w:rFonts w:hint="default"/>
        <w:lang w:val="it-IT" w:eastAsia="en-US" w:bidi="ar-SA"/>
      </w:rPr>
    </w:lvl>
    <w:lvl w:ilvl="8" w:tplc="33EA0AA0">
      <w:numFmt w:val="bullet"/>
      <w:lvlText w:val="•"/>
      <w:lvlJc w:val="left"/>
      <w:pPr>
        <w:ind w:left="2619" w:hanging="709"/>
      </w:pPr>
      <w:rPr>
        <w:rFonts w:hint="default"/>
        <w:lang w:val="it-IT" w:eastAsia="en-US" w:bidi="ar-SA"/>
      </w:rPr>
    </w:lvl>
  </w:abstractNum>
  <w:abstractNum w:abstractNumId="10" w15:restartNumberingAfterBreak="0">
    <w:nsid w:val="2D6C3BB2"/>
    <w:multiLevelType w:val="hybridMultilevel"/>
    <w:tmpl w:val="CD445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D62F6"/>
    <w:multiLevelType w:val="hybridMultilevel"/>
    <w:tmpl w:val="9C840226"/>
    <w:lvl w:ilvl="0" w:tplc="C706B084">
      <w:start w:val="1"/>
      <w:numFmt w:val="decimal"/>
      <w:lvlText w:val="%1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212577C">
      <w:numFmt w:val="bullet"/>
      <w:lvlText w:val="•"/>
      <w:lvlJc w:val="left"/>
      <w:pPr>
        <w:ind w:left="1248" w:hanging="709"/>
      </w:pPr>
      <w:rPr>
        <w:rFonts w:hint="default"/>
        <w:lang w:val="it-IT" w:eastAsia="en-US" w:bidi="ar-SA"/>
      </w:rPr>
    </w:lvl>
    <w:lvl w:ilvl="2" w:tplc="C9CAE256">
      <w:numFmt w:val="bullet"/>
      <w:lvlText w:val="•"/>
      <w:lvlJc w:val="left"/>
      <w:pPr>
        <w:ind w:left="2237" w:hanging="709"/>
      </w:pPr>
      <w:rPr>
        <w:rFonts w:hint="default"/>
        <w:lang w:val="it-IT" w:eastAsia="en-US" w:bidi="ar-SA"/>
      </w:rPr>
    </w:lvl>
    <w:lvl w:ilvl="3" w:tplc="AB94CB1C">
      <w:numFmt w:val="bullet"/>
      <w:lvlText w:val="•"/>
      <w:lvlJc w:val="left"/>
      <w:pPr>
        <w:ind w:left="3225" w:hanging="709"/>
      </w:pPr>
      <w:rPr>
        <w:rFonts w:hint="default"/>
        <w:lang w:val="it-IT" w:eastAsia="en-US" w:bidi="ar-SA"/>
      </w:rPr>
    </w:lvl>
    <w:lvl w:ilvl="4" w:tplc="810897B4">
      <w:numFmt w:val="bullet"/>
      <w:lvlText w:val="•"/>
      <w:lvlJc w:val="left"/>
      <w:pPr>
        <w:ind w:left="4214" w:hanging="709"/>
      </w:pPr>
      <w:rPr>
        <w:rFonts w:hint="default"/>
        <w:lang w:val="it-IT" w:eastAsia="en-US" w:bidi="ar-SA"/>
      </w:rPr>
    </w:lvl>
    <w:lvl w:ilvl="5" w:tplc="65C4AC10">
      <w:numFmt w:val="bullet"/>
      <w:lvlText w:val="•"/>
      <w:lvlJc w:val="left"/>
      <w:pPr>
        <w:ind w:left="5203" w:hanging="709"/>
      </w:pPr>
      <w:rPr>
        <w:rFonts w:hint="default"/>
        <w:lang w:val="it-IT" w:eastAsia="en-US" w:bidi="ar-SA"/>
      </w:rPr>
    </w:lvl>
    <w:lvl w:ilvl="6" w:tplc="962460DA">
      <w:numFmt w:val="bullet"/>
      <w:lvlText w:val="•"/>
      <w:lvlJc w:val="left"/>
      <w:pPr>
        <w:ind w:left="6191" w:hanging="709"/>
      </w:pPr>
      <w:rPr>
        <w:rFonts w:hint="default"/>
        <w:lang w:val="it-IT" w:eastAsia="en-US" w:bidi="ar-SA"/>
      </w:rPr>
    </w:lvl>
    <w:lvl w:ilvl="7" w:tplc="0BA647FA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B580A11A">
      <w:numFmt w:val="bullet"/>
      <w:lvlText w:val="•"/>
      <w:lvlJc w:val="left"/>
      <w:pPr>
        <w:ind w:left="8169" w:hanging="709"/>
      </w:pPr>
      <w:rPr>
        <w:rFonts w:hint="default"/>
        <w:lang w:val="it-IT" w:eastAsia="en-US" w:bidi="ar-SA"/>
      </w:rPr>
    </w:lvl>
  </w:abstractNum>
  <w:abstractNum w:abstractNumId="12" w15:restartNumberingAfterBreak="0">
    <w:nsid w:val="3ABC763D"/>
    <w:multiLevelType w:val="hybridMultilevel"/>
    <w:tmpl w:val="C8760646"/>
    <w:lvl w:ilvl="0" w:tplc="F99215AC">
      <w:start w:val="1"/>
      <w:numFmt w:val="decimal"/>
      <w:lvlText w:val="%1."/>
      <w:lvlJc w:val="left"/>
      <w:pPr>
        <w:ind w:left="534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46E5206">
      <w:start w:val="1"/>
      <w:numFmt w:val="lowerRoman"/>
      <w:lvlText w:val="%2."/>
      <w:lvlJc w:val="left"/>
      <w:pPr>
        <w:ind w:left="1310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228A6C7E">
      <w:numFmt w:val="bullet"/>
      <w:lvlText w:val="•"/>
      <w:lvlJc w:val="left"/>
      <w:pPr>
        <w:ind w:left="2300" w:hanging="466"/>
      </w:pPr>
      <w:rPr>
        <w:rFonts w:hint="default"/>
        <w:lang w:val="it-IT" w:eastAsia="en-US" w:bidi="ar-SA"/>
      </w:rPr>
    </w:lvl>
    <w:lvl w:ilvl="3" w:tplc="9E50E1A8">
      <w:numFmt w:val="bullet"/>
      <w:lvlText w:val="•"/>
      <w:lvlJc w:val="left"/>
      <w:pPr>
        <w:ind w:left="3281" w:hanging="466"/>
      </w:pPr>
      <w:rPr>
        <w:rFonts w:hint="default"/>
        <w:lang w:val="it-IT" w:eastAsia="en-US" w:bidi="ar-SA"/>
      </w:rPr>
    </w:lvl>
    <w:lvl w:ilvl="4" w:tplc="8F44A4C6">
      <w:numFmt w:val="bullet"/>
      <w:lvlText w:val="•"/>
      <w:lvlJc w:val="left"/>
      <w:pPr>
        <w:ind w:left="4262" w:hanging="466"/>
      </w:pPr>
      <w:rPr>
        <w:rFonts w:hint="default"/>
        <w:lang w:val="it-IT" w:eastAsia="en-US" w:bidi="ar-SA"/>
      </w:rPr>
    </w:lvl>
    <w:lvl w:ilvl="5" w:tplc="CDBC2742">
      <w:numFmt w:val="bullet"/>
      <w:lvlText w:val="•"/>
      <w:lvlJc w:val="left"/>
      <w:pPr>
        <w:ind w:left="5242" w:hanging="466"/>
      </w:pPr>
      <w:rPr>
        <w:rFonts w:hint="default"/>
        <w:lang w:val="it-IT" w:eastAsia="en-US" w:bidi="ar-SA"/>
      </w:rPr>
    </w:lvl>
    <w:lvl w:ilvl="6" w:tplc="6C0A43F6">
      <w:numFmt w:val="bullet"/>
      <w:lvlText w:val="•"/>
      <w:lvlJc w:val="left"/>
      <w:pPr>
        <w:ind w:left="6223" w:hanging="466"/>
      </w:pPr>
      <w:rPr>
        <w:rFonts w:hint="default"/>
        <w:lang w:val="it-IT" w:eastAsia="en-US" w:bidi="ar-SA"/>
      </w:rPr>
    </w:lvl>
    <w:lvl w:ilvl="7" w:tplc="98741B3E">
      <w:numFmt w:val="bullet"/>
      <w:lvlText w:val="•"/>
      <w:lvlJc w:val="left"/>
      <w:pPr>
        <w:ind w:left="7204" w:hanging="466"/>
      </w:pPr>
      <w:rPr>
        <w:rFonts w:hint="default"/>
        <w:lang w:val="it-IT" w:eastAsia="en-US" w:bidi="ar-SA"/>
      </w:rPr>
    </w:lvl>
    <w:lvl w:ilvl="8" w:tplc="903CC570">
      <w:numFmt w:val="bullet"/>
      <w:lvlText w:val="•"/>
      <w:lvlJc w:val="left"/>
      <w:pPr>
        <w:ind w:left="8184" w:hanging="466"/>
      </w:pPr>
      <w:rPr>
        <w:rFonts w:hint="default"/>
        <w:lang w:val="it-IT" w:eastAsia="en-US" w:bidi="ar-SA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D975A75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80A43"/>
    <w:multiLevelType w:val="hybridMultilevel"/>
    <w:tmpl w:val="C9E60C12"/>
    <w:lvl w:ilvl="0" w:tplc="7DC8CC62">
      <w:start w:val="1"/>
      <w:numFmt w:val="decimal"/>
      <w:lvlText w:val="%1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E5C8BE8">
      <w:start w:val="1"/>
      <w:numFmt w:val="lowerRoman"/>
      <w:lvlText w:val="%2."/>
      <w:lvlJc w:val="left"/>
      <w:pPr>
        <w:ind w:left="959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D3646440">
      <w:start w:val="1"/>
      <w:numFmt w:val="decimal"/>
      <w:lvlText w:val="%3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84ECC438">
      <w:numFmt w:val="bullet"/>
      <w:lvlText w:val="•"/>
      <w:lvlJc w:val="left"/>
      <w:pPr>
        <w:ind w:left="3001" w:hanging="709"/>
      </w:pPr>
      <w:rPr>
        <w:rFonts w:hint="default"/>
        <w:lang w:val="it-IT" w:eastAsia="en-US" w:bidi="ar-SA"/>
      </w:rPr>
    </w:lvl>
    <w:lvl w:ilvl="4" w:tplc="2A0EC798">
      <w:numFmt w:val="bullet"/>
      <w:lvlText w:val="•"/>
      <w:lvlJc w:val="left"/>
      <w:pPr>
        <w:ind w:left="4022" w:hanging="709"/>
      </w:pPr>
      <w:rPr>
        <w:rFonts w:hint="default"/>
        <w:lang w:val="it-IT" w:eastAsia="en-US" w:bidi="ar-SA"/>
      </w:rPr>
    </w:lvl>
    <w:lvl w:ilvl="5" w:tplc="8AE4EF02">
      <w:numFmt w:val="bullet"/>
      <w:lvlText w:val="•"/>
      <w:lvlJc w:val="left"/>
      <w:pPr>
        <w:ind w:left="5042" w:hanging="709"/>
      </w:pPr>
      <w:rPr>
        <w:rFonts w:hint="default"/>
        <w:lang w:val="it-IT" w:eastAsia="en-US" w:bidi="ar-SA"/>
      </w:rPr>
    </w:lvl>
    <w:lvl w:ilvl="6" w:tplc="B3D69804">
      <w:numFmt w:val="bullet"/>
      <w:lvlText w:val="•"/>
      <w:lvlJc w:val="left"/>
      <w:pPr>
        <w:ind w:left="6063" w:hanging="709"/>
      </w:pPr>
      <w:rPr>
        <w:rFonts w:hint="default"/>
        <w:lang w:val="it-IT" w:eastAsia="en-US" w:bidi="ar-SA"/>
      </w:rPr>
    </w:lvl>
    <w:lvl w:ilvl="7" w:tplc="594AD02A">
      <w:numFmt w:val="bullet"/>
      <w:lvlText w:val="•"/>
      <w:lvlJc w:val="left"/>
      <w:pPr>
        <w:ind w:left="7084" w:hanging="709"/>
      </w:pPr>
      <w:rPr>
        <w:rFonts w:hint="default"/>
        <w:lang w:val="it-IT" w:eastAsia="en-US" w:bidi="ar-SA"/>
      </w:rPr>
    </w:lvl>
    <w:lvl w:ilvl="8" w:tplc="77D82B8E">
      <w:numFmt w:val="bullet"/>
      <w:lvlText w:val="•"/>
      <w:lvlJc w:val="left"/>
      <w:pPr>
        <w:ind w:left="8104" w:hanging="709"/>
      </w:pPr>
      <w:rPr>
        <w:rFonts w:hint="default"/>
        <w:lang w:val="it-IT" w:eastAsia="en-US" w:bidi="ar-SA"/>
      </w:rPr>
    </w:lvl>
  </w:abstractNum>
  <w:abstractNum w:abstractNumId="16" w15:restartNumberingAfterBreak="0">
    <w:nsid w:val="6F5A1121"/>
    <w:multiLevelType w:val="hybridMultilevel"/>
    <w:tmpl w:val="A008E876"/>
    <w:lvl w:ilvl="0" w:tplc="B4709AC2">
      <w:start w:val="1"/>
      <w:numFmt w:val="decimal"/>
      <w:lvlText w:val="%1)"/>
      <w:lvlJc w:val="left"/>
      <w:pPr>
        <w:ind w:left="971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E9A1526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D2D49A40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56E376C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809C7C6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F0F6C69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8EEC72EC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42F073C8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52DADEF6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7C3AFB"/>
    <w:multiLevelType w:val="hybridMultilevel"/>
    <w:tmpl w:val="CEDA0100"/>
    <w:lvl w:ilvl="0" w:tplc="D3AE3CAA">
      <w:numFmt w:val="bullet"/>
      <w:lvlText w:val="-"/>
      <w:lvlJc w:val="left"/>
      <w:pPr>
        <w:ind w:left="251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A9A5FEA">
      <w:numFmt w:val="bullet"/>
      <w:lvlText w:val="•"/>
      <w:lvlJc w:val="left"/>
      <w:pPr>
        <w:ind w:left="1248" w:hanging="118"/>
      </w:pPr>
      <w:rPr>
        <w:rFonts w:hint="default"/>
        <w:lang w:val="it-IT" w:eastAsia="en-US" w:bidi="ar-SA"/>
      </w:rPr>
    </w:lvl>
    <w:lvl w:ilvl="2" w:tplc="07B64C6C">
      <w:numFmt w:val="bullet"/>
      <w:lvlText w:val="•"/>
      <w:lvlJc w:val="left"/>
      <w:pPr>
        <w:ind w:left="2237" w:hanging="118"/>
      </w:pPr>
      <w:rPr>
        <w:rFonts w:hint="default"/>
        <w:lang w:val="it-IT" w:eastAsia="en-US" w:bidi="ar-SA"/>
      </w:rPr>
    </w:lvl>
    <w:lvl w:ilvl="3" w:tplc="4AD40A9E">
      <w:numFmt w:val="bullet"/>
      <w:lvlText w:val="•"/>
      <w:lvlJc w:val="left"/>
      <w:pPr>
        <w:ind w:left="3225" w:hanging="118"/>
      </w:pPr>
      <w:rPr>
        <w:rFonts w:hint="default"/>
        <w:lang w:val="it-IT" w:eastAsia="en-US" w:bidi="ar-SA"/>
      </w:rPr>
    </w:lvl>
    <w:lvl w:ilvl="4" w:tplc="9AB23000">
      <w:numFmt w:val="bullet"/>
      <w:lvlText w:val="•"/>
      <w:lvlJc w:val="left"/>
      <w:pPr>
        <w:ind w:left="4214" w:hanging="118"/>
      </w:pPr>
      <w:rPr>
        <w:rFonts w:hint="default"/>
        <w:lang w:val="it-IT" w:eastAsia="en-US" w:bidi="ar-SA"/>
      </w:rPr>
    </w:lvl>
    <w:lvl w:ilvl="5" w:tplc="E440F13E">
      <w:numFmt w:val="bullet"/>
      <w:lvlText w:val="•"/>
      <w:lvlJc w:val="left"/>
      <w:pPr>
        <w:ind w:left="5203" w:hanging="118"/>
      </w:pPr>
      <w:rPr>
        <w:rFonts w:hint="default"/>
        <w:lang w:val="it-IT" w:eastAsia="en-US" w:bidi="ar-SA"/>
      </w:rPr>
    </w:lvl>
    <w:lvl w:ilvl="6" w:tplc="65AE6232">
      <w:numFmt w:val="bullet"/>
      <w:lvlText w:val="•"/>
      <w:lvlJc w:val="left"/>
      <w:pPr>
        <w:ind w:left="6191" w:hanging="118"/>
      </w:pPr>
      <w:rPr>
        <w:rFonts w:hint="default"/>
        <w:lang w:val="it-IT" w:eastAsia="en-US" w:bidi="ar-SA"/>
      </w:rPr>
    </w:lvl>
    <w:lvl w:ilvl="7" w:tplc="8E2A8020">
      <w:numFmt w:val="bullet"/>
      <w:lvlText w:val="•"/>
      <w:lvlJc w:val="left"/>
      <w:pPr>
        <w:ind w:left="7180" w:hanging="118"/>
      </w:pPr>
      <w:rPr>
        <w:rFonts w:hint="default"/>
        <w:lang w:val="it-IT" w:eastAsia="en-US" w:bidi="ar-SA"/>
      </w:rPr>
    </w:lvl>
    <w:lvl w:ilvl="8" w:tplc="B89A8454">
      <w:numFmt w:val="bullet"/>
      <w:lvlText w:val="•"/>
      <w:lvlJc w:val="left"/>
      <w:pPr>
        <w:ind w:left="8169" w:hanging="118"/>
      </w:pPr>
      <w:rPr>
        <w:rFonts w:hint="default"/>
        <w:lang w:val="it-IT" w:eastAsia="en-US" w:bidi="ar-SA"/>
      </w:rPr>
    </w:lvl>
  </w:abstractNum>
  <w:abstractNum w:abstractNumId="18" w15:restartNumberingAfterBreak="0">
    <w:nsid w:val="7B6D5B9F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7"/>
  </w:num>
  <w:num w:numId="5">
    <w:abstractNumId w:val="15"/>
  </w:num>
  <w:num w:numId="6">
    <w:abstractNumId w:val="11"/>
  </w:num>
  <w:num w:numId="7">
    <w:abstractNumId w:val="16"/>
  </w:num>
  <w:num w:numId="8">
    <w:abstractNumId w:val="4"/>
  </w:num>
  <w:num w:numId="9">
    <w:abstractNumId w:val="9"/>
  </w:num>
  <w:num w:numId="10">
    <w:abstractNumId w:val="6"/>
  </w:num>
  <w:num w:numId="11">
    <w:abstractNumId w:val="12"/>
  </w:num>
  <w:num w:numId="12">
    <w:abstractNumId w:val="17"/>
  </w:num>
  <w:num w:numId="13">
    <w:abstractNumId w:val="5"/>
  </w:num>
  <w:num w:numId="14">
    <w:abstractNumId w:val="8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5F4A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149B"/>
    <w:rsid w:val="00093B8A"/>
    <w:rsid w:val="000A19BA"/>
    <w:rsid w:val="000A1A5C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E7F4A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16C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16AD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32D14"/>
    <w:rsid w:val="00237456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1B0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14D52"/>
    <w:rsid w:val="00325138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96D01"/>
    <w:rsid w:val="003A007F"/>
    <w:rsid w:val="003A01DE"/>
    <w:rsid w:val="003A1779"/>
    <w:rsid w:val="003A2ECF"/>
    <w:rsid w:val="003A3221"/>
    <w:rsid w:val="003A433E"/>
    <w:rsid w:val="003A5D3A"/>
    <w:rsid w:val="003B79E2"/>
    <w:rsid w:val="003C0DE3"/>
    <w:rsid w:val="003C60F6"/>
    <w:rsid w:val="003C61F5"/>
    <w:rsid w:val="003C7A75"/>
    <w:rsid w:val="003C7C3D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4C33"/>
    <w:rsid w:val="003F5439"/>
    <w:rsid w:val="004076E9"/>
    <w:rsid w:val="004127DB"/>
    <w:rsid w:val="00414813"/>
    <w:rsid w:val="00416DC1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3E8A"/>
    <w:rsid w:val="004551EE"/>
    <w:rsid w:val="004556CC"/>
    <w:rsid w:val="004563DD"/>
    <w:rsid w:val="00462440"/>
    <w:rsid w:val="004652D3"/>
    <w:rsid w:val="004657B2"/>
    <w:rsid w:val="004722C2"/>
    <w:rsid w:val="00473A05"/>
    <w:rsid w:val="00481513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5F58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1352F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3973"/>
    <w:rsid w:val="005A4B10"/>
    <w:rsid w:val="005A5AB6"/>
    <w:rsid w:val="005A7F30"/>
    <w:rsid w:val="005B65B5"/>
    <w:rsid w:val="005C0AC0"/>
    <w:rsid w:val="005C5406"/>
    <w:rsid w:val="005C77DE"/>
    <w:rsid w:val="005D0BA4"/>
    <w:rsid w:val="005D4F75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33DC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5D0B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2943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6F3D5C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6C90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388E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36F1F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1A1C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092A"/>
    <w:rsid w:val="00893F81"/>
    <w:rsid w:val="00894D01"/>
    <w:rsid w:val="008976D9"/>
    <w:rsid w:val="00897BDF"/>
    <w:rsid w:val="008A1E97"/>
    <w:rsid w:val="008A25A6"/>
    <w:rsid w:val="008A5497"/>
    <w:rsid w:val="008B1FC8"/>
    <w:rsid w:val="008B2634"/>
    <w:rsid w:val="008B37FD"/>
    <w:rsid w:val="008B6767"/>
    <w:rsid w:val="008B67E9"/>
    <w:rsid w:val="008C0440"/>
    <w:rsid w:val="008C1400"/>
    <w:rsid w:val="008C4E63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366A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A37CB"/>
    <w:rsid w:val="009A7C9C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072E6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804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2826"/>
    <w:rsid w:val="00AA3F35"/>
    <w:rsid w:val="00AA6CCD"/>
    <w:rsid w:val="00AB2594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05D3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77A79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3DDD"/>
    <w:rsid w:val="00BB6BE2"/>
    <w:rsid w:val="00BB7893"/>
    <w:rsid w:val="00BC2E01"/>
    <w:rsid w:val="00BD0C93"/>
    <w:rsid w:val="00BD5445"/>
    <w:rsid w:val="00BD79BB"/>
    <w:rsid w:val="00BE038A"/>
    <w:rsid w:val="00BE3423"/>
    <w:rsid w:val="00BE52DF"/>
    <w:rsid w:val="00BE6544"/>
    <w:rsid w:val="00BF34F4"/>
    <w:rsid w:val="00BF44F4"/>
    <w:rsid w:val="00BF4919"/>
    <w:rsid w:val="00BF4A50"/>
    <w:rsid w:val="00BF7E9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258A5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1285"/>
    <w:rsid w:val="00C84A00"/>
    <w:rsid w:val="00C84CD6"/>
    <w:rsid w:val="00C85681"/>
    <w:rsid w:val="00C9066B"/>
    <w:rsid w:val="00C90958"/>
    <w:rsid w:val="00C925E4"/>
    <w:rsid w:val="00C9497B"/>
    <w:rsid w:val="00CA038E"/>
    <w:rsid w:val="00CA1AF3"/>
    <w:rsid w:val="00CA362E"/>
    <w:rsid w:val="00CA4313"/>
    <w:rsid w:val="00CA7616"/>
    <w:rsid w:val="00CB0F13"/>
    <w:rsid w:val="00CB2568"/>
    <w:rsid w:val="00CB5774"/>
    <w:rsid w:val="00CB5D21"/>
    <w:rsid w:val="00CB7CD2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BB3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359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133"/>
    <w:rsid w:val="00DE2294"/>
    <w:rsid w:val="00DE3307"/>
    <w:rsid w:val="00DE791F"/>
    <w:rsid w:val="00DE7E87"/>
    <w:rsid w:val="00DF0084"/>
    <w:rsid w:val="00DF7B0B"/>
    <w:rsid w:val="00DF7E8D"/>
    <w:rsid w:val="00E0377A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570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A71F8"/>
    <w:rsid w:val="00EB0B8B"/>
    <w:rsid w:val="00EB1521"/>
    <w:rsid w:val="00EB26F0"/>
    <w:rsid w:val="00EB2A39"/>
    <w:rsid w:val="00EB52E0"/>
    <w:rsid w:val="00EB6253"/>
    <w:rsid w:val="00EC303F"/>
    <w:rsid w:val="00EC3183"/>
    <w:rsid w:val="00EC38F8"/>
    <w:rsid w:val="00ED03F7"/>
    <w:rsid w:val="00ED0EAE"/>
    <w:rsid w:val="00ED1016"/>
    <w:rsid w:val="00ED1281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2C5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0219"/>
    <w:rsid w:val="00F634E8"/>
    <w:rsid w:val="00F645F8"/>
    <w:rsid w:val="00F74C9B"/>
    <w:rsid w:val="00F77EAF"/>
    <w:rsid w:val="00F800D7"/>
    <w:rsid w:val="00F8229C"/>
    <w:rsid w:val="00F93D68"/>
    <w:rsid w:val="00F94211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E72ED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EC78054"/>
  <w15:docId w15:val="{6CA89D4D-B64B-4949-BF4A-3B3E5D1D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link w:val="Titolo1Carattere"/>
    <w:qFormat/>
    <w:rsid w:val="00DE21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E213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E213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E21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E2133"/>
  </w:style>
  <w:style w:type="character" w:styleId="Collegamentoipertestuale">
    <w:name w:val="Hyperlink"/>
    <w:uiPriority w:val="99"/>
    <w:rsid w:val="00DE2133"/>
    <w:rPr>
      <w:color w:val="0000FF"/>
      <w:u w:val="single"/>
    </w:rPr>
  </w:style>
  <w:style w:type="paragraph" w:customStyle="1" w:styleId="Corpodeltesto1">
    <w:name w:val="Corpo del testo1"/>
    <w:basedOn w:val="Normale"/>
    <w:rsid w:val="00DE213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DE2133"/>
  </w:style>
  <w:style w:type="character" w:styleId="Rimandonotaapidipagina">
    <w:name w:val="footnote reference"/>
    <w:semiHidden/>
    <w:rsid w:val="00DE2133"/>
    <w:rPr>
      <w:vertAlign w:val="superscript"/>
    </w:rPr>
  </w:style>
  <w:style w:type="paragraph" w:styleId="Intestazione">
    <w:name w:val="header"/>
    <w:basedOn w:val="Normale"/>
    <w:rsid w:val="00DE213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1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035F4A"/>
    <w:pPr>
      <w:widowControl w:val="0"/>
      <w:autoSpaceDE w:val="0"/>
      <w:autoSpaceDN w:val="0"/>
      <w:ind w:left="251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5F4A"/>
    <w:rPr>
      <w:rFonts w:ascii="Arial" w:hAnsi="Arial"/>
      <w:b/>
      <w:kern w:val="28"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88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7E388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E388E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E388E"/>
    <w:rPr>
      <w:rFonts w:ascii="Calibri" w:eastAsia="Calibri" w:hAnsi="Calibri" w:cs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38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388E"/>
    <w:rPr>
      <w:rFonts w:ascii="Calibri" w:eastAsia="Calibri" w:hAnsi="Calibri" w:cs="Calibri"/>
      <w:b/>
      <w:bCs/>
      <w:lang w:eastAsia="en-US"/>
    </w:rPr>
  </w:style>
  <w:style w:type="table" w:customStyle="1" w:styleId="TableGrid1">
    <w:name w:val="TableGrid1"/>
    <w:rsid w:val="000A1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BD8F1-141B-4DEE-B774-B796A195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1612</Words>
  <Characters>10311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12</cp:revision>
  <cp:lastPrinted>2023-07-11T10:34:00Z</cp:lastPrinted>
  <dcterms:created xsi:type="dcterms:W3CDTF">2025-05-29T12:19:00Z</dcterms:created>
  <dcterms:modified xsi:type="dcterms:W3CDTF">2025-07-02T09:21:00Z</dcterms:modified>
</cp:coreProperties>
</file>