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B916D" w14:textId="77777777" w:rsidR="00326489" w:rsidRPr="00BB4B18" w:rsidRDefault="00326489" w:rsidP="00326489">
      <w:pPr>
        <w:contextualSpacing/>
        <w:jc w:val="both"/>
        <w:rPr>
          <w:b/>
          <w:sz w:val="22"/>
          <w:szCs w:val="22"/>
          <w:u w:val="single"/>
        </w:rPr>
      </w:pPr>
      <w:proofErr w:type="spellStart"/>
      <w:r w:rsidRPr="00BB4B18">
        <w:rPr>
          <w:b/>
          <w:sz w:val="22"/>
          <w:szCs w:val="22"/>
          <w:u w:val="single"/>
        </w:rPr>
        <w:t>All</w:t>
      </w:r>
      <w:proofErr w:type="spellEnd"/>
      <w:r w:rsidRPr="00BB4B18">
        <w:rPr>
          <w:b/>
          <w:sz w:val="22"/>
          <w:szCs w:val="22"/>
          <w:u w:val="single"/>
        </w:rPr>
        <w:t>. 3</w:t>
      </w:r>
      <w:r w:rsidR="008752E4" w:rsidRPr="00BB4B18">
        <w:rPr>
          <w:b/>
          <w:sz w:val="22"/>
          <w:szCs w:val="22"/>
          <w:u w:val="single"/>
        </w:rPr>
        <w:t>–</w:t>
      </w:r>
      <w:r w:rsidRPr="00BB4B18">
        <w:rPr>
          <w:b/>
          <w:sz w:val="22"/>
          <w:szCs w:val="22"/>
          <w:u w:val="single"/>
        </w:rPr>
        <w:t xml:space="preserve"> Dichiarazione</w:t>
      </w:r>
      <w:r w:rsidR="008752E4" w:rsidRPr="00BB4B18">
        <w:rPr>
          <w:b/>
          <w:sz w:val="22"/>
          <w:szCs w:val="22"/>
          <w:u w:val="single"/>
        </w:rPr>
        <w:t xml:space="preserve"> assenza</w:t>
      </w:r>
      <w:r w:rsidRPr="00BB4B18">
        <w:rPr>
          <w:b/>
          <w:sz w:val="22"/>
          <w:szCs w:val="22"/>
          <w:u w:val="single"/>
        </w:rPr>
        <w:t xml:space="preserve"> cause di incompatibilità e conflitti di interesse </w:t>
      </w:r>
    </w:p>
    <w:p w14:paraId="16A6D7A5" w14:textId="77777777" w:rsidR="00326489" w:rsidRPr="00BB4B18" w:rsidRDefault="00326489" w:rsidP="00326489">
      <w:pPr>
        <w:jc w:val="both"/>
        <w:rPr>
          <w:sz w:val="22"/>
          <w:szCs w:val="22"/>
        </w:rPr>
      </w:pPr>
    </w:p>
    <w:p w14:paraId="19AB8EA4" w14:textId="77777777" w:rsidR="00C05C48" w:rsidRPr="00BB4B18" w:rsidRDefault="00C05C48" w:rsidP="00C05C48">
      <w:pPr>
        <w:autoSpaceDE w:val="0"/>
        <w:spacing w:line="276" w:lineRule="auto"/>
        <w:ind w:left="5664" w:firstLine="708"/>
        <w:jc w:val="right"/>
        <w:rPr>
          <w:rFonts w:eastAsiaTheme="minorEastAsia"/>
          <w:sz w:val="22"/>
          <w:szCs w:val="22"/>
        </w:rPr>
      </w:pPr>
      <w:r w:rsidRPr="00BB4B18">
        <w:rPr>
          <w:rFonts w:eastAsiaTheme="minorEastAsia"/>
          <w:sz w:val="22"/>
          <w:szCs w:val="22"/>
        </w:rPr>
        <w:t>Alla Dirigente Scolastica</w:t>
      </w:r>
    </w:p>
    <w:p w14:paraId="658BD7CF" w14:textId="77777777" w:rsidR="00C05C48" w:rsidRPr="00BB4B18" w:rsidRDefault="00C05C48" w:rsidP="00C05C48">
      <w:pPr>
        <w:autoSpaceDE w:val="0"/>
        <w:spacing w:line="276" w:lineRule="auto"/>
        <w:ind w:left="5664" w:firstLine="708"/>
        <w:jc w:val="right"/>
        <w:rPr>
          <w:rFonts w:eastAsiaTheme="minorEastAsia"/>
          <w:sz w:val="22"/>
          <w:szCs w:val="22"/>
        </w:rPr>
      </w:pPr>
      <w:r w:rsidRPr="00BB4B18">
        <w:rPr>
          <w:rFonts w:eastAsiaTheme="minorEastAsia"/>
          <w:sz w:val="22"/>
          <w:szCs w:val="22"/>
        </w:rPr>
        <w:t xml:space="preserve">dell’I.C. “Dante Alighieri” </w:t>
      </w:r>
    </w:p>
    <w:p w14:paraId="40E2FCD0" w14:textId="77777777" w:rsidR="00C05C48" w:rsidRPr="00BB4B18" w:rsidRDefault="00C05C48" w:rsidP="00C05C48">
      <w:pPr>
        <w:autoSpaceDE w:val="0"/>
        <w:spacing w:line="276" w:lineRule="auto"/>
        <w:ind w:left="5664" w:firstLine="708"/>
        <w:jc w:val="right"/>
        <w:rPr>
          <w:rFonts w:eastAsiaTheme="minorEastAsia"/>
          <w:sz w:val="22"/>
          <w:szCs w:val="22"/>
        </w:rPr>
      </w:pPr>
      <w:r w:rsidRPr="00BB4B18">
        <w:rPr>
          <w:rFonts w:eastAsiaTheme="minorEastAsia"/>
          <w:sz w:val="22"/>
          <w:szCs w:val="22"/>
        </w:rPr>
        <w:t>di Sciacca</w:t>
      </w:r>
    </w:p>
    <w:p w14:paraId="5F097E85" w14:textId="77777777" w:rsidR="00C05C48" w:rsidRPr="00BB4B18" w:rsidRDefault="00C05C48" w:rsidP="00C05C48">
      <w:pPr>
        <w:autoSpaceDE w:val="0"/>
        <w:spacing w:line="276" w:lineRule="auto"/>
        <w:ind w:left="5664" w:firstLine="708"/>
        <w:jc w:val="right"/>
        <w:rPr>
          <w:rFonts w:eastAsiaTheme="minorEastAsia"/>
          <w:sz w:val="22"/>
          <w:szCs w:val="22"/>
        </w:rPr>
      </w:pPr>
    </w:p>
    <w:p w14:paraId="0A478EAF" w14:textId="77777777" w:rsidR="00326489" w:rsidRPr="00BB4B18" w:rsidRDefault="00326489" w:rsidP="00326489">
      <w:pPr>
        <w:jc w:val="right"/>
        <w:rPr>
          <w:sz w:val="22"/>
          <w:szCs w:val="22"/>
        </w:rPr>
      </w:pPr>
      <w:r w:rsidRPr="00BB4B18">
        <w:rPr>
          <w:sz w:val="22"/>
          <w:szCs w:val="22"/>
        </w:rPr>
        <w:t>ALLEGATO 3</w:t>
      </w:r>
    </w:p>
    <w:p w14:paraId="7639854B" w14:textId="77777777" w:rsidR="00326489" w:rsidRPr="00BB4B18" w:rsidRDefault="00326489" w:rsidP="00326489">
      <w:pPr>
        <w:jc w:val="both"/>
        <w:rPr>
          <w:sz w:val="22"/>
          <w:szCs w:val="22"/>
        </w:rPr>
      </w:pPr>
    </w:p>
    <w:p w14:paraId="17BB9784" w14:textId="77777777" w:rsidR="00326489" w:rsidRPr="00BB4B18" w:rsidRDefault="00326489" w:rsidP="00326489">
      <w:pPr>
        <w:jc w:val="center"/>
        <w:rPr>
          <w:b/>
          <w:sz w:val="22"/>
          <w:szCs w:val="22"/>
        </w:rPr>
      </w:pPr>
      <w:r w:rsidRPr="00BB4B18">
        <w:rPr>
          <w:b/>
          <w:sz w:val="22"/>
          <w:szCs w:val="22"/>
        </w:rPr>
        <w:t>DICHIARAZIONE</w:t>
      </w:r>
      <w:r w:rsidR="008752E4" w:rsidRPr="00BB4B18">
        <w:rPr>
          <w:b/>
          <w:sz w:val="22"/>
          <w:szCs w:val="22"/>
        </w:rPr>
        <w:t xml:space="preserve"> ASSENZA</w:t>
      </w:r>
      <w:r w:rsidRPr="00BB4B18">
        <w:rPr>
          <w:b/>
          <w:sz w:val="22"/>
          <w:szCs w:val="22"/>
        </w:rPr>
        <w:t xml:space="preserve"> CAUSE DI INCOMPATIBILITA’ E CONFLITTO DI INTERESSI </w:t>
      </w:r>
    </w:p>
    <w:p w14:paraId="12B073CE" w14:textId="77777777" w:rsidR="00326489" w:rsidRPr="00BB4B18" w:rsidRDefault="00326489" w:rsidP="00326489">
      <w:pPr>
        <w:jc w:val="center"/>
        <w:rPr>
          <w:b/>
          <w:sz w:val="22"/>
          <w:szCs w:val="22"/>
        </w:rPr>
      </w:pPr>
    </w:p>
    <w:p w14:paraId="165758F1" w14:textId="77777777" w:rsidR="00326489" w:rsidRPr="00BB4B18" w:rsidRDefault="00326489" w:rsidP="00326489">
      <w:pPr>
        <w:jc w:val="center"/>
        <w:rPr>
          <w:sz w:val="22"/>
          <w:szCs w:val="22"/>
        </w:rPr>
      </w:pPr>
      <w:r w:rsidRPr="00BB4B18">
        <w:rPr>
          <w:sz w:val="22"/>
          <w:szCs w:val="22"/>
        </w:rPr>
        <w:t xml:space="preserve">ai sensi dell’art. 15 comma 1 lettera c) del </w:t>
      </w:r>
      <w:proofErr w:type="spellStart"/>
      <w:r w:rsidRPr="00BB4B18">
        <w:rPr>
          <w:sz w:val="22"/>
          <w:szCs w:val="22"/>
        </w:rPr>
        <w:t>D.Lgs.</w:t>
      </w:r>
      <w:proofErr w:type="spellEnd"/>
      <w:r w:rsidRPr="00BB4B18">
        <w:rPr>
          <w:sz w:val="22"/>
          <w:szCs w:val="22"/>
        </w:rPr>
        <w:t xml:space="preserve"> n. 33/2013 (dichiarazione sostitutiva di notorietà ex articoli 46 e 47 del D.P.R. 445/2000)</w:t>
      </w:r>
    </w:p>
    <w:p w14:paraId="2FFBC462" w14:textId="77777777" w:rsidR="00326489" w:rsidRPr="00BB4B18" w:rsidRDefault="00326489" w:rsidP="00326489">
      <w:pPr>
        <w:jc w:val="both"/>
        <w:rPr>
          <w:sz w:val="22"/>
          <w:szCs w:val="22"/>
        </w:rPr>
      </w:pPr>
    </w:p>
    <w:p w14:paraId="68A9AB3B" w14:textId="77777777" w:rsidR="00C05C48" w:rsidRPr="00BB4B18" w:rsidRDefault="00C05C48" w:rsidP="00C05C48">
      <w:pPr>
        <w:autoSpaceDE w:val="0"/>
        <w:spacing w:line="276" w:lineRule="auto"/>
        <w:ind w:left="5664" w:firstLine="708"/>
        <w:jc w:val="both"/>
        <w:rPr>
          <w:rFonts w:eastAsiaTheme="minorEastAsia"/>
          <w:sz w:val="22"/>
          <w:szCs w:val="22"/>
        </w:rPr>
      </w:pPr>
    </w:p>
    <w:p w14:paraId="61680DAA" w14:textId="0E36CEFA" w:rsidR="004802BF" w:rsidRPr="004A080E" w:rsidRDefault="00127E0D" w:rsidP="004802BF">
      <w:pPr>
        <w:ind w:left="251" w:right="392"/>
        <w:jc w:val="both"/>
        <w:rPr>
          <w:sz w:val="22"/>
          <w:szCs w:val="22"/>
        </w:rPr>
      </w:pPr>
      <w:r>
        <w:rPr>
          <w:b/>
          <w:i/>
          <w:sz w:val="22"/>
          <w:szCs w:val="22"/>
        </w:rPr>
        <w:t>Riapertura a</w:t>
      </w:r>
      <w:r w:rsidR="004802BF" w:rsidRPr="004A080E">
        <w:rPr>
          <w:b/>
          <w:i/>
          <w:sz w:val="22"/>
          <w:szCs w:val="22"/>
        </w:rPr>
        <w:t xml:space="preserve">vviso pubblico per la selezione di Esperti e Tutor da impegnare nel progetto dal titolo </w:t>
      </w:r>
      <w:r w:rsidR="004802BF" w:rsidRPr="004A080E">
        <w:rPr>
          <w:b/>
          <w:bCs/>
          <w:sz w:val="22"/>
          <w:szCs w:val="22"/>
        </w:rPr>
        <w:t xml:space="preserve">“Una scuola per tutti, una scuola per ciascuno” </w:t>
      </w:r>
      <w:r w:rsidR="004802BF" w:rsidRPr="004A080E">
        <w:rPr>
          <w:b/>
          <w:i/>
          <w:sz w:val="22"/>
          <w:szCs w:val="22"/>
        </w:rPr>
        <w:t>-</w:t>
      </w:r>
      <w:r w:rsidR="004802BF" w:rsidRPr="004A080E">
        <w:rPr>
          <w:b/>
          <w:i/>
          <w:spacing w:val="49"/>
          <w:sz w:val="22"/>
          <w:szCs w:val="22"/>
        </w:rPr>
        <w:t xml:space="preserve"> </w:t>
      </w:r>
      <w:r w:rsidR="004802BF" w:rsidRPr="004A080E">
        <w:rPr>
          <w:sz w:val="22"/>
          <w:szCs w:val="22"/>
        </w:rPr>
        <w:t>PIANO NAZIONALE DI RIPRESA E RESILIENZA MISSIONE 4: ISTRUZIONE E RICERCA Componente 1 – Potenziamento dell’offerta dei servizi di istruzione: dagli asili nido alle Università Investimento 1.4: Intervento straordinario finalizzato alla riduzione dei divari territoriali nelle scuole secondarie di primo e di secondo grado e alla lotta alla dispersione scolastica</w:t>
      </w:r>
    </w:p>
    <w:p w14:paraId="6FE10B3F" w14:textId="77777777" w:rsidR="004802BF" w:rsidRPr="00FF29C7" w:rsidRDefault="004802BF" w:rsidP="004802BF">
      <w:pPr>
        <w:pStyle w:val="Titolo1"/>
        <w:spacing w:before="127"/>
        <w:ind w:left="453"/>
        <w:jc w:val="both"/>
        <w:rPr>
          <w:rFonts w:ascii="Times New Roman" w:hAnsi="Times New Roman"/>
          <w:spacing w:val="-2"/>
          <w:sz w:val="22"/>
        </w:rPr>
      </w:pPr>
      <w:r w:rsidRPr="00FF29C7">
        <w:rPr>
          <w:rFonts w:ascii="Times New Roman" w:hAnsi="Times New Roman"/>
          <w:spacing w:val="-2"/>
          <w:sz w:val="22"/>
        </w:rPr>
        <w:t xml:space="preserve">   CNP: M4C1I1.4-2024-1322-P-54394 </w:t>
      </w:r>
      <w:r>
        <w:rPr>
          <w:rFonts w:ascii="Times New Roman" w:hAnsi="Times New Roman"/>
          <w:spacing w:val="-2"/>
          <w:sz w:val="22"/>
        </w:rPr>
        <w:t xml:space="preserve"> </w:t>
      </w:r>
    </w:p>
    <w:p w14:paraId="27795D95" w14:textId="77777777" w:rsidR="004802BF" w:rsidRPr="00FF29C7" w:rsidRDefault="004802BF" w:rsidP="004802BF">
      <w:pPr>
        <w:pStyle w:val="Titolo1"/>
        <w:spacing w:before="127"/>
        <w:ind w:left="453"/>
        <w:jc w:val="both"/>
        <w:rPr>
          <w:rFonts w:ascii="Times New Roman" w:hAnsi="Times New Roman"/>
          <w:spacing w:val="-2"/>
          <w:sz w:val="22"/>
        </w:rPr>
      </w:pPr>
      <w:r w:rsidRPr="00FF29C7">
        <w:rPr>
          <w:rFonts w:ascii="Times New Roman" w:hAnsi="Times New Roman"/>
          <w:spacing w:val="-2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 xml:space="preserve">  </w:t>
      </w:r>
      <w:r w:rsidRPr="00FF29C7">
        <w:rPr>
          <w:rFonts w:ascii="Times New Roman" w:hAnsi="Times New Roman"/>
          <w:spacing w:val="-2"/>
          <w:sz w:val="22"/>
        </w:rPr>
        <w:t xml:space="preserve">CUP: D84D21001440006 </w:t>
      </w:r>
    </w:p>
    <w:p w14:paraId="7607F3F8" w14:textId="77777777" w:rsidR="004802BF" w:rsidRPr="00540F78" w:rsidRDefault="004802BF" w:rsidP="004802BF">
      <w:pPr>
        <w:shd w:val="clear" w:color="auto" w:fill="FFFFFF"/>
        <w:rPr>
          <w:rFonts w:eastAsia="Arial"/>
          <w:b/>
          <w:sz w:val="22"/>
          <w:szCs w:val="22"/>
        </w:rPr>
      </w:pPr>
    </w:p>
    <w:p w14:paraId="4C311589" w14:textId="77777777" w:rsidR="00C05C48" w:rsidRPr="00BB4B18" w:rsidRDefault="00C05C48" w:rsidP="00C05C48">
      <w:pPr>
        <w:jc w:val="both"/>
        <w:rPr>
          <w:sz w:val="22"/>
          <w:szCs w:val="22"/>
        </w:rPr>
      </w:pPr>
    </w:p>
    <w:p w14:paraId="1214004A" w14:textId="77777777" w:rsidR="00326489" w:rsidRPr="00BB4B18" w:rsidRDefault="00326489" w:rsidP="00BB4B18">
      <w:pPr>
        <w:rPr>
          <w:b/>
          <w:bCs/>
          <w:sz w:val="22"/>
          <w:szCs w:val="22"/>
        </w:rPr>
      </w:pPr>
    </w:p>
    <w:p w14:paraId="245BD05B" w14:textId="77777777" w:rsidR="00326489" w:rsidRPr="00BB4B18" w:rsidRDefault="00326489" w:rsidP="00326489">
      <w:pPr>
        <w:jc w:val="both"/>
        <w:rPr>
          <w:sz w:val="22"/>
          <w:szCs w:val="22"/>
        </w:rPr>
      </w:pPr>
      <w:r w:rsidRPr="00BB4B18">
        <w:rPr>
          <w:sz w:val="22"/>
          <w:szCs w:val="22"/>
        </w:rPr>
        <w:t xml:space="preserve">Il/La sottoscritto/a___________________________ C.F._____________________________________ nato/a il _________________ a ___________________________________________ </w:t>
      </w:r>
      <w:proofErr w:type="spellStart"/>
      <w:r w:rsidRPr="00BB4B18">
        <w:rPr>
          <w:sz w:val="22"/>
          <w:szCs w:val="22"/>
        </w:rPr>
        <w:t>prov</w:t>
      </w:r>
      <w:proofErr w:type="spellEnd"/>
      <w:r w:rsidRPr="00BB4B18">
        <w:rPr>
          <w:sz w:val="22"/>
          <w:szCs w:val="22"/>
        </w:rPr>
        <w:t xml:space="preserve"> _____ e residente in _____________________________ </w:t>
      </w:r>
      <w:proofErr w:type="spellStart"/>
      <w:r w:rsidRPr="00BB4B18">
        <w:rPr>
          <w:sz w:val="22"/>
          <w:szCs w:val="22"/>
        </w:rPr>
        <w:t>Prov</w:t>
      </w:r>
      <w:proofErr w:type="spellEnd"/>
      <w:r w:rsidRPr="00BB4B18">
        <w:rPr>
          <w:sz w:val="22"/>
          <w:szCs w:val="22"/>
        </w:rPr>
        <w:t xml:space="preserve"> _____ Via ____________________________ </w:t>
      </w:r>
      <w:proofErr w:type="spellStart"/>
      <w:r w:rsidRPr="00BB4B18">
        <w:rPr>
          <w:sz w:val="22"/>
          <w:szCs w:val="22"/>
        </w:rPr>
        <w:t>cap</w:t>
      </w:r>
      <w:proofErr w:type="spellEnd"/>
      <w:r w:rsidRPr="00BB4B18">
        <w:rPr>
          <w:sz w:val="22"/>
          <w:szCs w:val="22"/>
        </w:rPr>
        <w:t xml:space="preserve"> _______ </w:t>
      </w:r>
      <w:proofErr w:type="spellStart"/>
      <w:r w:rsidRPr="00BB4B18">
        <w:rPr>
          <w:sz w:val="22"/>
          <w:szCs w:val="22"/>
        </w:rPr>
        <w:t>tel</w:t>
      </w:r>
      <w:proofErr w:type="spellEnd"/>
      <w:r w:rsidRPr="00BB4B18">
        <w:rPr>
          <w:sz w:val="22"/>
          <w:szCs w:val="22"/>
        </w:rPr>
        <w:t>/</w:t>
      </w:r>
      <w:proofErr w:type="spellStart"/>
      <w:r w:rsidRPr="00BB4B18">
        <w:rPr>
          <w:sz w:val="22"/>
          <w:szCs w:val="22"/>
        </w:rPr>
        <w:t>cell</w:t>
      </w:r>
      <w:proofErr w:type="spellEnd"/>
      <w:r w:rsidRPr="00BB4B18">
        <w:rPr>
          <w:sz w:val="22"/>
          <w:szCs w:val="22"/>
        </w:rPr>
        <w:t xml:space="preserve">. ___________________ email______________________________________ </w:t>
      </w:r>
    </w:p>
    <w:p w14:paraId="7154F2BF" w14:textId="77777777" w:rsidR="00326489" w:rsidRPr="00BB4B18" w:rsidRDefault="00326489" w:rsidP="00326489">
      <w:pPr>
        <w:jc w:val="both"/>
        <w:rPr>
          <w:sz w:val="22"/>
          <w:szCs w:val="22"/>
        </w:rPr>
      </w:pPr>
    </w:p>
    <w:p w14:paraId="62F1725C" w14:textId="77777777" w:rsidR="00326489" w:rsidRPr="00BB4B18" w:rsidRDefault="00326489" w:rsidP="00326489">
      <w:pPr>
        <w:jc w:val="both"/>
        <w:rPr>
          <w:sz w:val="22"/>
          <w:szCs w:val="22"/>
        </w:rPr>
      </w:pPr>
      <w:r w:rsidRPr="00BB4B18">
        <w:rPr>
          <w:sz w:val="22"/>
          <w:szCs w:val="22"/>
        </w:rPr>
        <w:t>Consapevole delle sanzioni penali in caso di dichiarazioni mendaci e della conseguente decadenza dai benefici conseguenti al provvedimento emanato (ai sensi degli artt. 75 e 76 del DPR 445/2000), sotto la propria responsabilità</w:t>
      </w:r>
    </w:p>
    <w:p w14:paraId="63BD1FB1" w14:textId="77777777" w:rsidR="00326489" w:rsidRPr="00BB4B18" w:rsidRDefault="00326489" w:rsidP="00326489">
      <w:pPr>
        <w:jc w:val="center"/>
        <w:rPr>
          <w:sz w:val="22"/>
          <w:szCs w:val="22"/>
        </w:rPr>
      </w:pPr>
      <w:r w:rsidRPr="00BB4B18">
        <w:rPr>
          <w:sz w:val="22"/>
          <w:szCs w:val="22"/>
        </w:rPr>
        <w:t>DICHIARA</w:t>
      </w:r>
    </w:p>
    <w:p w14:paraId="6975B532" w14:textId="77777777" w:rsidR="00326489" w:rsidRPr="00BB4B18" w:rsidRDefault="00326489" w:rsidP="00326489">
      <w:pPr>
        <w:jc w:val="both"/>
        <w:rPr>
          <w:sz w:val="22"/>
          <w:szCs w:val="22"/>
        </w:rPr>
      </w:pPr>
    </w:p>
    <w:p w14:paraId="63B52E95" w14:textId="77777777" w:rsidR="00326489" w:rsidRPr="00BB4B18" w:rsidRDefault="00326489" w:rsidP="00326489">
      <w:pPr>
        <w:pStyle w:val="Paragrafoelenco"/>
        <w:numPr>
          <w:ilvl w:val="0"/>
          <w:numId w:val="34"/>
        </w:numPr>
        <w:contextualSpacing/>
        <w:jc w:val="both"/>
        <w:rPr>
          <w:rFonts w:eastAsia="Calibri"/>
          <w:sz w:val="22"/>
          <w:szCs w:val="22"/>
          <w:lang w:eastAsia="en-US"/>
        </w:rPr>
      </w:pPr>
      <w:r w:rsidRPr="00BB4B18">
        <w:rPr>
          <w:rFonts w:eastAsia="Calibri"/>
          <w:sz w:val="22"/>
          <w:szCs w:val="22"/>
          <w:lang w:eastAsia="en-US"/>
        </w:rPr>
        <w:t>che non sussistono cause di incompatibilità a svolgere l’incarico;</w:t>
      </w:r>
    </w:p>
    <w:p w14:paraId="38C8E7CA" w14:textId="77777777" w:rsidR="00326489" w:rsidRPr="00BB4B18" w:rsidRDefault="00326489" w:rsidP="00326489">
      <w:pPr>
        <w:pStyle w:val="Paragrafoelenco"/>
        <w:numPr>
          <w:ilvl w:val="0"/>
          <w:numId w:val="34"/>
        </w:numPr>
        <w:contextualSpacing/>
        <w:jc w:val="both"/>
        <w:rPr>
          <w:rFonts w:eastAsia="Calibri"/>
          <w:sz w:val="22"/>
          <w:szCs w:val="22"/>
          <w:lang w:eastAsia="en-US"/>
        </w:rPr>
      </w:pPr>
      <w:r w:rsidRPr="00BB4B18">
        <w:rPr>
          <w:rFonts w:eastAsia="Calibri"/>
          <w:sz w:val="22"/>
          <w:szCs w:val="22"/>
          <w:lang w:eastAsia="en-US"/>
        </w:rPr>
        <w:t xml:space="preserve">di non avere altri rapporti di lavoro dipendente, o di collaborazione continuativa o di consulenza con le altre Amministrazioni pubbliche o con soggetti privati, salvo quelli eventualmente derivanti da incarichi espressamente consentiti da disposizioni normative o autorizzati dall’Amministrazione; </w:t>
      </w:r>
    </w:p>
    <w:p w14:paraId="0E710C2C" w14:textId="77777777" w:rsidR="00326489" w:rsidRPr="00BB4B18" w:rsidRDefault="00326489" w:rsidP="00326489">
      <w:pPr>
        <w:pStyle w:val="Paragrafoelenco"/>
        <w:numPr>
          <w:ilvl w:val="0"/>
          <w:numId w:val="34"/>
        </w:numPr>
        <w:contextualSpacing/>
        <w:jc w:val="both"/>
        <w:rPr>
          <w:rFonts w:eastAsia="Calibri"/>
          <w:sz w:val="22"/>
          <w:szCs w:val="22"/>
          <w:lang w:eastAsia="en-US"/>
        </w:rPr>
      </w:pPr>
      <w:r w:rsidRPr="00BB4B18">
        <w:rPr>
          <w:rFonts w:eastAsia="Calibri"/>
          <w:sz w:val="22"/>
          <w:szCs w:val="22"/>
          <w:lang w:eastAsia="en-US"/>
        </w:rPr>
        <w:t xml:space="preserve">di non trovarsi in alcuna delle cause di incompatibilità richiamate dall’art.53 del D. Lgs. n. 165/2001 e successive modifiche; </w:t>
      </w:r>
    </w:p>
    <w:p w14:paraId="21ECBB05" w14:textId="77777777" w:rsidR="00326489" w:rsidRPr="00BB4B18" w:rsidRDefault="00326489" w:rsidP="00326489">
      <w:pPr>
        <w:pStyle w:val="Paragrafoelenco"/>
        <w:numPr>
          <w:ilvl w:val="0"/>
          <w:numId w:val="34"/>
        </w:numPr>
        <w:contextualSpacing/>
        <w:jc w:val="both"/>
        <w:rPr>
          <w:rFonts w:eastAsia="Calibri"/>
          <w:sz w:val="22"/>
          <w:szCs w:val="22"/>
          <w:lang w:eastAsia="en-US"/>
        </w:rPr>
      </w:pPr>
      <w:r w:rsidRPr="00BB4B18">
        <w:rPr>
          <w:rFonts w:eastAsia="Calibri"/>
          <w:sz w:val="22"/>
          <w:szCs w:val="22"/>
          <w:lang w:eastAsia="en-US"/>
        </w:rPr>
        <w:t xml:space="preserve">l'insussistenza di situazioni, anche potenziali, di conflitto di interesse, ai sensi della normativa vigente, con l'Amministrazione committente; </w:t>
      </w:r>
    </w:p>
    <w:p w14:paraId="11CF69CA" w14:textId="77777777" w:rsidR="00326489" w:rsidRPr="00BB4B18" w:rsidRDefault="00326489" w:rsidP="00326489">
      <w:pPr>
        <w:pStyle w:val="Paragrafoelenco"/>
        <w:numPr>
          <w:ilvl w:val="0"/>
          <w:numId w:val="34"/>
        </w:numPr>
        <w:contextualSpacing/>
        <w:jc w:val="both"/>
        <w:rPr>
          <w:rFonts w:eastAsia="Calibri"/>
          <w:sz w:val="22"/>
          <w:szCs w:val="22"/>
          <w:lang w:eastAsia="en-US"/>
        </w:rPr>
      </w:pPr>
      <w:r w:rsidRPr="00BB4B18">
        <w:rPr>
          <w:rFonts w:eastAsia="Calibri"/>
          <w:sz w:val="22"/>
          <w:szCs w:val="22"/>
          <w:lang w:eastAsia="en-US"/>
        </w:rPr>
        <w:t>di non presentare altre cause di incompatibilità a svolgere prestazioni di consulenza / c</w:t>
      </w:r>
      <w:r w:rsidR="00C05C48" w:rsidRPr="00BB4B18">
        <w:rPr>
          <w:rFonts w:eastAsia="Calibri"/>
          <w:sz w:val="22"/>
          <w:szCs w:val="22"/>
          <w:lang w:eastAsia="en-US"/>
        </w:rPr>
        <w:t>ollaborazione nell'interesse dell’Istituto Comprensivo “Dante Alighieri” di Sciacca</w:t>
      </w:r>
      <w:r w:rsidRPr="00BB4B18">
        <w:rPr>
          <w:rFonts w:eastAsia="Calibri"/>
          <w:sz w:val="22"/>
          <w:szCs w:val="22"/>
          <w:lang w:eastAsia="en-US"/>
        </w:rPr>
        <w:t>;</w:t>
      </w:r>
    </w:p>
    <w:p w14:paraId="5D1A1BFC" w14:textId="77777777" w:rsidR="00326489" w:rsidRPr="00BB4B18" w:rsidRDefault="00326489" w:rsidP="00326489">
      <w:pPr>
        <w:pStyle w:val="Paragrafoelenco"/>
        <w:numPr>
          <w:ilvl w:val="0"/>
          <w:numId w:val="34"/>
        </w:numPr>
        <w:contextualSpacing/>
        <w:jc w:val="both"/>
        <w:rPr>
          <w:rFonts w:eastAsia="Calibri"/>
          <w:sz w:val="22"/>
          <w:szCs w:val="22"/>
          <w:lang w:eastAsia="en-US"/>
        </w:rPr>
      </w:pPr>
      <w:r w:rsidRPr="00BB4B18">
        <w:rPr>
          <w:rFonts w:eastAsia="Calibri"/>
          <w:sz w:val="22"/>
          <w:szCs w:val="22"/>
          <w:lang w:eastAsia="en-US"/>
        </w:rPr>
        <w:t xml:space="preserve">di aver preso piena cognizione del DPR 16 aprile 2013, n. 62 (Regolamento recante codice dì comportamento dei dipendenti pubblici) e delle norme in esso contenute. </w:t>
      </w:r>
    </w:p>
    <w:p w14:paraId="4DB075D4" w14:textId="77777777" w:rsidR="00326489" w:rsidRPr="00BB4B18" w:rsidRDefault="00326489" w:rsidP="00326489">
      <w:pPr>
        <w:ind w:left="360"/>
        <w:jc w:val="both"/>
        <w:rPr>
          <w:sz w:val="22"/>
          <w:szCs w:val="22"/>
        </w:rPr>
      </w:pPr>
    </w:p>
    <w:p w14:paraId="05A51358" w14:textId="77777777" w:rsidR="00326489" w:rsidRPr="00BB4B18" w:rsidRDefault="00326489" w:rsidP="00326489">
      <w:pPr>
        <w:ind w:left="-142"/>
        <w:jc w:val="both"/>
        <w:rPr>
          <w:sz w:val="22"/>
          <w:szCs w:val="22"/>
        </w:rPr>
      </w:pPr>
      <w:r w:rsidRPr="00BB4B18">
        <w:rPr>
          <w:sz w:val="22"/>
          <w:szCs w:val="22"/>
        </w:rPr>
        <w:t xml:space="preserve">La presente dichiarazione è resa ai sensi e per gli effetti dell’art. 20 del </w:t>
      </w:r>
      <w:proofErr w:type="spellStart"/>
      <w:r w:rsidRPr="00BB4B18">
        <w:rPr>
          <w:sz w:val="22"/>
          <w:szCs w:val="22"/>
        </w:rPr>
        <w:t>D.Lgs.</w:t>
      </w:r>
      <w:proofErr w:type="spellEnd"/>
      <w:r w:rsidRPr="00BB4B18">
        <w:rPr>
          <w:sz w:val="22"/>
          <w:szCs w:val="22"/>
        </w:rPr>
        <w:t xml:space="preserve"> 8 aprile 2013, n. 39 e dell'art. 53, comma 14, del D. Lgs. 165/2001. Il sottoscritto si impegna, altresì, a comunicare tempestivamente eventuali variazioni del contenuto della presente dichiarazione e a rendere nel caso, una nuova dichiarazione sostitutiva. </w:t>
      </w:r>
    </w:p>
    <w:p w14:paraId="28E3DBD4" w14:textId="77777777" w:rsidR="00B10633" w:rsidRPr="00BB4B18" w:rsidRDefault="00B10633" w:rsidP="00326489">
      <w:pPr>
        <w:ind w:left="-142"/>
        <w:jc w:val="both"/>
        <w:rPr>
          <w:sz w:val="22"/>
          <w:szCs w:val="22"/>
        </w:rPr>
      </w:pPr>
    </w:p>
    <w:p w14:paraId="48752B15" w14:textId="77777777" w:rsidR="00326489" w:rsidRPr="00BB4B18" w:rsidRDefault="00326489" w:rsidP="008752E4">
      <w:pPr>
        <w:ind w:left="-142"/>
        <w:jc w:val="both"/>
        <w:rPr>
          <w:sz w:val="22"/>
          <w:szCs w:val="22"/>
        </w:rPr>
      </w:pPr>
      <w:r w:rsidRPr="00BB4B18">
        <w:rPr>
          <w:sz w:val="22"/>
          <w:szCs w:val="22"/>
        </w:rPr>
        <w:t>Luogo e data, ______________________</w:t>
      </w:r>
      <w:r w:rsidRPr="00BB4B18">
        <w:rPr>
          <w:sz w:val="22"/>
          <w:szCs w:val="22"/>
        </w:rPr>
        <w:tab/>
      </w:r>
      <w:r w:rsidRPr="00BB4B18">
        <w:rPr>
          <w:sz w:val="22"/>
          <w:szCs w:val="22"/>
        </w:rPr>
        <w:tab/>
      </w:r>
      <w:r w:rsidRPr="00BB4B18">
        <w:rPr>
          <w:sz w:val="22"/>
          <w:szCs w:val="22"/>
        </w:rPr>
        <w:tab/>
      </w:r>
      <w:r w:rsidRPr="00BB4B18">
        <w:rPr>
          <w:sz w:val="22"/>
          <w:szCs w:val="22"/>
        </w:rPr>
        <w:tab/>
        <w:t>FIRMA____________________</w:t>
      </w:r>
    </w:p>
    <w:sectPr w:rsidR="00326489" w:rsidRPr="00BB4B18" w:rsidSect="0084748E">
      <w:footerReference w:type="even" r:id="rId8"/>
      <w:footerReference w:type="default" r:id="rId9"/>
      <w:pgSz w:w="11907" w:h="16839" w:code="9"/>
      <w:pgMar w:top="851" w:right="1134" w:bottom="284" w:left="992" w:header="567" w:footer="36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69136" w14:textId="77777777" w:rsidR="00533A98" w:rsidRDefault="00533A98">
      <w:r>
        <w:separator/>
      </w:r>
    </w:p>
  </w:endnote>
  <w:endnote w:type="continuationSeparator" w:id="0">
    <w:p w14:paraId="1BEF8738" w14:textId="77777777" w:rsidR="00533A98" w:rsidRDefault="00533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43E86" w14:textId="77777777" w:rsidR="00253075" w:rsidRDefault="006A3FE2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253075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5307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D8F599E" w14:textId="77777777" w:rsidR="00253075" w:rsidRDefault="00253075">
    <w:pPr>
      <w:pStyle w:val="Pidipagina"/>
    </w:pPr>
  </w:p>
  <w:p w14:paraId="2F6DF26B" w14:textId="77777777" w:rsidR="00253075" w:rsidRDefault="00253075"/>
  <w:p w14:paraId="27F9BBA1" w14:textId="77777777" w:rsidR="00253075" w:rsidRDefault="0025307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C56B4" w14:textId="77777777" w:rsidR="00253075" w:rsidRDefault="00253075">
    <w:pPr>
      <w:pStyle w:val="Pidipagina"/>
      <w:jc w:val="right"/>
    </w:pPr>
  </w:p>
  <w:p w14:paraId="1806FCED" w14:textId="151A5258" w:rsidR="00253075" w:rsidRDefault="00D51075" w:rsidP="00D51075">
    <w:pPr>
      <w:pStyle w:val="Pidipagina"/>
      <w:tabs>
        <w:tab w:val="clear" w:pos="4819"/>
        <w:tab w:val="clear" w:pos="9638"/>
        <w:tab w:val="left" w:pos="2154"/>
      </w:tabs>
    </w:pPr>
    <w:r>
      <w:tab/>
    </w:r>
    <w:r w:rsidR="00C71F9D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D9EC2CD" wp14:editId="6D4BEEF0">
              <wp:simplePos x="0" y="0"/>
              <wp:positionH relativeFrom="margin">
                <wp:posOffset>-281305</wp:posOffset>
              </wp:positionH>
              <wp:positionV relativeFrom="paragraph">
                <wp:posOffset>-86995</wp:posOffset>
              </wp:positionV>
              <wp:extent cx="7200265" cy="629920"/>
              <wp:effectExtent l="4445" t="0" r="0" b="0"/>
              <wp:wrapNone/>
              <wp:docPr id="1" name="Gruppo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7200265" cy="629920"/>
                        <a:chOff x="0" y="0"/>
                        <a:chExt cx="57549" cy="5038"/>
                      </a:xfrm>
                    </wpg:grpSpPr>
                    <wpg:grpSp>
                      <wpg:cNvPr id="2" name="Gruppo 2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49" cy="5038"/>
                          <a:chOff x="0" y="0"/>
                          <a:chExt cx="57549" cy="5038"/>
                        </a:xfrm>
                      </wpg:grpSpPr>
                      <wps:wsp>
                        <wps:cNvPr id="3" name="Rettangolo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7549" cy="50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4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45720" tIns="45720" rIns="45720" bIns="45720" anchor="ctr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02" y="730"/>
                            <a:ext cx="53914" cy="2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4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  <wps:wsp>
                      <wps:cNvPr id="5" name="Connettore diritto 8"/>
                      <wps:cNvCnPr>
                        <a:cxnSpLocks noChangeShapeType="1"/>
                      </wps:cNvCnPr>
                      <wps:spPr bwMode="auto">
                        <a:xfrm>
                          <a:off x="1167" y="203"/>
                          <a:ext cx="54383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3E9389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F9DD268" id="Gruppo 3" o:spid="_x0000_s1026" style="position:absolute;margin-left:-22.15pt;margin-top:-6.85pt;width:566.95pt;height:49.6pt;z-index:251659264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">
              <o:lock v:ext="edit" aspectratio="t"/>
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" stroked="f" strokeweight="1pt">
                  <v:stroke miterlimit="4"/>
                  <v:textbox inset="3.6pt,,3.6p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" strokeweight="1pt">
                  <v:stroke miterlimit="4"/>
                  <v:imagedata r:id="rId2" o:title=""/>
                  <v:path arrowok="t"/>
                </v:shape>
              </v:group>
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" strokecolor="#3e9389" strokeweight="2pt">
                <v:stroke joinstyle="miter"/>
              </v:line>
              <w10:wrap anchorx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2A104" w14:textId="77777777" w:rsidR="00533A98" w:rsidRDefault="00533A98">
      <w:r>
        <w:separator/>
      </w:r>
    </w:p>
  </w:footnote>
  <w:footnote w:type="continuationSeparator" w:id="0">
    <w:p w14:paraId="61C3A160" w14:textId="77777777" w:rsidR="00533A98" w:rsidRDefault="00533A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2395763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2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2" w:hanging="180"/>
      </w:pPr>
      <w:rPr>
        <w:rFonts w:cs="Times New Roman"/>
      </w:rPr>
    </w:lvl>
  </w:abstractNum>
  <w:abstractNum w:abstractNumId="12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E40A26"/>
    <w:multiLevelType w:val="hybridMultilevel"/>
    <w:tmpl w:val="2AB84F24"/>
    <w:lvl w:ilvl="0" w:tplc="96829A8C">
      <w:start w:val="1"/>
      <w:numFmt w:val="decimal"/>
      <w:lvlText w:val="%1)"/>
      <w:lvlJc w:val="left"/>
      <w:pPr>
        <w:ind w:left="110" w:hanging="207"/>
      </w:pPr>
      <w:rPr>
        <w:rFonts w:ascii="Calibri Light" w:eastAsia="Calibri Light" w:hAnsi="Calibri Light" w:cs="Calibri Light" w:hint="default"/>
        <w:w w:val="99"/>
        <w:sz w:val="20"/>
        <w:szCs w:val="20"/>
        <w:lang w:val="it-IT" w:eastAsia="en-US" w:bidi="ar-SA"/>
      </w:rPr>
    </w:lvl>
    <w:lvl w:ilvl="1" w:tplc="579A4478">
      <w:numFmt w:val="bullet"/>
      <w:lvlText w:val="•"/>
      <w:lvlJc w:val="left"/>
      <w:pPr>
        <w:ind w:left="432" w:hanging="207"/>
      </w:pPr>
      <w:rPr>
        <w:rFonts w:hint="default"/>
        <w:lang w:val="it-IT" w:eastAsia="en-US" w:bidi="ar-SA"/>
      </w:rPr>
    </w:lvl>
    <w:lvl w:ilvl="2" w:tplc="4282C5A6">
      <w:numFmt w:val="bullet"/>
      <w:lvlText w:val="•"/>
      <w:lvlJc w:val="left"/>
      <w:pPr>
        <w:ind w:left="745" w:hanging="207"/>
      </w:pPr>
      <w:rPr>
        <w:rFonts w:hint="default"/>
        <w:lang w:val="it-IT" w:eastAsia="en-US" w:bidi="ar-SA"/>
      </w:rPr>
    </w:lvl>
    <w:lvl w:ilvl="3" w:tplc="165E52F4">
      <w:numFmt w:val="bullet"/>
      <w:lvlText w:val="•"/>
      <w:lvlJc w:val="left"/>
      <w:pPr>
        <w:ind w:left="1058" w:hanging="207"/>
      </w:pPr>
      <w:rPr>
        <w:rFonts w:hint="default"/>
        <w:lang w:val="it-IT" w:eastAsia="en-US" w:bidi="ar-SA"/>
      </w:rPr>
    </w:lvl>
    <w:lvl w:ilvl="4" w:tplc="E58CDA80">
      <w:numFmt w:val="bullet"/>
      <w:lvlText w:val="•"/>
      <w:lvlJc w:val="left"/>
      <w:pPr>
        <w:ind w:left="1371" w:hanging="207"/>
      </w:pPr>
      <w:rPr>
        <w:rFonts w:hint="default"/>
        <w:lang w:val="it-IT" w:eastAsia="en-US" w:bidi="ar-SA"/>
      </w:rPr>
    </w:lvl>
    <w:lvl w:ilvl="5" w:tplc="E12CD252">
      <w:numFmt w:val="bullet"/>
      <w:lvlText w:val="•"/>
      <w:lvlJc w:val="left"/>
      <w:pPr>
        <w:ind w:left="1684" w:hanging="207"/>
      </w:pPr>
      <w:rPr>
        <w:rFonts w:hint="default"/>
        <w:lang w:val="it-IT" w:eastAsia="en-US" w:bidi="ar-SA"/>
      </w:rPr>
    </w:lvl>
    <w:lvl w:ilvl="6" w:tplc="0DD03DF2">
      <w:numFmt w:val="bullet"/>
      <w:lvlText w:val="•"/>
      <w:lvlJc w:val="left"/>
      <w:pPr>
        <w:ind w:left="1996" w:hanging="207"/>
      </w:pPr>
      <w:rPr>
        <w:rFonts w:hint="default"/>
        <w:lang w:val="it-IT" w:eastAsia="en-US" w:bidi="ar-SA"/>
      </w:rPr>
    </w:lvl>
    <w:lvl w:ilvl="7" w:tplc="CA9672B4">
      <w:numFmt w:val="bullet"/>
      <w:lvlText w:val="•"/>
      <w:lvlJc w:val="left"/>
      <w:pPr>
        <w:ind w:left="2309" w:hanging="207"/>
      </w:pPr>
      <w:rPr>
        <w:rFonts w:hint="default"/>
        <w:lang w:val="it-IT" w:eastAsia="en-US" w:bidi="ar-SA"/>
      </w:rPr>
    </w:lvl>
    <w:lvl w:ilvl="8" w:tplc="C27EFB0E">
      <w:numFmt w:val="bullet"/>
      <w:lvlText w:val="•"/>
      <w:lvlJc w:val="left"/>
      <w:pPr>
        <w:ind w:left="2622" w:hanging="207"/>
      </w:pPr>
      <w:rPr>
        <w:rFonts w:hint="default"/>
        <w:lang w:val="it-IT" w:eastAsia="en-US" w:bidi="ar-SA"/>
      </w:rPr>
    </w:lvl>
  </w:abstractNum>
  <w:abstractNum w:abstractNumId="15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F555BC"/>
    <w:multiLevelType w:val="multilevel"/>
    <w:tmpl w:val="B08A5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DE3EDB"/>
    <w:multiLevelType w:val="hybridMultilevel"/>
    <w:tmpl w:val="49FA87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3D6FBB"/>
    <w:multiLevelType w:val="hybridMultilevel"/>
    <w:tmpl w:val="4CEEC97A"/>
    <w:lvl w:ilvl="0" w:tplc="E1040608">
      <w:start w:val="1"/>
      <w:numFmt w:val="decimal"/>
      <w:lvlText w:val="%1)"/>
      <w:lvlJc w:val="left"/>
      <w:pPr>
        <w:ind w:left="3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983C92">
      <w:start w:val="1"/>
      <w:numFmt w:val="lowerLetter"/>
      <w:lvlText w:val="%2"/>
      <w:lvlJc w:val="left"/>
      <w:pPr>
        <w:ind w:left="1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A00C20">
      <w:start w:val="1"/>
      <w:numFmt w:val="lowerRoman"/>
      <w:lvlText w:val="%3"/>
      <w:lvlJc w:val="left"/>
      <w:pPr>
        <w:ind w:left="1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402096">
      <w:start w:val="1"/>
      <w:numFmt w:val="decimal"/>
      <w:lvlText w:val="%4"/>
      <w:lvlJc w:val="left"/>
      <w:pPr>
        <w:ind w:left="2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E47528">
      <w:start w:val="1"/>
      <w:numFmt w:val="lowerLetter"/>
      <w:lvlText w:val="%5"/>
      <w:lvlJc w:val="left"/>
      <w:pPr>
        <w:ind w:left="3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1CFACA">
      <w:start w:val="1"/>
      <w:numFmt w:val="lowerRoman"/>
      <w:lvlText w:val="%6"/>
      <w:lvlJc w:val="left"/>
      <w:pPr>
        <w:ind w:left="4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108CD8">
      <w:start w:val="1"/>
      <w:numFmt w:val="decimal"/>
      <w:lvlText w:val="%7"/>
      <w:lvlJc w:val="left"/>
      <w:pPr>
        <w:ind w:left="4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32A32C">
      <w:start w:val="1"/>
      <w:numFmt w:val="lowerLetter"/>
      <w:lvlText w:val="%8"/>
      <w:lvlJc w:val="left"/>
      <w:pPr>
        <w:ind w:left="5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F46B90">
      <w:start w:val="1"/>
      <w:numFmt w:val="lowerRoman"/>
      <w:lvlText w:val="%9"/>
      <w:lvlJc w:val="left"/>
      <w:pPr>
        <w:ind w:left="6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2C8D467F"/>
    <w:multiLevelType w:val="hybridMultilevel"/>
    <w:tmpl w:val="0ED45C3A"/>
    <w:lvl w:ilvl="0" w:tplc="4EA0DD8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09C0367"/>
    <w:multiLevelType w:val="hybridMultilevel"/>
    <w:tmpl w:val="35464B52"/>
    <w:lvl w:ilvl="0" w:tplc="D9B213C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6E56FF"/>
    <w:multiLevelType w:val="hybridMultilevel"/>
    <w:tmpl w:val="98847786"/>
    <w:lvl w:ilvl="0" w:tplc="17BA84A4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abstractNum w:abstractNumId="29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31" w15:restartNumberingAfterBreak="0">
    <w:nsid w:val="496861F2"/>
    <w:multiLevelType w:val="hybridMultilevel"/>
    <w:tmpl w:val="1C16E082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780E1D36">
      <w:start w:val="1"/>
      <w:numFmt w:val="decimal"/>
      <w:lvlText w:val="%2."/>
      <w:lvlJc w:val="left"/>
      <w:pPr>
        <w:ind w:left="2123" w:hanging="705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32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FA73AA"/>
    <w:multiLevelType w:val="hybridMultilevel"/>
    <w:tmpl w:val="54385D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67069A"/>
    <w:multiLevelType w:val="hybridMultilevel"/>
    <w:tmpl w:val="BF6AF90A"/>
    <w:lvl w:ilvl="0" w:tplc="C05C0D8E">
      <w:start w:val="1"/>
      <w:numFmt w:val="decimal"/>
      <w:lvlText w:val="%1)"/>
      <w:lvlJc w:val="left"/>
      <w:pPr>
        <w:ind w:left="361" w:hanging="250"/>
      </w:pPr>
      <w:rPr>
        <w:rFonts w:ascii="Calibri Light" w:eastAsia="Calibri Light" w:hAnsi="Calibri Light" w:cs="Calibri Light" w:hint="default"/>
        <w:w w:val="100"/>
        <w:sz w:val="24"/>
        <w:szCs w:val="24"/>
        <w:lang w:val="it-IT" w:eastAsia="en-US" w:bidi="ar-SA"/>
      </w:rPr>
    </w:lvl>
    <w:lvl w:ilvl="1" w:tplc="51302336">
      <w:numFmt w:val="bullet"/>
      <w:lvlText w:val="•"/>
      <w:lvlJc w:val="left"/>
      <w:pPr>
        <w:ind w:left="1312" w:hanging="250"/>
      </w:pPr>
      <w:rPr>
        <w:rFonts w:hint="default"/>
        <w:lang w:val="it-IT" w:eastAsia="en-US" w:bidi="ar-SA"/>
      </w:rPr>
    </w:lvl>
    <w:lvl w:ilvl="2" w:tplc="0F9C376A">
      <w:numFmt w:val="bullet"/>
      <w:lvlText w:val="•"/>
      <w:lvlJc w:val="left"/>
      <w:pPr>
        <w:ind w:left="2265" w:hanging="250"/>
      </w:pPr>
      <w:rPr>
        <w:rFonts w:hint="default"/>
        <w:lang w:val="it-IT" w:eastAsia="en-US" w:bidi="ar-SA"/>
      </w:rPr>
    </w:lvl>
    <w:lvl w:ilvl="3" w:tplc="6DA4B4FC">
      <w:numFmt w:val="bullet"/>
      <w:lvlText w:val="•"/>
      <w:lvlJc w:val="left"/>
      <w:pPr>
        <w:ind w:left="3217" w:hanging="250"/>
      </w:pPr>
      <w:rPr>
        <w:rFonts w:hint="default"/>
        <w:lang w:val="it-IT" w:eastAsia="en-US" w:bidi="ar-SA"/>
      </w:rPr>
    </w:lvl>
    <w:lvl w:ilvl="4" w:tplc="986E57C0">
      <w:numFmt w:val="bullet"/>
      <w:lvlText w:val="•"/>
      <w:lvlJc w:val="left"/>
      <w:pPr>
        <w:ind w:left="4170" w:hanging="250"/>
      </w:pPr>
      <w:rPr>
        <w:rFonts w:hint="default"/>
        <w:lang w:val="it-IT" w:eastAsia="en-US" w:bidi="ar-SA"/>
      </w:rPr>
    </w:lvl>
    <w:lvl w:ilvl="5" w:tplc="DA7A1950">
      <w:numFmt w:val="bullet"/>
      <w:lvlText w:val="•"/>
      <w:lvlJc w:val="left"/>
      <w:pPr>
        <w:ind w:left="5123" w:hanging="250"/>
      </w:pPr>
      <w:rPr>
        <w:rFonts w:hint="default"/>
        <w:lang w:val="it-IT" w:eastAsia="en-US" w:bidi="ar-SA"/>
      </w:rPr>
    </w:lvl>
    <w:lvl w:ilvl="6" w:tplc="8E303CD0">
      <w:numFmt w:val="bullet"/>
      <w:lvlText w:val="•"/>
      <w:lvlJc w:val="left"/>
      <w:pPr>
        <w:ind w:left="6075" w:hanging="250"/>
      </w:pPr>
      <w:rPr>
        <w:rFonts w:hint="default"/>
        <w:lang w:val="it-IT" w:eastAsia="en-US" w:bidi="ar-SA"/>
      </w:rPr>
    </w:lvl>
    <w:lvl w:ilvl="7" w:tplc="5B30B9DE">
      <w:numFmt w:val="bullet"/>
      <w:lvlText w:val="•"/>
      <w:lvlJc w:val="left"/>
      <w:pPr>
        <w:ind w:left="7028" w:hanging="250"/>
      </w:pPr>
      <w:rPr>
        <w:rFonts w:hint="default"/>
        <w:lang w:val="it-IT" w:eastAsia="en-US" w:bidi="ar-SA"/>
      </w:rPr>
    </w:lvl>
    <w:lvl w:ilvl="8" w:tplc="FA6EDE98">
      <w:numFmt w:val="bullet"/>
      <w:lvlText w:val="•"/>
      <w:lvlJc w:val="left"/>
      <w:pPr>
        <w:ind w:left="7981" w:hanging="250"/>
      </w:pPr>
      <w:rPr>
        <w:rFonts w:hint="default"/>
        <w:lang w:val="it-IT" w:eastAsia="en-US" w:bidi="ar-SA"/>
      </w:rPr>
    </w:lvl>
  </w:abstractNum>
  <w:abstractNum w:abstractNumId="40" w15:restartNumberingAfterBreak="0">
    <w:nsid w:val="6FFF6809"/>
    <w:multiLevelType w:val="hybridMultilevel"/>
    <w:tmpl w:val="EA94D26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6B5233"/>
    <w:multiLevelType w:val="hybridMultilevel"/>
    <w:tmpl w:val="FBCEB26E"/>
    <w:lvl w:ilvl="0" w:tplc="4EA0DD8A">
      <w:start w:val="3"/>
      <w:numFmt w:val="bullet"/>
      <w:lvlText w:val="-"/>
      <w:lvlJc w:val="left"/>
      <w:pPr>
        <w:ind w:left="77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2" w15:restartNumberingAfterBreak="0">
    <w:nsid w:val="73350A0D"/>
    <w:multiLevelType w:val="hybridMultilevel"/>
    <w:tmpl w:val="5CEAD8C2"/>
    <w:lvl w:ilvl="0" w:tplc="C3CC22F6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9D099B"/>
    <w:multiLevelType w:val="hybridMultilevel"/>
    <w:tmpl w:val="49F81C28"/>
    <w:lvl w:ilvl="0" w:tplc="0410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44" w15:restartNumberingAfterBreak="0">
    <w:nsid w:val="792B3AC2"/>
    <w:multiLevelType w:val="hybridMultilevel"/>
    <w:tmpl w:val="C3D09836"/>
    <w:lvl w:ilvl="0" w:tplc="0410001B">
      <w:start w:val="1"/>
      <w:numFmt w:val="lowerRoman"/>
      <w:lvlText w:val="%1."/>
      <w:lvlJc w:val="righ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4"/>
  </w:num>
  <w:num w:numId="3">
    <w:abstractNumId w:val="0"/>
  </w:num>
  <w:num w:numId="4">
    <w:abstractNumId w:val="1"/>
  </w:num>
  <w:num w:numId="5">
    <w:abstractNumId w:val="2"/>
  </w:num>
  <w:num w:numId="6">
    <w:abstractNumId w:val="15"/>
  </w:num>
  <w:num w:numId="7">
    <w:abstractNumId w:val="10"/>
  </w:num>
  <w:num w:numId="8">
    <w:abstractNumId w:val="30"/>
  </w:num>
  <w:num w:numId="9">
    <w:abstractNumId w:val="13"/>
  </w:num>
  <w:num w:numId="10">
    <w:abstractNumId w:val="45"/>
  </w:num>
  <w:num w:numId="11">
    <w:abstractNumId w:val="27"/>
  </w:num>
  <w:num w:numId="12">
    <w:abstractNumId w:val="7"/>
  </w:num>
  <w:num w:numId="13">
    <w:abstractNumId w:val="8"/>
  </w:num>
  <w:num w:numId="14">
    <w:abstractNumId w:val="5"/>
  </w:num>
  <w:num w:numId="15">
    <w:abstractNumId w:val="20"/>
  </w:num>
  <w:num w:numId="16">
    <w:abstractNumId w:val="38"/>
  </w:num>
  <w:num w:numId="17">
    <w:abstractNumId w:val="9"/>
  </w:num>
  <w:num w:numId="18">
    <w:abstractNumId w:val="29"/>
  </w:num>
  <w:num w:numId="19">
    <w:abstractNumId w:val="3"/>
  </w:num>
  <w:num w:numId="20">
    <w:abstractNumId w:val="4"/>
  </w:num>
  <w:num w:numId="21">
    <w:abstractNumId w:val="16"/>
  </w:num>
  <w:num w:numId="22">
    <w:abstractNumId w:val="19"/>
  </w:num>
  <w:num w:numId="23">
    <w:abstractNumId w:val="22"/>
  </w:num>
  <w:num w:numId="24">
    <w:abstractNumId w:val="33"/>
  </w:num>
  <w:num w:numId="25">
    <w:abstractNumId w:val="12"/>
  </w:num>
  <w:num w:numId="26">
    <w:abstractNumId w:val="35"/>
  </w:num>
  <w:num w:numId="27">
    <w:abstractNumId w:val="32"/>
  </w:num>
  <w:num w:numId="28">
    <w:abstractNumId w:val="36"/>
  </w:num>
  <w:num w:numId="29">
    <w:abstractNumId w:val="28"/>
  </w:num>
  <w:num w:numId="30">
    <w:abstractNumId w:val="18"/>
  </w:num>
  <w:num w:numId="31">
    <w:abstractNumId w:val="23"/>
  </w:num>
  <w:num w:numId="32">
    <w:abstractNumId w:val="42"/>
  </w:num>
  <w:num w:numId="33">
    <w:abstractNumId w:val="11"/>
  </w:num>
  <w:num w:numId="34">
    <w:abstractNumId w:val="25"/>
  </w:num>
  <w:num w:numId="35">
    <w:abstractNumId w:val="28"/>
  </w:num>
  <w:num w:numId="36">
    <w:abstractNumId w:val="28"/>
  </w:num>
  <w:num w:numId="37">
    <w:abstractNumId w:val="43"/>
  </w:num>
  <w:num w:numId="38">
    <w:abstractNumId w:val="34"/>
  </w:num>
  <w:num w:numId="39">
    <w:abstractNumId w:val="31"/>
  </w:num>
  <w:num w:numId="40">
    <w:abstractNumId w:val="44"/>
  </w:num>
  <w:num w:numId="41">
    <w:abstractNumId w:val="17"/>
  </w:num>
  <w:num w:numId="42">
    <w:abstractNumId w:val="14"/>
  </w:num>
  <w:num w:numId="43">
    <w:abstractNumId w:val="40"/>
  </w:num>
  <w:num w:numId="44">
    <w:abstractNumId w:val="37"/>
  </w:num>
  <w:num w:numId="45">
    <w:abstractNumId w:val="41"/>
  </w:num>
  <w:num w:numId="46">
    <w:abstractNumId w:val="39"/>
  </w:num>
  <w:num w:numId="47">
    <w:abstractNumId w:val="26"/>
  </w:num>
  <w:num w:numId="4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06B"/>
    <w:rsid w:val="00002828"/>
    <w:rsid w:val="00010D73"/>
    <w:rsid w:val="0001314D"/>
    <w:rsid w:val="0001443F"/>
    <w:rsid w:val="00015D2C"/>
    <w:rsid w:val="00016051"/>
    <w:rsid w:val="000160C2"/>
    <w:rsid w:val="00016658"/>
    <w:rsid w:val="00020560"/>
    <w:rsid w:val="00020CEE"/>
    <w:rsid w:val="00021EB3"/>
    <w:rsid w:val="0003012A"/>
    <w:rsid w:val="0003018C"/>
    <w:rsid w:val="000309DF"/>
    <w:rsid w:val="00031FEB"/>
    <w:rsid w:val="000371CE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4AD1"/>
    <w:rsid w:val="000564C9"/>
    <w:rsid w:val="000566D8"/>
    <w:rsid w:val="00056833"/>
    <w:rsid w:val="00062E4A"/>
    <w:rsid w:val="000670A5"/>
    <w:rsid w:val="0007048C"/>
    <w:rsid w:val="00072224"/>
    <w:rsid w:val="000736AB"/>
    <w:rsid w:val="00074CDD"/>
    <w:rsid w:val="0007706B"/>
    <w:rsid w:val="0008242F"/>
    <w:rsid w:val="00093B8A"/>
    <w:rsid w:val="000A19BA"/>
    <w:rsid w:val="000A2C09"/>
    <w:rsid w:val="000A74CB"/>
    <w:rsid w:val="000B12C5"/>
    <w:rsid w:val="000B480F"/>
    <w:rsid w:val="000B6C44"/>
    <w:rsid w:val="000C0039"/>
    <w:rsid w:val="000C11ED"/>
    <w:rsid w:val="000C6E9A"/>
    <w:rsid w:val="000C7368"/>
    <w:rsid w:val="000D1AFB"/>
    <w:rsid w:val="000D2DE7"/>
    <w:rsid w:val="000D5BE5"/>
    <w:rsid w:val="000E1E4D"/>
    <w:rsid w:val="000E246B"/>
    <w:rsid w:val="000E446C"/>
    <w:rsid w:val="000E79A2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0568"/>
    <w:rsid w:val="00101744"/>
    <w:rsid w:val="00104CEA"/>
    <w:rsid w:val="00112288"/>
    <w:rsid w:val="00112BBD"/>
    <w:rsid w:val="00114DF5"/>
    <w:rsid w:val="0012335E"/>
    <w:rsid w:val="0012384B"/>
    <w:rsid w:val="001260DF"/>
    <w:rsid w:val="00126EE3"/>
    <w:rsid w:val="00127E0D"/>
    <w:rsid w:val="00131078"/>
    <w:rsid w:val="00132B57"/>
    <w:rsid w:val="001335C6"/>
    <w:rsid w:val="00133C52"/>
    <w:rsid w:val="00135167"/>
    <w:rsid w:val="001352AB"/>
    <w:rsid w:val="00135A5B"/>
    <w:rsid w:val="001376AB"/>
    <w:rsid w:val="00140B98"/>
    <w:rsid w:val="001422AF"/>
    <w:rsid w:val="001451B9"/>
    <w:rsid w:val="001508F3"/>
    <w:rsid w:val="00154F0E"/>
    <w:rsid w:val="00157BF6"/>
    <w:rsid w:val="00160EA8"/>
    <w:rsid w:val="001622AF"/>
    <w:rsid w:val="00164BD8"/>
    <w:rsid w:val="00167B2F"/>
    <w:rsid w:val="00167C80"/>
    <w:rsid w:val="00170582"/>
    <w:rsid w:val="00174486"/>
    <w:rsid w:val="00174541"/>
    <w:rsid w:val="00175FFB"/>
    <w:rsid w:val="00177D7A"/>
    <w:rsid w:val="00182723"/>
    <w:rsid w:val="00185A49"/>
    <w:rsid w:val="00186225"/>
    <w:rsid w:val="0018773E"/>
    <w:rsid w:val="00187DDB"/>
    <w:rsid w:val="00191CA1"/>
    <w:rsid w:val="00193D13"/>
    <w:rsid w:val="001A1C16"/>
    <w:rsid w:val="001A5909"/>
    <w:rsid w:val="001A6378"/>
    <w:rsid w:val="001B1257"/>
    <w:rsid w:val="001B1415"/>
    <w:rsid w:val="001B484F"/>
    <w:rsid w:val="001B6BEB"/>
    <w:rsid w:val="001B7378"/>
    <w:rsid w:val="001C0302"/>
    <w:rsid w:val="001C6C49"/>
    <w:rsid w:val="001D02B9"/>
    <w:rsid w:val="001D4B64"/>
    <w:rsid w:val="001D6B50"/>
    <w:rsid w:val="001D7254"/>
    <w:rsid w:val="001E4C11"/>
    <w:rsid w:val="001E52E4"/>
    <w:rsid w:val="001F1443"/>
    <w:rsid w:val="001F16A2"/>
    <w:rsid w:val="001F207B"/>
    <w:rsid w:val="001F64E3"/>
    <w:rsid w:val="001F6C2D"/>
    <w:rsid w:val="00200883"/>
    <w:rsid w:val="00207849"/>
    <w:rsid w:val="00210607"/>
    <w:rsid w:val="00211108"/>
    <w:rsid w:val="00213B82"/>
    <w:rsid w:val="00213C1D"/>
    <w:rsid w:val="0021559E"/>
    <w:rsid w:val="0021619C"/>
    <w:rsid w:val="00217C76"/>
    <w:rsid w:val="00222A56"/>
    <w:rsid w:val="002247FE"/>
    <w:rsid w:val="00225146"/>
    <w:rsid w:val="00226CB3"/>
    <w:rsid w:val="0023285D"/>
    <w:rsid w:val="002329C2"/>
    <w:rsid w:val="00240337"/>
    <w:rsid w:val="0024391D"/>
    <w:rsid w:val="00253075"/>
    <w:rsid w:val="0025352F"/>
    <w:rsid w:val="002539BB"/>
    <w:rsid w:val="00254790"/>
    <w:rsid w:val="00255CE2"/>
    <w:rsid w:val="0025698C"/>
    <w:rsid w:val="0026467A"/>
    <w:rsid w:val="00265864"/>
    <w:rsid w:val="002700D7"/>
    <w:rsid w:val="002703FE"/>
    <w:rsid w:val="002708A6"/>
    <w:rsid w:val="002772BD"/>
    <w:rsid w:val="00282A21"/>
    <w:rsid w:val="002860BF"/>
    <w:rsid w:val="00286C40"/>
    <w:rsid w:val="0029126B"/>
    <w:rsid w:val="0029332E"/>
    <w:rsid w:val="002943C2"/>
    <w:rsid w:val="00297481"/>
    <w:rsid w:val="002A014D"/>
    <w:rsid w:val="002A6748"/>
    <w:rsid w:val="002B0440"/>
    <w:rsid w:val="002B13C0"/>
    <w:rsid w:val="002B206B"/>
    <w:rsid w:val="002B3171"/>
    <w:rsid w:val="002B684C"/>
    <w:rsid w:val="002C1C92"/>
    <w:rsid w:val="002C1E86"/>
    <w:rsid w:val="002C4F5D"/>
    <w:rsid w:val="002C6A93"/>
    <w:rsid w:val="002D472B"/>
    <w:rsid w:val="002D473A"/>
    <w:rsid w:val="002D786D"/>
    <w:rsid w:val="002E1891"/>
    <w:rsid w:val="002E1DEB"/>
    <w:rsid w:val="002E5DB6"/>
    <w:rsid w:val="002F49B3"/>
    <w:rsid w:val="002F66C4"/>
    <w:rsid w:val="00300F45"/>
    <w:rsid w:val="00304B62"/>
    <w:rsid w:val="003055E7"/>
    <w:rsid w:val="0030701D"/>
    <w:rsid w:val="00326489"/>
    <w:rsid w:val="0032665C"/>
    <w:rsid w:val="003369C8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51C6"/>
    <w:rsid w:val="00376169"/>
    <w:rsid w:val="00380B8B"/>
    <w:rsid w:val="003824FF"/>
    <w:rsid w:val="00382EC8"/>
    <w:rsid w:val="00383ADD"/>
    <w:rsid w:val="00392E1C"/>
    <w:rsid w:val="0039523B"/>
    <w:rsid w:val="00395933"/>
    <w:rsid w:val="003A007F"/>
    <w:rsid w:val="003A01DE"/>
    <w:rsid w:val="003A1779"/>
    <w:rsid w:val="003A3221"/>
    <w:rsid w:val="003A433E"/>
    <w:rsid w:val="003A5D3A"/>
    <w:rsid w:val="003B79E2"/>
    <w:rsid w:val="003C0DE3"/>
    <w:rsid w:val="003C60F6"/>
    <w:rsid w:val="003C61F5"/>
    <w:rsid w:val="003C7A75"/>
    <w:rsid w:val="003D4352"/>
    <w:rsid w:val="003E18F4"/>
    <w:rsid w:val="003E29B5"/>
    <w:rsid w:val="003E2DA4"/>
    <w:rsid w:val="003E2E35"/>
    <w:rsid w:val="003E5C3C"/>
    <w:rsid w:val="003E5C47"/>
    <w:rsid w:val="003F2D21"/>
    <w:rsid w:val="003F3BBC"/>
    <w:rsid w:val="003F5439"/>
    <w:rsid w:val="004076E9"/>
    <w:rsid w:val="00414813"/>
    <w:rsid w:val="00416DC1"/>
    <w:rsid w:val="004208C7"/>
    <w:rsid w:val="00422B9D"/>
    <w:rsid w:val="0042568D"/>
    <w:rsid w:val="0042676C"/>
    <w:rsid w:val="004307A5"/>
    <w:rsid w:val="00430C48"/>
    <w:rsid w:val="00433881"/>
    <w:rsid w:val="00433CB5"/>
    <w:rsid w:val="00435CFB"/>
    <w:rsid w:val="00441BE4"/>
    <w:rsid w:val="0044224C"/>
    <w:rsid w:val="0044278A"/>
    <w:rsid w:val="00443639"/>
    <w:rsid w:val="00446355"/>
    <w:rsid w:val="0044774A"/>
    <w:rsid w:val="004551EE"/>
    <w:rsid w:val="004556CC"/>
    <w:rsid w:val="004563DD"/>
    <w:rsid w:val="00462440"/>
    <w:rsid w:val="004652D3"/>
    <w:rsid w:val="004657B2"/>
    <w:rsid w:val="004722C2"/>
    <w:rsid w:val="00473A05"/>
    <w:rsid w:val="004802BF"/>
    <w:rsid w:val="00484CE2"/>
    <w:rsid w:val="00485D17"/>
    <w:rsid w:val="00487F6E"/>
    <w:rsid w:val="004908FF"/>
    <w:rsid w:val="004914CB"/>
    <w:rsid w:val="00495A93"/>
    <w:rsid w:val="00497369"/>
    <w:rsid w:val="004A49AE"/>
    <w:rsid w:val="004A5D71"/>
    <w:rsid w:val="004A786E"/>
    <w:rsid w:val="004B09C3"/>
    <w:rsid w:val="004B4538"/>
    <w:rsid w:val="004B5569"/>
    <w:rsid w:val="004B62EF"/>
    <w:rsid w:val="004C01A7"/>
    <w:rsid w:val="004D18E3"/>
    <w:rsid w:val="004D1C0F"/>
    <w:rsid w:val="004D539A"/>
    <w:rsid w:val="004E105E"/>
    <w:rsid w:val="004E6955"/>
    <w:rsid w:val="004F07A8"/>
    <w:rsid w:val="004F0BDC"/>
    <w:rsid w:val="004F3956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45FD"/>
    <w:rsid w:val="00525018"/>
    <w:rsid w:val="00526196"/>
    <w:rsid w:val="005263CD"/>
    <w:rsid w:val="0052773A"/>
    <w:rsid w:val="00527AAD"/>
    <w:rsid w:val="00532A1E"/>
    <w:rsid w:val="00533A98"/>
    <w:rsid w:val="00535EF8"/>
    <w:rsid w:val="00541407"/>
    <w:rsid w:val="00543DF4"/>
    <w:rsid w:val="00547C3A"/>
    <w:rsid w:val="00551462"/>
    <w:rsid w:val="0055169E"/>
    <w:rsid w:val="005528BF"/>
    <w:rsid w:val="005534DE"/>
    <w:rsid w:val="005540B3"/>
    <w:rsid w:val="0055517D"/>
    <w:rsid w:val="00557E4E"/>
    <w:rsid w:val="005603E9"/>
    <w:rsid w:val="00560F4E"/>
    <w:rsid w:val="00561EFF"/>
    <w:rsid w:val="00565200"/>
    <w:rsid w:val="0056698E"/>
    <w:rsid w:val="00566D97"/>
    <w:rsid w:val="00567484"/>
    <w:rsid w:val="00567DE5"/>
    <w:rsid w:val="00567E59"/>
    <w:rsid w:val="005755B3"/>
    <w:rsid w:val="00576F0F"/>
    <w:rsid w:val="00583A1F"/>
    <w:rsid w:val="00585647"/>
    <w:rsid w:val="00585A3D"/>
    <w:rsid w:val="00585C3D"/>
    <w:rsid w:val="00591CC1"/>
    <w:rsid w:val="005A1916"/>
    <w:rsid w:val="005A4B10"/>
    <w:rsid w:val="005A5AB6"/>
    <w:rsid w:val="005A7F30"/>
    <w:rsid w:val="005B65B5"/>
    <w:rsid w:val="005C0AC0"/>
    <w:rsid w:val="005C77DE"/>
    <w:rsid w:val="005D742D"/>
    <w:rsid w:val="005E0503"/>
    <w:rsid w:val="005E12B3"/>
    <w:rsid w:val="005E1624"/>
    <w:rsid w:val="005E1D00"/>
    <w:rsid w:val="005E1E0C"/>
    <w:rsid w:val="005E2288"/>
    <w:rsid w:val="005E3236"/>
    <w:rsid w:val="005E387E"/>
    <w:rsid w:val="005E53CE"/>
    <w:rsid w:val="005E721D"/>
    <w:rsid w:val="005F1955"/>
    <w:rsid w:val="005F5051"/>
    <w:rsid w:val="005F72D5"/>
    <w:rsid w:val="006008A3"/>
    <w:rsid w:val="00604D3F"/>
    <w:rsid w:val="00605CA8"/>
    <w:rsid w:val="00605DE5"/>
    <w:rsid w:val="00606B2E"/>
    <w:rsid w:val="006077BF"/>
    <w:rsid w:val="00607877"/>
    <w:rsid w:val="006105EA"/>
    <w:rsid w:val="00613E0F"/>
    <w:rsid w:val="006149C4"/>
    <w:rsid w:val="006167AA"/>
    <w:rsid w:val="0062260B"/>
    <w:rsid w:val="0062483F"/>
    <w:rsid w:val="00626D2D"/>
    <w:rsid w:val="00632BF9"/>
    <w:rsid w:val="00632F5C"/>
    <w:rsid w:val="00635CBB"/>
    <w:rsid w:val="006378DA"/>
    <w:rsid w:val="00637EE7"/>
    <w:rsid w:val="00647912"/>
    <w:rsid w:val="0065050C"/>
    <w:rsid w:val="00652716"/>
    <w:rsid w:val="006545AD"/>
    <w:rsid w:val="0065467C"/>
    <w:rsid w:val="0065643C"/>
    <w:rsid w:val="00660340"/>
    <w:rsid w:val="006621BC"/>
    <w:rsid w:val="0066271B"/>
    <w:rsid w:val="00663BD8"/>
    <w:rsid w:val="006648CD"/>
    <w:rsid w:val="0067471F"/>
    <w:rsid w:val="00674BB2"/>
    <w:rsid w:val="006759A4"/>
    <w:rsid w:val="006761FD"/>
    <w:rsid w:val="0067699A"/>
    <w:rsid w:val="0068062A"/>
    <w:rsid w:val="0068232B"/>
    <w:rsid w:val="00683118"/>
    <w:rsid w:val="00690009"/>
    <w:rsid w:val="00690C3B"/>
    <w:rsid w:val="00691032"/>
    <w:rsid w:val="00692070"/>
    <w:rsid w:val="006A0432"/>
    <w:rsid w:val="006A149B"/>
    <w:rsid w:val="006A23DD"/>
    <w:rsid w:val="006A3FE2"/>
    <w:rsid w:val="006A4EB3"/>
    <w:rsid w:val="006A73FD"/>
    <w:rsid w:val="006B0653"/>
    <w:rsid w:val="006B162F"/>
    <w:rsid w:val="006B2F2A"/>
    <w:rsid w:val="006B4A50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E0673"/>
    <w:rsid w:val="006E33D9"/>
    <w:rsid w:val="006E4E92"/>
    <w:rsid w:val="006E5C5E"/>
    <w:rsid w:val="006E65E9"/>
    <w:rsid w:val="006E6B2E"/>
    <w:rsid w:val="006F05B1"/>
    <w:rsid w:val="006F17EE"/>
    <w:rsid w:val="007018B7"/>
    <w:rsid w:val="00705188"/>
    <w:rsid w:val="00706853"/>
    <w:rsid w:val="00706DD4"/>
    <w:rsid w:val="00710D1C"/>
    <w:rsid w:val="007118B5"/>
    <w:rsid w:val="00717756"/>
    <w:rsid w:val="007238C0"/>
    <w:rsid w:val="0072474A"/>
    <w:rsid w:val="00725408"/>
    <w:rsid w:val="00725B27"/>
    <w:rsid w:val="00725C14"/>
    <w:rsid w:val="0072785A"/>
    <w:rsid w:val="00730741"/>
    <w:rsid w:val="00731440"/>
    <w:rsid w:val="00733D1B"/>
    <w:rsid w:val="00740439"/>
    <w:rsid w:val="00740888"/>
    <w:rsid w:val="00743857"/>
    <w:rsid w:val="00747847"/>
    <w:rsid w:val="00750EBA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9013C"/>
    <w:rsid w:val="007927F5"/>
    <w:rsid w:val="00796D2C"/>
    <w:rsid w:val="007A06EC"/>
    <w:rsid w:val="007A3EDB"/>
    <w:rsid w:val="007B4259"/>
    <w:rsid w:val="007B4C06"/>
    <w:rsid w:val="007B55F2"/>
    <w:rsid w:val="007B59D8"/>
    <w:rsid w:val="007C09AC"/>
    <w:rsid w:val="007C4C5B"/>
    <w:rsid w:val="007C6510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338B"/>
    <w:rsid w:val="007F51A7"/>
    <w:rsid w:val="007F5DF0"/>
    <w:rsid w:val="007F6DF6"/>
    <w:rsid w:val="007F7236"/>
    <w:rsid w:val="00801BA6"/>
    <w:rsid w:val="00811416"/>
    <w:rsid w:val="00815D29"/>
    <w:rsid w:val="00821BBE"/>
    <w:rsid w:val="00824CE9"/>
    <w:rsid w:val="0082652D"/>
    <w:rsid w:val="008303A6"/>
    <w:rsid w:val="00831FA2"/>
    <w:rsid w:val="00832733"/>
    <w:rsid w:val="00834538"/>
    <w:rsid w:val="0083680A"/>
    <w:rsid w:val="00842499"/>
    <w:rsid w:val="00842E3A"/>
    <w:rsid w:val="008459E3"/>
    <w:rsid w:val="00845A94"/>
    <w:rsid w:val="0084748E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2E4"/>
    <w:rsid w:val="00875C6C"/>
    <w:rsid w:val="00875E5A"/>
    <w:rsid w:val="008764FC"/>
    <w:rsid w:val="008805AA"/>
    <w:rsid w:val="00881E62"/>
    <w:rsid w:val="00883FF4"/>
    <w:rsid w:val="00893F81"/>
    <w:rsid w:val="00894D01"/>
    <w:rsid w:val="008976D9"/>
    <w:rsid w:val="00897BDF"/>
    <w:rsid w:val="008A1E97"/>
    <w:rsid w:val="008A25A6"/>
    <w:rsid w:val="008B1FC8"/>
    <w:rsid w:val="008B37FD"/>
    <w:rsid w:val="008B6767"/>
    <w:rsid w:val="008B67E9"/>
    <w:rsid w:val="008C0440"/>
    <w:rsid w:val="008C1400"/>
    <w:rsid w:val="008D0909"/>
    <w:rsid w:val="008D1317"/>
    <w:rsid w:val="008E0DE5"/>
    <w:rsid w:val="008E6C9F"/>
    <w:rsid w:val="008E6D70"/>
    <w:rsid w:val="008E7578"/>
    <w:rsid w:val="008E7E9E"/>
    <w:rsid w:val="008F28B1"/>
    <w:rsid w:val="008F3CD8"/>
    <w:rsid w:val="008F5DF8"/>
    <w:rsid w:val="008F7B5F"/>
    <w:rsid w:val="009040BF"/>
    <w:rsid w:val="0090455C"/>
    <w:rsid w:val="00906BD1"/>
    <w:rsid w:val="009105E1"/>
    <w:rsid w:val="0091078D"/>
    <w:rsid w:val="00910B6B"/>
    <w:rsid w:val="00923596"/>
    <w:rsid w:val="009246DD"/>
    <w:rsid w:val="00927708"/>
    <w:rsid w:val="00933D46"/>
    <w:rsid w:val="0093431C"/>
    <w:rsid w:val="00940667"/>
    <w:rsid w:val="00941128"/>
    <w:rsid w:val="00942D93"/>
    <w:rsid w:val="009454DE"/>
    <w:rsid w:val="00947939"/>
    <w:rsid w:val="00953206"/>
    <w:rsid w:val="00955B20"/>
    <w:rsid w:val="00956EC5"/>
    <w:rsid w:val="009646A9"/>
    <w:rsid w:val="00964DE6"/>
    <w:rsid w:val="00971485"/>
    <w:rsid w:val="0097360E"/>
    <w:rsid w:val="00980B3C"/>
    <w:rsid w:val="0098483C"/>
    <w:rsid w:val="0098594E"/>
    <w:rsid w:val="00986B21"/>
    <w:rsid w:val="00990253"/>
    <w:rsid w:val="00990DB4"/>
    <w:rsid w:val="009944D6"/>
    <w:rsid w:val="009958CB"/>
    <w:rsid w:val="00997984"/>
    <w:rsid w:val="00997C40"/>
    <w:rsid w:val="009A0D66"/>
    <w:rsid w:val="009B2F7D"/>
    <w:rsid w:val="009B31B2"/>
    <w:rsid w:val="009B3956"/>
    <w:rsid w:val="009C54FA"/>
    <w:rsid w:val="009C660E"/>
    <w:rsid w:val="009C723F"/>
    <w:rsid w:val="009D0487"/>
    <w:rsid w:val="009D102B"/>
    <w:rsid w:val="009D1F88"/>
    <w:rsid w:val="009D1FFB"/>
    <w:rsid w:val="009D21BE"/>
    <w:rsid w:val="009D22EB"/>
    <w:rsid w:val="009D2CF7"/>
    <w:rsid w:val="009D3B61"/>
    <w:rsid w:val="009D42CC"/>
    <w:rsid w:val="009D7632"/>
    <w:rsid w:val="009F0ED6"/>
    <w:rsid w:val="009F477B"/>
    <w:rsid w:val="00A023CC"/>
    <w:rsid w:val="00A10524"/>
    <w:rsid w:val="00A106C2"/>
    <w:rsid w:val="00A11AC5"/>
    <w:rsid w:val="00A11DB1"/>
    <w:rsid w:val="00A13318"/>
    <w:rsid w:val="00A15AF4"/>
    <w:rsid w:val="00A174A1"/>
    <w:rsid w:val="00A20A7A"/>
    <w:rsid w:val="00A31FDE"/>
    <w:rsid w:val="00A32674"/>
    <w:rsid w:val="00A32D87"/>
    <w:rsid w:val="00A34FCA"/>
    <w:rsid w:val="00A378A6"/>
    <w:rsid w:val="00A403C5"/>
    <w:rsid w:val="00A41940"/>
    <w:rsid w:val="00A41BEA"/>
    <w:rsid w:val="00A43ED8"/>
    <w:rsid w:val="00A443F4"/>
    <w:rsid w:val="00A44878"/>
    <w:rsid w:val="00A4533F"/>
    <w:rsid w:val="00A47531"/>
    <w:rsid w:val="00A47733"/>
    <w:rsid w:val="00A47AA5"/>
    <w:rsid w:val="00A552D6"/>
    <w:rsid w:val="00A5614F"/>
    <w:rsid w:val="00A57F54"/>
    <w:rsid w:val="00A6054A"/>
    <w:rsid w:val="00A6127E"/>
    <w:rsid w:val="00A6128D"/>
    <w:rsid w:val="00A62F2B"/>
    <w:rsid w:val="00A6464D"/>
    <w:rsid w:val="00A65DF8"/>
    <w:rsid w:val="00A71E4F"/>
    <w:rsid w:val="00A727A8"/>
    <w:rsid w:val="00A7411A"/>
    <w:rsid w:val="00A74725"/>
    <w:rsid w:val="00A76733"/>
    <w:rsid w:val="00A909FA"/>
    <w:rsid w:val="00A90F34"/>
    <w:rsid w:val="00A91C14"/>
    <w:rsid w:val="00A94E66"/>
    <w:rsid w:val="00AA3F35"/>
    <w:rsid w:val="00AA6CCD"/>
    <w:rsid w:val="00AB3F38"/>
    <w:rsid w:val="00AB76C8"/>
    <w:rsid w:val="00AC107F"/>
    <w:rsid w:val="00AC21A5"/>
    <w:rsid w:val="00AC4022"/>
    <w:rsid w:val="00AC62CF"/>
    <w:rsid w:val="00AD07E7"/>
    <w:rsid w:val="00AD28CB"/>
    <w:rsid w:val="00AD540E"/>
    <w:rsid w:val="00AD5D24"/>
    <w:rsid w:val="00AE366E"/>
    <w:rsid w:val="00AE6A54"/>
    <w:rsid w:val="00AF52DE"/>
    <w:rsid w:val="00B00628"/>
    <w:rsid w:val="00B00B0E"/>
    <w:rsid w:val="00B00E23"/>
    <w:rsid w:val="00B016A4"/>
    <w:rsid w:val="00B037E8"/>
    <w:rsid w:val="00B03CC7"/>
    <w:rsid w:val="00B03CC9"/>
    <w:rsid w:val="00B05C53"/>
    <w:rsid w:val="00B10633"/>
    <w:rsid w:val="00B122F3"/>
    <w:rsid w:val="00B1605A"/>
    <w:rsid w:val="00B2135B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1184"/>
    <w:rsid w:val="00B53156"/>
    <w:rsid w:val="00B65801"/>
    <w:rsid w:val="00B671DC"/>
    <w:rsid w:val="00B833F2"/>
    <w:rsid w:val="00B87A3D"/>
    <w:rsid w:val="00B90CAE"/>
    <w:rsid w:val="00B92B95"/>
    <w:rsid w:val="00BA0781"/>
    <w:rsid w:val="00BA0C66"/>
    <w:rsid w:val="00BA532D"/>
    <w:rsid w:val="00BA6212"/>
    <w:rsid w:val="00BA6627"/>
    <w:rsid w:val="00BB0CD6"/>
    <w:rsid w:val="00BB1BF6"/>
    <w:rsid w:val="00BB1CEF"/>
    <w:rsid w:val="00BB38A7"/>
    <w:rsid w:val="00BB4B18"/>
    <w:rsid w:val="00BB6BE2"/>
    <w:rsid w:val="00BB7893"/>
    <w:rsid w:val="00BC2E01"/>
    <w:rsid w:val="00BD0C93"/>
    <w:rsid w:val="00BD5445"/>
    <w:rsid w:val="00BE038A"/>
    <w:rsid w:val="00BE3423"/>
    <w:rsid w:val="00BE52DF"/>
    <w:rsid w:val="00BE6544"/>
    <w:rsid w:val="00BF34F4"/>
    <w:rsid w:val="00BF44F4"/>
    <w:rsid w:val="00BF4919"/>
    <w:rsid w:val="00BF4A50"/>
    <w:rsid w:val="00C01F45"/>
    <w:rsid w:val="00C02BED"/>
    <w:rsid w:val="00C05548"/>
    <w:rsid w:val="00C05C48"/>
    <w:rsid w:val="00C06666"/>
    <w:rsid w:val="00C0754E"/>
    <w:rsid w:val="00C07B27"/>
    <w:rsid w:val="00C07DDD"/>
    <w:rsid w:val="00C20594"/>
    <w:rsid w:val="00C231BE"/>
    <w:rsid w:val="00C23432"/>
    <w:rsid w:val="00C243CD"/>
    <w:rsid w:val="00C24770"/>
    <w:rsid w:val="00C30415"/>
    <w:rsid w:val="00C33D57"/>
    <w:rsid w:val="00C3593E"/>
    <w:rsid w:val="00C3692A"/>
    <w:rsid w:val="00C410EF"/>
    <w:rsid w:val="00C47403"/>
    <w:rsid w:val="00C5300F"/>
    <w:rsid w:val="00C53E2D"/>
    <w:rsid w:val="00C55600"/>
    <w:rsid w:val="00C56550"/>
    <w:rsid w:val="00C572D7"/>
    <w:rsid w:val="00C61D88"/>
    <w:rsid w:val="00C678B4"/>
    <w:rsid w:val="00C71F9D"/>
    <w:rsid w:val="00C728F6"/>
    <w:rsid w:val="00C84A00"/>
    <w:rsid w:val="00C85681"/>
    <w:rsid w:val="00C9066B"/>
    <w:rsid w:val="00C90958"/>
    <w:rsid w:val="00C925E4"/>
    <w:rsid w:val="00CA1AF3"/>
    <w:rsid w:val="00CA4313"/>
    <w:rsid w:val="00CA7616"/>
    <w:rsid w:val="00CB2568"/>
    <w:rsid w:val="00CB5774"/>
    <w:rsid w:val="00CB5D21"/>
    <w:rsid w:val="00CC066E"/>
    <w:rsid w:val="00CC0C95"/>
    <w:rsid w:val="00CC34E5"/>
    <w:rsid w:val="00CC6D2D"/>
    <w:rsid w:val="00CC6F06"/>
    <w:rsid w:val="00CC72EB"/>
    <w:rsid w:val="00CC75F8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CF7F52"/>
    <w:rsid w:val="00D004A3"/>
    <w:rsid w:val="00D02160"/>
    <w:rsid w:val="00D0520A"/>
    <w:rsid w:val="00D05358"/>
    <w:rsid w:val="00D10633"/>
    <w:rsid w:val="00D14590"/>
    <w:rsid w:val="00D1518D"/>
    <w:rsid w:val="00D1714E"/>
    <w:rsid w:val="00D23AEA"/>
    <w:rsid w:val="00D23FCF"/>
    <w:rsid w:val="00D24891"/>
    <w:rsid w:val="00D259D5"/>
    <w:rsid w:val="00D25E0F"/>
    <w:rsid w:val="00D26444"/>
    <w:rsid w:val="00D3076B"/>
    <w:rsid w:val="00D3615C"/>
    <w:rsid w:val="00D4191E"/>
    <w:rsid w:val="00D5077F"/>
    <w:rsid w:val="00D51075"/>
    <w:rsid w:val="00D51CD2"/>
    <w:rsid w:val="00D52F60"/>
    <w:rsid w:val="00D5621E"/>
    <w:rsid w:val="00D566BB"/>
    <w:rsid w:val="00D572E2"/>
    <w:rsid w:val="00D6154E"/>
    <w:rsid w:val="00D617C4"/>
    <w:rsid w:val="00D646B2"/>
    <w:rsid w:val="00D660F9"/>
    <w:rsid w:val="00D72EEE"/>
    <w:rsid w:val="00D76A56"/>
    <w:rsid w:val="00D81C29"/>
    <w:rsid w:val="00D82D6E"/>
    <w:rsid w:val="00D832A9"/>
    <w:rsid w:val="00D91878"/>
    <w:rsid w:val="00D920A3"/>
    <w:rsid w:val="00D924DE"/>
    <w:rsid w:val="00D94D0B"/>
    <w:rsid w:val="00D9743E"/>
    <w:rsid w:val="00D977C5"/>
    <w:rsid w:val="00DA277A"/>
    <w:rsid w:val="00DA7448"/>
    <w:rsid w:val="00DA7978"/>
    <w:rsid w:val="00DA7EDD"/>
    <w:rsid w:val="00DB215F"/>
    <w:rsid w:val="00DB71F1"/>
    <w:rsid w:val="00DC08C8"/>
    <w:rsid w:val="00DC09F0"/>
    <w:rsid w:val="00DD1F91"/>
    <w:rsid w:val="00DD4630"/>
    <w:rsid w:val="00DD463E"/>
    <w:rsid w:val="00DD704B"/>
    <w:rsid w:val="00DD7F0F"/>
    <w:rsid w:val="00DE0AB9"/>
    <w:rsid w:val="00DE0DE2"/>
    <w:rsid w:val="00DE1DFC"/>
    <w:rsid w:val="00DE2294"/>
    <w:rsid w:val="00DE3307"/>
    <w:rsid w:val="00DE791F"/>
    <w:rsid w:val="00DE7E87"/>
    <w:rsid w:val="00DF0084"/>
    <w:rsid w:val="00DF7B0B"/>
    <w:rsid w:val="00DF7E8D"/>
    <w:rsid w:val="00E03E10"/>
    <w:rsid w:val="00E0452F"/>
    <w:rsid w:val="00E0597F"/>
    <w:rsid w:val="00E06895"/>
    <w:rsid w:val="00E0713E"/>
    <w:rsid w:val="00E103FF"/>
    <w:rsid w:val="00E122B9"/>
    <w:rsid w:val="00E14FE7"/>
    <w:rsid w:val="00E15081"/>
    <w:rsid w:val="00E171B4"/>
    <w:rsid w:val="00E34D43"/>
    <w:rsid w:val="00E37236"/>
    <w:rsid w:val="00E42158"/>
    <w:rsid w:val="00E4244A"/>
    <w:rsid w:val="00E455B8"/>
    <w:rsid w:val="00E5247C"/>
    <w:rsid w:val="00E61183"/>
    <w:rsid w:val="00E61DF4"/>
    <w:rsid w:val="00E6339B"/>
    <w:rsid w:val="00E674BE"/>
    <w:rsid w:val="00E709C7"/>
    <w:rsid w:val="00E72F8E"/>
    <w:rsid w:val="00E73B87"/>
    <w:rsid w:val="00E74814"/>
    <w:rsid w:val="00E7672F"/>
    <w:rsid w:val="00E85A5A"/>
    <w:rsid w:val="00E872D0"/>
    <w:rsid w:val="00E94697"/>
    <w:rsid w:val="00E97626"/>
    <w:rsid w:val="00EA0230"/>
    <w:rsid w:val="00EA1DFD"/>
    <w:rsid w:val="00EA28E1"/>
    <w:rsid w:val="00EA2DCA"/>
    <w:rsid w:val="00EA358E"/>
    <w:rsid w:val="00EA39BB"/>
    <w:rsid w:val="00EA50F6"/>
    <w:rsid w:val="00EB0B8B"/>
    <w:rsid w:val="00EB1521"/>
    <w:rsid w:val="00EB2A39"/>
    <w:rsid w:val="00EB52E0"/>
    <w:rsid w:val="00EB6253"/>
    <w:rsid w:val="00EC303F"/>
    <w:rsid w:val="00EC3183"/>
    <w:rsid w:val="00ED03F7"/>
    <w:rsid w:val="00ED1016"/>
    <w:rsid w:val="00ED5317"/>
    <w:rsid w:val="00ED65F7"/>
    <w:rsid w:val="00EE1C45"/>
    <w:rsid w:val="00EE2CF3"/>
    <w:rsid w:val="00EE76B4"/>
    <w:rsid w:val="00EF30AB"/>
    <w:rsid w:val="00EF617D"/>
    <w:rsid w:val="00F04C4F"/>
    <w:rsid w:val="00F07F9B"/>
    <w:rsid w:val="00F1445C"/>
    <w:rsid w:val="00F15A7D"/>
    <w:rsid w:val="00F164C7"/>
    <w:rsid w:val="00F2100B"/>
    <w:rsid w:val="00F21F17"/>
    <w:rsid w:val="00F2677F"/>
    <w:rsid w:val="00F35E5A"/>
    <w:rsid w:val="00F36451"/>
    <w:rsid w:val="00F36774"/>
    <w:rsid w:val="00F37F90"/>
    <w:rsid w:val="00F4020B"/>
    <w:rsid w:val="00F423A4"/>
    <w:rsid w:val="00F427A6"/>
    <w:rsid w:val="00F43473"/>
    <w:rsid w:val="00F4348F"/>
    <w:rsid w:val="00F4475D"/>
    <w:rsid w:val="00F4792C"/>
    <w:rsid w:val="00F52F0D"/>
    <w:rsid w:val="00F52FF5"/>
    <w:rsid w:val="00F555D6"/>
    <w:rsid w:val="00F55BB6"/>
    <w:rsid w:val="00F55BE0"/>
    <w:rsid w:val="00F634E8"/>
    <w:rsid w:val="00F645F8"/>
    <w:rsid w:val="00F74C9B"/>
    <w:rsid w:val="00F77EAF"/>
    <w:rsid w:val="00F800D7"/>
    <w:rsid w:val="00F8229C"/>
    <w:rsid w:val="00F93D68"/>
    <w:rsid w:val="00F95EBA"/>
    <w:rsid w:val="00F97F53"/>
    <w:rsid w:val="00FA166C"/>
    <w:rsid w:val="00FA6381"/>
    <w:rsid w:val="00FA6860"/>
    <w:rsid w:val="00FA6D4E"/>
    <w:rsid w:val="00FB1989"/>
    <w:rsid w:val="00FB410D"/>
    <w:rsid w:val="00FB619F"/>
    <w:rsid w:val="00FB66F5"/>
    <w:rsid w:val="00FB79E4"/>
    <w:rsid w:val="00FC095E"/>
    <w:rsid w:val="00FC2222"/>
    <w:rsid w:val="00FC357E"/>
    <w:rsid w:val="00FC4A7C"/>
    <w:rsid w:val="00FC5A91"/>
    <w:rsid w:val="00FC5CFC"/>
    <w:rsid w:val="00FC6BE5"/>
    <w:rsid w:val="00FC70BB"/>
    <w:rsid w:val="00FC7FCD"/>
    <w:rsid w:val="00FD22B9"/>
    <w:rsid w:val="00FD4C5B"/>
    <w:rsid w:val="00FD6CF1"/>
    <w:rsid w:val="00FD726E"/>
    <w:rsid w:val="00FD75B5"/>
    <w:rsid w:val="00FE017F"/>
    <w:rsid w:val="00FE1FB6"/>
    <w:rsid w:val="00FE38E9"/>
    <w:rsid w:val="00FE3B14"/>
    <w:rsid w:val="00FF0D7E"/>
    <w:rsid w:val="00FF0EEE"/>
    <w:rsid w:val="00FF18CF"/>
    <w:rsid w:val="00FF2FBA"/>
    <w:rsid w:val="00FF6F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96768FB"/>
  <w15:docId w15:val="{0B1D098C-A22D-4646-BA5B-7FDE9A953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25B27"/>
  </w:style>
  <w:style w:type="paragraph" w:styleId="Titolo1">
    <w:name w:val="heading 1"/>
    <w:basedOn w:val="Normale"/>
    <w:next w:val="Normale"/>
    <w:link w:val="Titolo1Carattere"/>
    <w:qFormat/>
    <w:rsid w:val="006A3FE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6A3FE2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6A3FE2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6A3FE2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6A3FE2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6A3FE2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6A3FE2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6A3FE2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6A3FE2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6A3FE2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A3FE2"/>
  </w:style>
  <w:style w:type="character" w:styleId="Collegamentoipertestuale">
    <w:name w:val="Hyperlink"/>
    <w:rsid w:val="006A3FE2"/>
    <w:rPr>
      <w:color w:val="0000FF"/>
      <w:u w:val="single"/>
    </w:rPr>
  </w:style>
  <w:style w:type="paragraph" w:customStyle="1" w:styleId="Corpodeltesto1">
    <w:name w:val="Corpo del testo1"/>
    <w:basedOn w:val="Normale"/>
    <w:rsid w:val="006A3FE2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6A3FE2"/>
  </w:style>
  <w:style w:type="character" w:styleId="Rimandonotaapidipagina">
    <w:name w:val="footnote reference"/>
    <w:semiHidden/>
    <w:rsid w:val="006A3FE2"/>
    <w:rPr>
      <w:vertAlign w:val="superscript"/>
    </w:rPr>
  </w:style>
  <w:style w:type="paragraph" w:styleId="Intestazione">
    <w:name w:val="header"/>
    <w:basedOn w:val="Normale"/>
    <w:rsid w:val="006A3FE2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Comma">
    <w:name w:val="Comma"/>
    <w:basedOn w:val="Paragrafoelenco"/>
    <w:link w:val="CommaCarattere"/>
    <w:qFormat/>
    <w:rsid w:val="006A23DD"/>
    <w:pPr>
      <w:numPr>
        <w:numId w:val="29"/>
      </w:numPr>
      <w:spacing w:after="240"/>
      <w:contextualSpacing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6A23DD"/>
    <w:rPr>
      <w:rFonts w:ascii="Calibri" w:hAnsi="Calibri"/>
      <w:sz w:val="22"/>
      <w:szCs w:val="22"/>
      <w:lang w:eastAsia="en-US"/>
    </w:rPr>
  </w:style>
  <w:style w:type="paragraph" w:customStyle="1" w:styleId="Articolo">
    <w:name w:val="Articolo"/>
    <w:basedOn w:val="Normale"/>
    <w:link w:val="ArticoloCarattere"/>
    <w:qFormat/>
    <w:rsid w:val="0039523B"/>
    <w:pPr>
      <w:spacing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locked/>
    <w:rsid w:val="0039523B"/>
    <w:rPr>
      <w:rFonts w:ascii="Calibri" w:hAnsi="Calibri" w:cs="Calibri"/>
      <w:b/>
      <w:bCs/>
      <w:sz w:val="22"/>
      <w:szCs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A1DFD"/>
    <w:rPr>
      <w:color w:val="605E5C"/>
      <w:shd w:val="clear" w:color="auto" w:fill="E1DFDD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5C0AC0"/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51C6"/>
  </w:style>
  <w:style w:type="table" w:customStyle="1" w:styleId="TableGrid">
    <w:name w:val="TableGrid"/>
    <w:rsid w:val="00725B27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link w:val="Titolo1"/>
    <w:rsid w:val="004802BF"/>
    <w:rPr>
      <w:rFonts w:ascii="Arial" w:hAnsi="Arial"/>
      <w:b/>
      <w:kern w:val="28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8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D6A24D-3521-4770-8F20-9B1A2D285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383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2936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Utente</cp:lastModifiedBy>
  <cp:revision>3</cp:revision>
  <cp:lastPrinted>2023-07-11T10:34:00Z</cp:lastPrinted>
  <dcterms:created xsi:type="dcterms:W3CDTF">2025-05-29T12:26:00Z</dcterms:created>
  <dcterms:modified xsi:type="dcterms:W3CDTF">2025-07-02T09:22:00Z</dcterms:modified>
</cp:coreProperties>
</file>