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3672" w14:textId="77777777" w:rsidR="00326489" w:rsidRPr="00FE5D2E" w:rsidRDefault="00326489" w:rsidP="0001134C">
      <w:pPr>
        <w:contextualSpacing/>
        <w:jc w:val="both"/>
        <w:rPr>
          <w:b/>
          <w:sz w:val="22"/>
          <w:szCs w:val="22"/>
          <w:u w:val="single"/>
        </w:rPr>
      </w:pPr>
      <w:proofErr w:type="spellStart"/>
      <w:r w:rsidRPr="00FE5D2E">
        <w:rPr>
          <w:b/>
          <w:sz w:val="22"/>
          <w:szCs w:val="22"/>
          <w:u w:val="single"/>
        </w:rPr>
        <w:t>All</w:t>
      </w:r>
      <w:proofErr w:type="spellEnd"/>
      <w:r w:rsidRPr="00FE5D2E">
        <w:rPr>
          <w:b/>
          <w:sz w:val="22"/>
          <w:szCs w:val="22"/>
          <w:u w:val="single"/>
        </w:rPr>
        <w:t>. 5 Proposta Progetto Attuativo</w:t>
      </w:r>
    </w:p>
    <w:p w14:paraId="508CA681" w14:textId="77777777" w:rsidR="00326489" w:rsidRPr="00FE5D2E" w:rsidRDefault="00326489" w:rsidP="00326489">
      <w:pPr>
        <w:spacing w:line="259" w:lineRule="auto"/>
        <w:jc w:val="both"/>
        <w:rPr>
          <w:sz w:val="22"/>
          <w:szCs w:val="22"/>
        </w:rPr>
      </w:pPr>
    </w:p>
    <w:p w14:paraId="3EDC7CB4" w14:textId="77777777" w:rsidR="003E3E1C" w:rsidRPr="00FE5D2E" w:rsidRDefault="003E3E1C" w:rsidP="003E3E1C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FE5D2E">
        <w:rPr>
          <w:rFonts w:eastAsiaTheme="minorEastAsia"/>
          <w:sz w:val="22"/>
          <w:szCs w:val="22"/>
        </w:rPr>
        <w:t>Alla Dirigente Scolastica</w:t>
      </w:r>
    </w:p>
    <w:p w14:paraId="2BA8D710" w14:textId="77777777" w:rsidR="003E3E1C" w:rsidRPr="00FE5D2E" w:rsidRDefault="003E3E1C" w:rsidP="003E3E1C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FE5D2E">
        <w:rPr>
          <w:rFonts w:eastAsiaTheme="minorEastAsia"/>
          <w:sz w:val="22"/>
          <w:szCs w:val="22"/>
        </w:rPr>
        <w:t xml:space="preserve">dell’I.C. “Dante Alighieri” </w:t>
      </w:r>
    </w:p>
    <w:p w14:paraId="074F5A35" w14:textId="77777777" w:rsidR="003E3E1C" w:rsidRPr="00FE5D2E" w:rsidRDefault="003E3E1C" w:rsidP="003E3E1C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FE5D2E">
        <w:rPr>
          <w:rFonts w:eastAsiaTheme="minorEastAsia"/>
          <w:sz w:val="22"/>
          <w:szCs w:val="22"/>
        </w:rPr>
        <w:t>di Sciacca</w:t>
      </w:r>
    </w:p>
    <w:p w14:paraId="0A444B1F" w14:textId="77777777" w:rsidR="00326489" w:rsidRPr="00FE5D2E" w:rsidRDefault="00326489" w:rsidP="00326489">
      <w:pPr>
        <w:jc w:val="right"/>
        <w:rPr>
          <w:sz w:val="22"/>
          <w:szCs w:val="22"/>
        </w:rPr>
      </w:pPr>
    </w:p>
    <w:p w14:paraId="790289A6" w14:textId="77777777" w:rsidR="00326489" w:rsidRPr="00FE5D2E" w:rsidRDefault="00326489" w:rsidP="003C3CFD">
      <w:pPr>
        <w:spacing w:before="44"/>
        <w:jc w:val="center"/>
        <w:rPr>
          <w:spacing w:val="-2"/>
          <w:sz w:val="22"/>
          <w:szCs w:val="22"/>
        </w:rPr>
      </w:pPr>
      <w:r w:rsidRPr="00FE5D2E">
        <w:rPr>
          <w:sz w:val="22"/>
          <w:szCs w:val="22"/>
        </w:rPr>
        <w:t>PROPOSTA</w:t>
      </w:r>
      <w:r w:rsidR="002F039B" w:rsidRPr="00FE5D2E">
        <w:rPr>
          <w:sz w:val="22"/>
          <w:szCs w:val="22"/>
        </w:rPr>
        <w:t xml:space="preserve"> </w:t>
      </w:r>
      <w:r w:rsidRPr="00FE5D2E">
        <w:rPr>
          <w:spacing w:val="-3"/>
          <w:sz w:val="22"/>
          <w:szCs w:val="22"/>
        </w:rPr>
        <w:t>PROGETTO</w:t>
      </w:r>
      <w:r w:rsidR="002F039B" w:rsidRPr="00FE5D2E">
        <w:rPr>
          <w:spacing w:val="-3"/>
          <w:sz w:val="22"/>
          <w:szCs w:val="22"/>
        </w:rPr>
        <w:t xml:space="preserve"> </w:t>
      </w:r>
      <w:r w:rsidRPr="00FE5D2E">
        <w:rPr>
          <w:spacing w:val="-2"/>
          <w:sz w:val="22"/>
          <w:szCs w:val="22"/>
        </w:rPr>
        <w:t>ATTUATIVO</w:t>
      </w:r>
    </w:p>
    <w:p w14:paraId="716797A5" w14:textId="77777777" w:rsidR="00100568" w:rsidRPr="00FE5D2E" w:rsidRDefault="00100568" w:rsidP="003C3CFD">
      <w:pPr>
        <w:jc w:val="center"/>
        <w:rPr>
          <w:rFonts w:eastAsia="Calibri"/>
          <w:iCs/>
          <w:sz w:val="22"/>
          <w:szCs w:val="22"/>
          <w:lang w:eastAsia="en-US"/>
        </w:rPr>
      </w:pPr>
    </w:p>
    <w:p w14:paraId="2DF358C0" w14:textId="3DBA2D4E" w:rsidR="0051642A" w:rsidRPr="004A080E" w:rsidRDefault="00834DBE" w:rsidP="0051642A">
      <w:pPr>
        <w:ind w:left="251" w:right="39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Riapertura a</w:t>
      </w:r>
      <w:r w:rsidR="0051642A" w:rsidRPr="004A080E">
        <w:rPr>
          <w:b/>
          <w:i/>
          <w:sz w:val="22"/>
          <w:szCs w:val="22"/>
        </w:rPr>
        <w:t xml:space="preserve">vviso pubblico per la selezione di Esperti e Tutor da impegnare nel progetto dal titolo </w:t>
      </w:r>
      <w:r w:rsidR="0051642A" w:rsidRPr="004A080E">
        <w:rPr>
          <w:b/>
          <w:bCs/>
          <w:sz w:val="22"/>
          <w:szCs w:val="22"/>
        </w:rPr>
        <w:t xml:space="preserve">“Una scuola per tutti, una scuola per ciascuno” </w:t>
      </w:r>
      <w:r w:rsidR="0051642A" w:rsidRPr="004A080E">
        <w:rPr>
          <w:b/>
          <w:i/>
          <w:sz w:val="22"/>
          <w:szCs w:val="22"/>
        </w:rPr>
        <w:t>-</w:t>
      </w:r>
      <w:r w:rsidR="0051642A" w:rsidRPr="004A080E">
        <w:rPr>
          <w:b/>
          <w:i/>
          <w:spacing w:val="49"/>
          <w:sz w:val="22"/>
          <w:szCs w:val="22"/>
        </w:rPr>
        <w:t xml:space="preserve"> </w:t>
      </w:r>
      <w:r w:rsidR="0051642A" w:rsidRPr="004A080E">
        <w:rPr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6BA084A1" w14:textId="77777777" w:rsidR="0051642A" w:rsidRPr="00FF29C7" w:rsidRDefault="0051642A" w:rsidP="0051642A">
      <w:pPr>
        <w:pStyle w:val="Titolo1"/>
        <w:spacing w:before="127"/>
        <w:ind w:left="453"/>
        <w:jc w:val="both"/>
        <w:rPr>
          <w:rFonts w:ascii="Times New Roman" w:hAnsi="Times New Roman"/>
          <w:spacing w:val="-2"/>
          <w:sz w:val="22"/>
        </w:rPr>
      </w:pPr>
      <w:r w:rsidRPr="00FF29C7">
        <w:rPr>
          <w:rFonts w:ascii="Times New Roman" w:hAnsi="Times New Roman"/>
          <w:spacing w:val="-2"/>
          <w:sz w:val="22"/>
        </w:rPr>
        <w:t xml:space="preserve">   CNP: M4C1I1.4-2024-1322-P-54394 </w:t>
      </w:r>
      <w:r>
        <w:rPr>
          <w:rFonts w:ascii="Times New Roman" w:hAnsi="Times New Roman"/>
          <w:spacing w:val="-2"/>
          <w:sz w:val="22"/>
        </w:rPr>
        <w:t xml:space="preserve"> </w:t>
      </w:r>
    </w:p>
    <w:p w14:paraId="080D0E40" w14:textId="77777777" w:rsidR="0051642A" w:rsidRPr="00FF29C7" w:rsidRDefault="0051642A" w:rsidP="0051642A">
      <w:pPr>
        <w:pStyle w:val="Titolo1"/>
        <w:spacing w:before="127"/>
        <w:ind w:left="453"/>
        <w:jc w:val="both"/>
        <w:rPr>
          <w:rFonts w:ascii="Times New Roman" w:hAnsi="Times New Roman"/>
          <w:spacing w:val="-2"/>
          <w:sz w:val="22"/>
        </w:rPr>
      </w:pPr>
      <w:r w:rsidRPr="00FF29C7"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  </w:t>
      </w:r>
      <w:r w:rsidRPr="00FF29C7">
        <w:rPr>
          <w:rFonts w:ascii="Times New Roman" w:hAnsi="Times New Roman"/>
          <w:spacing w:val="-2"/>
          <w:sz w:val="22"/>
        </w:rPr>
        <w:t xml:space="preserve">CUP: D84D21001440006 </w:t>
      </w:r>
    </w:p>
    <w:p w14:paraId="77E8672B" w14:textId="77777777" w:rsidR="0051642A" w:rsidRPr="00540F78" w:rsidRDefault="0051642A" w:rsidP="0051642A">
      <w:pPr>
        <w:shd w:val="clear" w:color="auto" w:fill="FFFFFF"/>
        <w:rPr>
          <w:rFonts w:eastAsia="Arial"/>
          <w:b/>
          <w:sz w:val="22"/>
          <w:szCs w:val="22"/>
        </w:rPr>
      </w:pPr>
    </w:p>
    <w:p w14:paraId="36DF4B9C" w14:textId="77777777" w:rsidR="00BB1CEF" w:rsidRPr="00FE5D2E" w:rsidRDefault="00BB1CEF" w:rsidP="00BB1CEF">
      <w:pPr>
        <w:jc w:val="both"/>
        <w:rPr>
          <w:sz w:val="22"/>
          <w:szCs w:val="22"/>
        </w:rPr>
      </w:pPr>
      <w:r w:rsidRPr="00FE5D2E">
        <w:rPr>
          <w:sz w:val="22"/>
          <w:szCs w:val="22"/>
        </w:rPr>
        <w:t xml:space="preserve">Il/La sottoscritto/a___________________________ C.F._____________________________________ nato/a il _________________ a ___________________________________________ </w:t>
      </w:r>
      <w:proofErr w:type="spellStart"/>
      <w:r w:rsidRPr="00FE5D2E">
        <w:rPr>
          <w:sz w:val="22"/>
          <w:szCs w:val="22"/>
        </w:rPr>
        <w:t>prov</w:t>
      </w:r>
      <w:proofErr w:type="spellEnd"/>
      <w:r w:rsidRPr="00FE5D2E">
        <w:rPr>
          <w:sz w:val="22"/>
          <w:szCs w:val="22"/>
        </w:rPr>
        <w:t xml:space="preserve"> _____ e residente in _____________________________ </w:t>
      </w:r>
      <w:proofErr w:type="spellStart"/>
      <w:r w:rsidRPr="00FE5D2E">
        <w:rPr>
          <w:sz w:val="22"/>
          <w:szCs w:val="22"/>
        </w:rPr>
        <w:t>Prov</w:t>
      </w:r>
      <w:proofErr w:type="spellEnd"/>
      <w:r w:rsidRPr="00FE5D2E">
        <w:rPr>
          <w:sz w:val="22"/>
          <w:szCs w:val="22"/>
        </w:rPr>
        <w:t xml:space="preserve"> _____ Via ____________________________ </w:t>
      </w:r>
      <w:proofErr w:type="spellStart"/>
      <w:r w:rsidRPr="00FE5D2E">
        <w:rPr>
          <w:sz w:val="22"/>
          <w:szCs w:val="22"/>
        </w:rPr>
        <w:t>cap</w:t>
      </w:r>
      <w:proofErr w:type="spellEnd"/>
      <w:r w:rsidRPr="00FE5D2E">
        <w:rPr>
          <w:sz w:val="22"/>
          <w:szCs w:val="22"/>
        </w:rPr>
        <w:t xml:space="preserve"> _______ </w:t>
      </w:r>
      <w:proofErr w:type="spellStart"/>
      <w:r w:rsidRPr="00FE5D2E">
        <w:rPr>
          <w:sz w:val="22"/>
          <w:szCs w:val="22"/>
        </w:rPr>
        <w:t>tel</w:t>
      </w:r>
      <w:proofErr w:type="spellEnd"/>
      <w:r w:rsidRPr="00FE5D2E">
        <w:rPr>
          <w:sz w:val="22"/>
          <w:szCs w:val="22"/>
        </w:rPr>
        <w:t>/</w:t>
      </w:r>
      <w:proofErr w:type="spellStart"/>
      <w:r w:rsidRPr="00FE5D2E">
        <w:rPr>
          <w:sz w:val="22"/>
          <w:szCs w:val="22"/>
        </w:rPr>
        <w:t>cell</w:t>
      </w:r>
      <w:proofErr w:type="spellEnd"/>
      <w:r w:rsidRPr="00FE5D2E">
        <w:rPr>
          <w:sz w:val="22"/>
          <w:szCs w:val="22"/>
        </w:rPr>
        <w:t xml:space="preserve">. ___________________ email______________________________________ </w:t>
      </w:r>
    </w:p>
    <w:p w14:paraId="2F64698D" w14:textId="77777777" w:rsidR="00BB1CEF" w:rsidRPr="00FE5D2E" w:rsidRDefault="00BB1CEF" w:rsidP="00326489">
      <w:pPr>
        <w:ind w:left="112"/>
        <w:rPr>
          <w:sz w:val="22"/>
          <w:szCs w:val="22"/>
        </w:rPr>
      </w:pPr>
    </w:p>
    <w:p w14:paraId="3A3223CF" w14:textId="77777777" w:rsidR="00725B27" w:rsidRPr="00FE5D2E" w:rsidRDefault="00725B27" w:rsidP="00725B27">
      <w:pPr>
        <w:spacing w:after="5" w:line="250" w:lineRule="auto"/>
        <w:ind w:left="137"/>
        <w:rPr>
          <w:sz w:val="22"/>
          <w:szCs w:val="22"/>
        </w:rPr>
      </w:pPr>
      <w:r w:rsidRPr="00FE5D2E">
        <w:rPr>
          <w:sz w:val="22"/>
          <w:szCs w:val="22"/>
        </w:rPr>
        <w:t xml:space="preserve">Criteri di valutazione: </w:t>
      </w:r>
    </w:p>
    <w:p w14:paraId="30949105" w14:textId="77777777" w:rsidR="00725B27" w:rsidRPr="00FE5D2E" w:rsidRDefault="00725B27" w:rsidP="00725B27">
      <w:pPr>
        <w:numPr>
          <w:ilvl w:val="0"/>
          <w:numId w:val="48"/>
        </w:numPr>
        <w:spacing w:after="5" w:line="250" w:lineRule="auto"/>
        <w:ind w:hanging="250"/>
        <w:jc w:val="both"/>
        <w:rPr>
          <w:sz w:val="22"/>
          <w:szCs w:val="22"/>
        </w:rPr>
      </w:pPr>
      <w:r w:rsidRPr="00FE5D2E">
        <w:rPr>
          <w:sz w:val="22"/>
          <w:szCs w:val="22"/>
        </w:rPr>
        <w:t>Coerenza dell</w:t>
      </w:r>
      <w:r w:rsidR="003C3CFD" w:rsidRPr="00FE5D2E">
        <w:rPr>
          <w:sz w:val="22"/>
          <w:szCs w:val="22"/>
        </w:rPr>
        <w:t>e</w:t>
      </w:r>
      <w:r w:rsidRPr="00FE5D2E">
        <w:rPr>
          <w:sz w:val="22"/>
          <w:szCs w:val="22"/>
        </w:rPr>
        <w:t xml:space="preserve"> attività proposte nel progetto rispetto all’area prescelta.   </w:t>
      </w:r>
    </w:p>
    <w:p w14:paraId="4E8C37F8" w14:textId="77777777" w:rsidR="00725B27" w:rsidRPr="00FE5D2E" w:rsidRDefault="00725B27" w:rsidP="00725B27">
      <w:pPr>
        <w:numPr>
          <w:ilvl w:val="0"/>
          <w:numId w:val="48"/>
        </w:numPr>
        <w:spacing w:after="5" w:line="250" w:lineRule="auto"/>
        <w:ind w:hanging="250"/>
        <w:jc w:val="both"/>
        <w:rPr>
          <w:sz w:val="22"/>
          <w:szCs w:val="22"/>
        </w:rPr>
      </w:pPr>
      <w:r w:rsidRPr="00FE5D2E">
        <w:rPr>
          <w:sz w:val="22"/>
          <w:szCs w:val="22"/>
        </w:rPr>
        <w:t xml:space="preserve">Connessione/integrazione con il curricolo e l’offerta formativa di scuola. </w:t>
      </w:r>
    </w:p>
    <w:p w14:paraId="744C060C" w14:textId="77777777" w:rsidR="00725B27" w:rsidRPr="00FE5D2E" w:rsidRDefault="00725B27" w:rsidP="00725B27">
      <w:pPr>
        <w:numPr>
          <w:ilvl w:val="0"/>
          <w:numId w:val="48"/>
        </w:numPr>
        <w:spacing w:after="5" w:line="250" w:lineRule="auto"/>
        <w:ind w:hanging="250"/>
        <w:jc w:val="both"/>
        <w:rPr>
          <w:sz w:val="22"/>
          <w:szCs w:val="22"/>
        </w:rPr>
      </w:pPr>
      <w:r w:rsidRPr="00FE5D2E">
        <w:rPr>
          <w:sz w:val="22"/>
          <w:szCs w:val="22"/>
        </w:rPr>
        <w:t xml:space="preserve">Qualità delle azioni di monitoraggio e verifica dei risultati. </w:t>
      </w:r>
    </w:p>
    <w:p w14:paraId="2390FC36" w14:textId="77777777" w:rsidR="00725B27" w:rsidRPr="00FE5D2E" w:rsidRDefault="00725B27" w:rsidP="00725B27">
      <w:pPr>
        <w:spacing w:line="259" w:lineRule="auto"/>
        <w:ind w:left="142"/>
        <w:rPr>
          <w:sz w:val="22"/>
          <w:szCs w:val="22"/>
        </w:rPr>
      </w:pPr>
    </w:p>
    <w:p w14:paraId="0C287538" w14:textId="77777777" w:rsidR="00725B27" w:rsidRPr="00FE5D2E" w:rsidRDefault="00725B27" w:rsidP="00725B27">
      <w:pPr>
        <w:spacing w:after="5" w:line="250" w:lineRule="auto"/>
        <w:ind w:left="137"/>
        <w:rPr>
          <w:sz w:val="22"/>
          <w:szCs w:val="22"/>
        </w:rPr>
      </w:pPr>
      <w:r w:rsidRPr="00FE5D2E">
        <w:rPr>
          <w:sz w:val="22"/>
          <w:szCs w:val="22"/>
        </w:rPr>
        <w:t xml:space="preserve">N.B.: compilare un modulo diverso per ciascuno dei percorsi per i quali ci si candida. </w:t>
      </w:r>
    </w:p>
    <w:p w14:paraId="07259168" w14:textId="77777777" w:rsidR="00326489" w:rsidRPr="00FE5D2E" w:rsidRDefault="00326489" w:rsidP="00326489">
      <w:pPr>
        <w:pStyle w:val="Corpotesto"/>
        <w:rPr>
          <w:rFonts w:ascii="Times New Roman" w:hAnsi="Times New Roman" w:cs="Times New Roman"/>
        </w:rPr>
      </w:pPr>
    </w:p>
    <w:p w14:paraId="4747EEC4" w14:textId="77777777" w:rsidR="003D50A4" w:rsidRPr="00FE5D2E" w:rsidRDefault="003D50A4" w:rsidP="00326489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6"/>
        <w:gridCol w:w="5455"/>
      </w:tblGrid>
      <w:tr w:rsidR="00FE5D2E" w:rsidRPr="00FE5D2E" w14:paraId="5FE043A0" w14:textId="77777777" w:rsidTr="002D586B">
        <w:tc>
          <w:tcPr>
            <w:tcW w:w="9921" w:type="dxa"/>
            <w:gridSpan w:val="2"/>
            <w:shd w:val="clear" w:color="auto" w:fill="EEECE1" w:themeFill="background2"/>
          </w:tcPr>
          <w:p w14:paraId="2D9FA095" w14:textId="77777777" w:rsidR="003D50A4" w:rsidRPr="002D586B" w:rsidRDefault="003D50A4" w:rsidP="00F7255F">
            <w:pPr>
              <w:pStyle w:val="Corpotesto"/>
              <w:jc w:val="center"/>
              <w:rPr>
                <w:rFonts w:ascii="Times New Roman" w:hAnsi="Times New Roman" w:cs="Times New Roman"/>
                <w:b/>
              </w:rPr>
            </w:pPr>
            <w:r w:rsidRPr="002D586B">
              <w:rPr>
                <w:rFonts w:ascii="Times New Roman" w:hAnsi="Times New Roman" w:cs="Times New Roman"/>
                <w:b/>
              </w:rPr>
              <w:t>Percorsi di mentoring e orientamento</w:t>
            </w:r>
          </w:p>
        </w:tc>
      </w:tr>
      <w:tr w:rsidR="00FE5D2E" w:rsidRPr="00FE5D2E" w14:paraId="0EBD4577" w14:textId="77777777" w:rsidTr="00F7255F">
        <w:tc>
          <w:tcPr>
            <w:tcW w:w="4361" w:type="dxa"/>
          </w:tcPr>
          <w:p w14:paraId="398F469D" w14:textId="77777777" w:rsidR="003D50A4" w:rsidRPr="00FE5D2E" w:rsidRDefault="003D50A4" w:rsidP="00F7255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>OBIETTIVI E RISULTATI che si intendono perseguire coerenti con le finalità del percorso</w:t>
            </w:r>
          </w:p>
        </w:tc>
        <w:tc>
          <w:tcPr>
            <w:tcW w:w="5560" w:type="dxa"/>
          </w:tcPr>
          <w:p w14:paraId="4894C7AE" w14:textId="77777777" w:rsidR="003D50A4" w:rsidRPr="00FE5D2E" w:rsidRDefault="003D50A4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FE5D2E" w:rsidRPr="00FE5D2E" w14:paraId="10BC9027" w14:textId="77777777" w:rsidTr="00F7255F">
        <w:trPr>
          <w:trHeight w:val="776"/>
        </w:trPr>
        <w:tc>
          <w:tcPr>
            <w:tcW w:w="4361" w:type="dxa"/>
          </w:tcPr>
          <w:p w14:paraId="0E1EA540" w14:textId="77777777" w:rsidR="003D50A4" w:rsidRPr="00FE5D2E" w:rsidRDefault="003D50A4" w:rsidP="00F7255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>Descrizione delle AZIONI per il raggiungimento degli obiettivi coerenti con le finalità del percorso</w:t>
            </w:r>
          </w:p>
        </w:tc>
        <w:tc>
          <w:tcPr>
            <w:tcW w:w="5560" w:type="dxa"/>
          </w:tcPr>
          <w:p w14:paraId="48B63282" w14:textId="77777777" w:rsidR="003D50A4" w:rsidRPr="00FE5D2E" w:rsidRDefault="003D50A4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FE5D2E" w:rsidRPr="00FE5D2E" w14:paraId="0B37B2B6" w14:textId="77777777" w:rsidTr="00F7255F">
        <w:tc>
          <w:tcPr>
            <w:tcW w:w="4361" w:type="dxa"/>
          </w:tcPr>
          <w:p w14:paraId="2CF2E35D" w14:textId="568684EE" w:rsidR="003D50A4" w:rsidRPr="00FE5D2E" w:rsidRDefault="003D50A4" w:rsidP="00F7255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 xml:space="preserve">Specificare </w:t>
            </w:r>
            <w:r w:rsidR="00FE5D2E">
              <w:rPr>
                <w:sz w:val="22"/>
                <w:szCs w:val="22"/>
              </w:rPr>
              <w:t>come si intendono</w:t>
            </w:r>
            <w:r w:rsidRPr="00FE5D2E">
              <w:rPr>
                <w:sz w:val="22"/>
                <w:szCs w:val="22"/>
              </w:rPr>
              <w:t xml:space="preserve"> svolgere azione di mentoring, orientamento, sostegno disciplinare, coaching. </w:t>
            </w:r>
          </w:p>
          <w:p w14:paraId="7D092D4A" w14:textId="77777777" w:rsidR="003D50A4" w:rsidRPr="00FE5D2E" w:rsidRDefault="003D50A4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14:paraId="641B6D29" w14:textId="77777777" w:rsidR="003D50A4" w:rsidRPr="00FE5D2E" w:rsidRDefault="003D50A4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1D42C3" w:rsidRPr="00FE5D2E" w14:paraId="2F1DFE43" w14:textId="77777777" w:rsidTr="00F7255F">
        <w:tc>
          <w:tcPr>
            <w:tcW w:w="4361" w:type="dxa"/>
          </w:tcPr>
          <w:p w14:paraId="72CFAA69" w14:textId="77777777" w:rsidR="001D42C3" w:rsidRPr="00FE5D2E" w:rsidRDefault="001D42C3" w:rsidP="001D42C3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 xml:space="preserve">MONITORAGGIO delle azioni e </w:t>
            </w:r>
          </w:p>
          <w:p w14:paraId="23C96420" w14:textId="77777777" w:rsidR="001D42C3" w:rsidRPr="00FE5D2E" w:rsidRDefault="001D42C3" w:rsidP="001D42C3">
            <w:pPr>
              <w:spacing w:after="113"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 xml:space="preserve">VERIFICA dei risultati conseguiti </w:t>
            </w:r>
          </w:p>
          <w:p w14:paraId="0012DB59" w14:textId="77777777" w:rsidR="001D42C3" w:rsidRPr="00FE5D2E" w:rsidRDefault="001D42C3" w:rsidP="00F7255F">
            <w:pPr>
              <w:spacing w:line="259" w:lineRule="auto"/>
              <w:ind w:left="110"/>
              <w:rPr>
                <w:sz w:val="22"/>
                <w:szCs w:val="22"/>
              </w:rPr>
            </w:pPr>
          </w:p>
        </w:tc>
        <w:tc>
          <w:tcPr>
            <w:tcW w:w="5560" w:type="dxa"/>
          </w:tcPr>
          <w:p w14:paraId="6E758FE4" w14:textId="77777777" w:rsidR="001D42C3" w:rsidRPr="00FE5D2E" w:rsidRDefault="001D42C3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</w:tbl>
    <w:p w14:paraId="2CB02F20" w14:textId="77777777" w:rsidR="003D50A4" w:rsidRPr="00FE5D2E" w:rsidRDefault="003D50A4" w:rsidP="00326489">
      <w:pPr>
        <w:pStyle w:val="Corpotesto"/>
        <w:rPr>
          <w:rFonts w:ascii="Times New Roman" w:hAnsi="Times New Roman" w:cs="Times New Roman"/>
        </w:rPr>
      </w:pPr>
    </w:p>
    <w:p w14:paraId="7E0CAFD8" w14:textId="77777777" w:rsidR="003D50A4" w:rsidRPr="00FE5D2E" w:rsidRDefault="003D50A4" w:rsidP="00326489">
      <w:pPr>
        <w:pStyle w:val="Corpotesto"/>
        <w:rPr>
          <w:rFonts w:ascii="Times New Roman" w:hAnsi="Times New Roman" w:cs="Times New Roman"/>
        </w:rPr>
      </w:pPr>
    </w:p>
    <w:p w14:paraId="47C2EDC6" w14:textId="77777777" w:rsidR="003D50A4" w:rsidRPr="00FE5D2E" w:rsidRDefault="003D50A4" w:rsidP="00326489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6"/>
        <w:gridCol w:w="5455"/>
      </w:tblGrid>
      <w:tr w:rsidR="00FE5D2E" w:rsidRPr="00FE5D2E" w14:paraId="5F59A67A" w14:textId="77777777" w:rsidTr="002D586B">
        <w:tc>
          <w:tcPr>
            <w:tcW w:w="9921" w:type="dxa"/>
            <w:gridSpan w:val="2"/>
            <w:shd w:val="clear" w:color="auto" w:fill="EEECE1" w:themeFill="background2"/>
          </w:tcPr>
          <w:p w14:paraId="1C28ABF5" w14:textId="77777777" w:rsidR="00AD3728" w:rsidRPr="002D586B" w:rsidRDefault="00AD3728" w:rsidP="00AD3728">
            <w:pPr>
              <w:ind w:left="110"/>
              <w:jc w:val="center"/>
              <w:rPr>
                <w:b/>
                <w:sz w:val="22"/>
                <w:szCs w:val="22"/>
              </w:rPr>
            </w:pPr>
            <w:r w:rsidRPr="002D586B">
              <w:rPr>
                <w:b/>
                <w:sz w:val="22"/>
                <w:szCs w:val="22"/>
              </w:rPr>
              <w:t>Percorsi di potenziamento delle competenze di base</w:t>
            </w:r>
          </w:p>
        </w:tc>
      </w:tr>
      <w:tr w:rsidR="00FE5D2E" w:rsidRPr="00FE5D2E" w14:paraId="37134179" w14:textId="77777777" w:rsidTr="00F7255F">
        <w:tc>
          <w:tcPr>
            <w:tcW w:w="4361" w:type="dxa"/>
          </w:tcPr>
          <w:p w14:paraId="0D54734F" w14:textId="77777777" w:rsidR="00AD3728" w:rsidRPr="00FE5D2E" w:rsidRDefault="00AD3728" w:rsidP="00F7255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>OBIETTIVI E RISULTATI che si intendono perseguire coerenti con le finalità del percorso</w:t>
            </w:r>
          </w:p>
        </w:tc>
        <w:tc>
          <w:tcPr>
            <w:tcW w:w="5560" w:type="dxa"/>
          </w:tcPr>
          <w:p w14:paraId="7BD86122" w14:textId="77777777" w:rsidR="00AD3728" w:rsidRPr="00FE5D2E" w:rsidRDefault="00AD3728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FE5D2E" w:rsidRPr="00FE5D2E" w14:paraId="2AD14B13" w14:textId="77777777" w:rsidTr="00F7255F">
        <w:trPr>
          <w:trHeight w:val="776"/>
        </w:trPr>
        <w:tc>
          <w:tcPr>
            <w:tcW w:w="4361" w:type="dxa"/>
          </w:tcPr>
          <w:p w14:paraId="78C39CFD" w14:textId="77777777" w:rsidR="00AD3728" w:rsidRPr="00FE5D2E" w:rsidRDefault="00AD3728" w:rsidP="00F7255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>Descrizione delle AZIONI per il raggiungimento degli obiettivi coerenti con le finalità del percorso</w:t>
            </w:r>
          </w:p>
        </w:tc>
        <w:tc>
          <w:tcPr>
            <w:tcW w:w="5560" w:type="dxa"/>
          </w:tcPr>
          <w:p w14:paraId="036A948B" w14:textId="77777777" w:rsidR="00AD3728" w:rsidRPr="00FE5D2E" w:rsidRDefault="00AD3728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FE5D2E" w:rsidRPr="00FE5D2E" w14:paraId="4EDA6B8E" w14:textId="77777777" w:rsidTr="00F7255F">
        <w:trPr>
          <w:trHeight w:val="776"/>
        </w:trPr>
        <w:tc>
          <w:tcPr>
            <w:tcW w:w="4361" w:type="dxa"/>
          </w:tcPr>
          <w:p w14:paraId="3A39E2AE" w14:textId="20756FBE" w:rsidR="00AD3728" w:rsidRPr="00FE5D2E" w:rsidRDefault="00AD3728" w:rsidP="00AD3728">
            <w:pPr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lastRenderedPageBreak/>
              <w:t>Specificare le competenze di base oggetto dell’azione e le modalità organizzative</w:t>
            </w:r>
            <w:r w:rsidR="00BF6946">
              <w:rPr>
                <w:sz w:val="22"/>
                <w:szCs w:val="22"/>
              </w:rPr>
              <w:t>/</w:t>
            </w:r>
            <w:r w:rsidRPr="00FE5D2E">
              <w:rPr>
                <w:sz w:val="22"/>
                <w:szCs w:val="22"/>
              </w:rPr>
              <w:t xml:space="preserve"> didattico-pedagogiche. </w:t>
            </w:r>
          </w:p>
          <w:p w14:paraId="59BA11B0" w14:textId="77777777" w:rsidR="00AD3728" w:rsidRPr="00FE5D2E" w:rsidRDefault="00AD3728" w:rsidP="00AD3728">
            <w:pPr>
              <w:ind w:left="110"/>
              <w:rPr>
                <w:sz w:val="22"/>
                <w:szCs w:val="22"/>
              </w:rPr>
            </w:pPr>
          </w:p>
        </w:tc>
        <w:tc>
          <w:tcPr>
            <w:tcW w:w="5560" w:type="dxa"/>
          </w:tcPr>
          <w:p w14:paraId="52457D08" w14:textId="77777777" w:rsidR="00AD3728" w:rsidRPr="00FE5D2E" w:rsidRDefault="00AD3728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1D42C3" w:rsidRPr="00FE5D2E" w14:paraId="5C91AF8D" w14:textId="77777777" w:rsidTr="00F7255F">
        <w:trPr>
          <w:trHeight w:val="776"/>
        </w:trPr>
        <w:tc>
          <w:tcPr>
            <w:tcW w:w="4361" w:type="dxa"/>
          </w:tcPr>
          <w:p w14:paraId="2C5D03A6" w14:textId="77777777" w:rsidR="001D42C3" w:rsidRPr="00FE5D2E" w:rsidRDefault="001D42C3" w:rsidP="001D42C3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 xml:space="preserve">MONITORAGGIO delle azioni e </w:t>
            </w:r>
          </w:p>
          <w:p w14:paraId="0761C1B6" w14:textId="77777777" w:rsidR="001D42C3" w:rsidRPr="00FE5D2E" w:rsidRDefault="001D42C3" w:rsidP="001D42C3">
            <w:pPr>
              <w:spacing w:after="113" w:line="259" w:lineRule="auto"/>
              <w:ind w:left="110"/>
              <w:rPr>
                <w:sz w:val="22"/>
                <w:szCs w:val="22"/>
              </w:rPr>
            </w:pPr>
            <w:r w:rsidRPr="00FE5D2E">
              <w:rPr>
                <w:sz w:val="22"/>
                <w:szCs w:val="22"/>
              </w:rPr>
              <w:t xml:space="preserve">VERIFICA dei risultati conseguiti </w:t>
            </w:r>
          </w:p>
          <w:p w14:paraId="4C5124C1" w14:textId="77777777" w:rsidR="001D42C3" w:rsidRPr="00FE5D2E" w:rsidRDefault="001D42C3" w:rsidP="00AD3728">
            <w:pPr>
              <w:ind w:left="110"/>
              <w:rPr>
                <w:sz w:val="22"/>
                <w:szCs w:val="22"/>
              </w:rPr>
            </w:pPr>
          </w:p>
        </w:tc>
        <w:tc>
          <w:tcPr>
            <w:tcW w:w="5560" w:type="dxa"/>
          </w:tcPr>
          <w:p w14:paraId="5FFBDE72" w14:textId="77777777" w:rsidR="001D42C3" w:rsidRPr="00FE5D2E" w:rsidRDefault="001D42C3" w:rsidP="00F7255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</w:tbl>
    <w:p w14:paraId="5C08A2E4" w14:textId="77777777" w:rsidR="003D50A4" w:rsidRPr="00FE5D2E" w:rsidRDefault="003D50A4" w:rsidP="00326489">
      <w:pPr>
        <w:pStyle w:val="Corpotesto"/>
        <w:rPr>
          <w:rFonts w:ascii="Times New Roman" w:hAnsi="Times New Roman" w:cs="Times New Roman"/>
        </w:rPr>
      </w:pPr>
    </w:p>
    <w:p w14:paraId="5C387FF1" w14:textId="77777777" w:rsidR="003D50A4" w:rsidRPr="00FE5D2E" w:rsidRDefault="003D50A4" w:rsidP="00326489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6"/>
        <w:gridCol w:w="5455"/>
      </w:tblGrid>
      <w:tr w:rsidR="003767BD" w:rsidRPr="003767BD" w14:paraId="5C9B2BF9" w14:textId="77777777" w:rsidTr="00CA174F">
        <w:tc>
          <w:tcPr>
            <w:tcW w:w="9921" w:type="dxa"/>
            <w:gridSpan w:val="2"/>
            <w:shd w:val="clear" w:color="auto" w:fill="EEECE1" w:themeFill="background2"/>
          </w:tcPr>
          <w:p w14:paraId="38EFA509" w14:textId="3ECC5BC2" w:rsidR="003767BD" w:rsidRPr="008A3E8C" w:rsidRDefault="003767BD" w:rsidP="005F2642">
            <w:pPr>
              <w:pStyle w:val="Corpotesto"/>
              <w:jc w:val="center"/>
              <w:rPr>
                <w:rFonts w:ascii="Times New Roman" w:hAnsi="Times New Roman" w:cs="Times New Roman"/>
                <w:b/>
              </w:rPr>
            </w:pPr>
            <w:r w:rsidRPr="008A3E8C">
              <w:rPr>
                <w:rFonts w:ascii="Times New Roman" w:hAnsi="Times New Roman" w:cs="Times New Roman"/>
                <w:b/>
              </w:rPr>
              <w:t xml:space="preserve">Percorsi </w:t>
            </w:r>
            <w:r w:rsidR="005F2642" w:rsidRPr="008A3E8C">
              <w:rPr>
                <w:rFonts w:ascii="Times New Roman" w:hAnsi="Times New Roman" w:cs="Times New Roman"/>
                <w:b/>
              </w:rPr>
              <w:t xml:space="preserve">formativi e laboratoriali </w:t>
            </w:r>
            <w:r w:rsidRPr="008A3E8C">
              <w:rPr>
                <w:rFonts w:ascii="Times New Roman" w:hAnsi="Times New Roman" w:cs="Times New Roman"/>
                <w:b/>
              </w:rPr>
              <w:t>co-curriculari</w:t>
            </w:r>
          </w:p>
        </w:tc>
      </w:tr>
      <w:tr w:rsidR="003767BD" w:rsidRPr="003767BD" w14:paraId="46CBB570" w14:textId="77777777" w:rsidTr="00CA174F">
        <w:tc>
          <w:tcPr>
            <w:tcW w:w="4361" w:type="dxa"/>
          </w:tcPr>
          <w:p w14:paraId="47F2EA44" w14:textId="77777777" w:rsidR="003767BD" w:rsidRPr="008A3E8C" w:rsidRDefault="003767BD" w:rsidP="00CA174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8A3E8C">
              <w:rPr>
                <w:sz w:val="22"/>
                <w:szCs w:val="22"/>
              </w:rPr>
              <w:t>OBIETTIVI E RISULTATI che si intendono perseguire coerenti con le finalità del percorso</w:t>
            </w:r>
          </w:p>
        </w:tc>
        <w:tc>
          <w:tcPr>
            <w:tcW w:w="5560" w:type="dxa"/>
          </w:tcPr>
          <w:p w14:paraId="4D120161" w14:textId="77777777" w:rsidR="003767BD" w:rsidRPr="003767BD" w:rsidRDefault="003767BD" w:rsidP="00CA174F">
            <w:pPr>
              <w:pStyle w:val="Corpotes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67BD" w:rsidRPr="003767BD" w14:paraId="525F1F32" w14:textId="77777777" w:rsidTr="00CA174F">
        <w:trPr>
          <w:trHeight w:val="776"/>
        </w:trPr>
        <w:tc>
          <w:tcPr>
            <w:tcW w:w="4361" w:type="dxa"/>
          </w:tcPr>
          <w:p w14:paraId="0FFC634E" w14:textId="77777777" w:rsidR="003767BD" w:rsidRPr="008A3E8C" w:rsidRDefault="003767BD" w:rsidP="00CA174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8A3E8C">
              <w:rPr>
                <w:sz w:val="22"/>
                <w:szCs w:val="22"/>
              </w:rPr>
              <w:t>Descrizione delle AZIONI per il raggiungimento degli obiettivi coerenti con le finalità del percorso</w:t>
            </w:r>
          </w:p>
        </w:tc>
        <w:tc>
          <w:tcPr>
            <w:tcW w:w="5560" w:type="dxa"/>
          </w:tcPr>
          <w:p w14:paraId="607A641A" w14:textId="77777777" w:rsidR="003767BD" w:rsidRPr="003767BD" w:rsidRDefault="003767BD" w:rsidP="00CA174F">
            <w:pPr>
              <w:pStyle w:val="Corpotes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67BD" w:rsidRPr="003767BD" w14:paraId="243B2FF8" w14:textId="77777777" w:rsidTr="00CA174F">
        <w:tc>
          <w:tcPr>
            <w:tcW w:w="4361" w:type="dxa"/>
          </w:tcPr>
          <w:p w14:paraId="13CC865B" w14:textId="13362D52" w:rsidR="002C12BF" w:rsidRPr="008A3E8C" w:rsidRDefault="002C12BF" w:rsidP="002C12BF">
            <w:pPr>
              <w:ind w:left="110"/>
              <w:rPr>
                <w:sz w:val="22"/>
                <w:szCs w:val="22"/>
              </w:rPr>
            </w:pPr>
            <w:r w:rsidRPr="008A3E8C">
              <w:rPr>
                <w:sz w:val="22"/>
                <w:szCs w:val="22"/>
              </w:rPr>
              <w:t>Specificare le competenze di base oggetto dell’azione e le modalità organizzative</w:t>
            </w:r>
            <w:r w:rsidR="00BF6946" w:rsidRPr="008A3E8C">
              <w:rPr>
                <w:sz w:val="22"/>
                <w:szCs w:val="22"/>
              </w:rPr>
              <w:t>/</w:t>
            </w:r>
            <w:r w:rsidRPr="008A3E8C">
              <w:rPr>
                <w:sz w:val="22"/>
                <w:szCs w:val="22"/>
              </w:rPr>
              <w:t xml:space="preserve"> didattico-pedagogiche. </w:t>
            </w:r>
          </w:p>
          <w:p w14:paraId="01EA5ACF" w14:textId="77777777" w:rsidR="003767BD" w:rsidRPr="008A3E8C" w:rsidRDefault="003767BD" w:rsidP="00CA174F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14:paraId="16AA7445" w14:textId="77777777" w:rsidR="003767BD" w:rsidRPr="003767BD" w:rsidRDefault="003767BD" w:rsidP="00CA174F">
            <w:pPr>
              <w:pStyle w:val="Corpotes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67BD" w:rsidRPr="003767BD" w14:paraId="1E475D32" w14:textId="77777777" w:rsidTr="00CA174F">
        <w:tc>
          <w:tcPr>
            <w:tcW w:w="4361" w:type="dxa"/>
          </w:tcPr>
          <w:p w14:paraId="0DAC10B8" w14:textId="77777777" w:rsidR="003767BD" w:rsidRPr="008A3E8C" w:rsidRDefault="003767BD" w:rsidP="00CA174F">
            <w:pPr>
              <w:spacing w:line="259" w:lineRule="auto"/>
              <w:ind w:left="110"/>
              <w:rPr>
                <w:sz w:val="22"/>
                <w:szCs w:val="22"/>
              </w:rPr>
            </w:pPr>
            <w:r w:rsidRPr="008A3E8C">
              <w:rPr>
                <w:sz w:val="22"/>
                <w:szCs w:val="22"/>
              </w:rPr>
              <w:t xml:space="preserve">MONITORAGGIO delle azioni e </w:t>
            </w:r>
          </w:p>
          <w:p w14:paraId="1D0A0B3C" w14:textId="77777777" w:rsidR="003767BD" w:rsidRPr="008A3E8C" w:rsidRDefault="003767BD" w:rsidP="00CA174F">
            <w:pPr>
              <w:spacing w:after="113" w:line="259" w:lineRule="auto"/>
              <w:ind w:left="110"/>
              <w:rPr>
                <w:sz w:val="22"/>
                <w:szCs w:val="22"/>
              </w:rPr>
            </w:pPr>
            <w:r w:rsidRPr="008A3E8C">
              <w:rPr>
                <w:sz w:val="22"/>
                <w:szCs w:val="22"/>
              </w:rPr>
              <w:t xml:space="preserve">VERIFICA dei risultati conseguiti </w:t>
            </w:r>
          </w:p>
          <w:p w14:paraId="255DAC9A" w14:textId="77777777" w:rsidR="003767BD" w:rsidRPr="008A3E8C" w:rsidRDefault="003767BD" w:rsidP="00CA174F">
            <w:pPr>
              <w:spacing w:line="259" w:lineRule="auto"/>
              <w:ind w:left="110"/>
              <w:rPr>
                <w:sz w:val="22"/>
                <w:szCs w:val="22"/>
              </w:rPr>
            </w:pPr>
          </w:p>
        </w:tc>
        <w:tc>
          <w:tcPr>
            <w:tcW w:w="5560" w:type="dxa"/>
          </w:tcPr>
          <w:p w14:paraId="15B36571" w14:textId="77777777" w:rsidR="003767BD" w:rsidRPr="003767BD" w:rsidRDefault="003767BD" w:rsidP="00CA174F">
            <w:pPr>
              <w:pStyle w:val="Corpotesto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E911DD5" w14:textId="77777777" w:rsidR="005E55D3" w:rsidRPr="00FE5D2E" w:rsidRDefault="005E55D3" w:rsidP="00326489">
      <w:pPr>
        <w:pStyle w:val="Corpotesto"/>
        <w:rPr>
          <w:rFonts w:ascii="Times New Roman" w:hAnsi="Times New Roman" w:cs="Times New Roman"/>
        </w:rPr>
      </w:pPr>
    </w:p>
    <w:p w14:paraId="20327A0E" w14:textId="77777777" w:rsidR="005E55D3" w:rsidRPr="00FE5D2E" w:rsidRDefault="005E55D3" w:rsidP="00326489">
      <w:pPr>
        <w:pStyle w:val="Corpotesto"/>
        <w:rPr>
          <w:rFonts w:ascii="Times New Roman" w:hAnsi="Times New Roman" w:cs="Times New Roman"/>
        </w:rPr>
      </w:pPr>
    </w:p>
    <w:p w14:paraId="4B81205C" w14:textId="77777777" w:rsidR="005E55D3" w:rsidRPr="00FE5D2E" w:rsidRDefault="005E55D3" w:rsidP="00326489">
      <w:pPr>
        <w:pStyle w:val="Corpotesto"/>
        <w:rPr>
          <w:rFonts w:ascii="Times New Roman" w:hAnsi="Times New Roman" w:cs="Times New Roman"/>
        </w:rPr>
      </w:pPr>
    </w:p>
    <w:p w14:paraId="118BDB84" w14:textId="77777777" w:rsidR="00326489" w:rsidRPr="00FE5D2E" w:rsidRDefault="00326489" w:rsidP="00326489">
      <w:pPr>
        <w:tabs>
          <w:tab w:val="left" w:pos="4370"/>
        </w:tabs>
        <w:spacing w:before="194"/>
        <w:ind w:left="112"/>
        <w:rPr>
          <w:sz w:val="22"/>
          <w:szCs w:val="22"/>
        </w:rPr>
      </w:pPr>
      <w:r w:rsidRPr="00FE5D2E">
        <w:rPr>
          <w:sz w:val="22"/>
          <w:szCs w:val="22"/>
        </w:rPr>
        <w:t>Data e</w:t>
      </w:r>
      <w:r w:rsidR="00AD3728" w:rsidRPr="00FE5D2E">
        <w:rPr>
          <w:sz w:val="22"/>
          <w:szCs w:val="22"/>
        </w:rPr>
        <w:t xml:space="preserve"> </w:t>
      </w:r>
      <w:r w:rsidRPr="00FE5D2E">
        <w:rPr>
          <w:sz w:val="22"/>
          <w:szCs w:val="22"/>
        </w:rPr>
        <w:t>luogo</w:t>
      </w:r>
      <w:r w:rsidRPr="00FE5D2E">
        <w:rPr>
          <w:sz w:val="22"/>
          <w:szCs w:val="22"/>
          <w:u w:val="single"/>
        </w:rPr>
        <w:tab/>
      </w:r>
    </w:p>
    <w:p w14:paraId="3D7115F8" w14:textId="77777777" w:rsidR="00326489" w:rsidRPr="00FE5D2E" w:rsidRDefault="00326489" w:rsidP="00326489">
      <w:pPr>
        <w:pStyle w:val="Corpotesto"/>
        <w:rPr>
          <w:rFonts w:ascii="Times New Roman" w:hAnsi="Times New Roman" w:cs="Times New Roman"/>
        </w:rPr>
      </w:pPr>
    </w:p>
    <w:p w14:paraId="36649BB8" w14:textId="77777777" w:rsidR="00326489" w:rsidRPr="00FE5D2E" w:rsidRDefault="00326489" w:rsidP="00326489">
      <w:pPr>
        <w:spacing w:before="52"/>
        <w:ind w:right="132"/>
        <w:jc w:val="right"/>
        <w:rPr>
          <w:sz w:val="22"/>
          <w:szCs w:val="22"/>
        </w:rPr>
      </w:pPr>
      <w:r w:rsidRPr="00FE5D2E">
        <w:rPr>
          <w:sz w:val="22"/>
          <w:szCs w:val="22"/>
        </w:rPr>
        <w:t>FIRMA</w:t>
      </w:r>
    </w:p>
    <w:p w14:paraId="4CB6A667" w14:textId="45E3A484" w:rsidR="00326489" w:rsidRPr="00FE5D2E" w:rsidRDefault="00D82FC8" w:rsidP="00326489">
      <w:pPr>
        <w:pStyle w:val="Corpotesto"/>
        <w:spacing w:before="11"/>
        <w:rPr>
          <w:rFonts w:ascii="Times New Roman" w:hAnsi="Times New Roman" w:cs="Times New Roman"/>
        </w:rPr>
      </w:pPr>
      <w:r w:rsidRPr="00FE5D2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1A9EFA" wp14:editId="2832F4BC">
                <wp:simplePos x="0" y="0"/>
                <wp:positionH relativeFrom="page">
                  <wp:posOffset>4487545</wp:posOffset>
                </wp:positionH>
                <wp:positionV relativeFrom="paragraph">
                  <wp:posOffset>260985</wp:posOffset>
                </wp:positionV>
                <wp:extent cx="2352675" cy="1270"/>
                <wp:effectExtent l="0" t="0" r="9525" b="0"/>
                <wp:wrapTopAndBottom/>
                <wp:docPr id="6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+- 0 7067 7067"/>
                            <a:gd name="T1" fmla="*/ T0 w 3705"/>
                            <a:gd name="T2" fmla="+- 0 10771 7067"/>
                            <a:gd name="T3" fmla="*/ T2 w 3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5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A8FE" id="Figura a mano libera 5" o:spid="_x0000_s1026" style="position:absolute;margin-left:353.35pt;margin-top:20.55pt;width:185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" path="m,l3704,e" filled="f" strokeweight=".21589mm">
                <v:path arrowok="t" o:connecttype="custom" o:connectlocs="0,0;2352040,0" o:connectangles="0,0"/>
                <w10:wrap type="topAndBottom" anchorx="page"/>
              </v:shape>
            </w:pict>
          </mc:Fallback>
        </mc:AlternateContent>
      </w:r>
    </w:p>
    <w:sectPr w:rsidR="00326489" w:rsidRPr="00FE5D2E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CA89" w14:textId="77777777" w:rsidR="00420702" w:rsidRDefault="00420702">
      <w:r>
        <w:separator/>
      </w:r>
    </w:p>
  </w:endnote>
  <w:endnote w:type="continuationSeparator" w:id="0">
    <w:p w14:paraId="6EA3C0FE" w14:textId="77777777" w:rsidR="00420702" w:rsidRDefault="004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C93D" w14:textId="77777777" w:rsidR="00253075" w:rsidRDefault="002207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C41F3A3" w14:textId="77777777" w:rsidR="00253075" w:rsidRDefault="00253075">
    <w:pPr>
      <w:pStyle w:val="Pidipagina"/>
    </w:pPr>
  </w:p>
  <w:p w14:paraId="392CA32F" w14:textId="77777777" w:rsidR="00253075" w:rsidRDefault="00253075"/>
  <w:p w14:paraId="007D1C5E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B4F3" w14:textId="77777777" w:rsidR="00253075" w:rsidRDefault="00253075">
    <w:pPr>
      <w:pStyle w:val="Pidipagina"/>
      <w:jc w:val="right"/>
    </w:pPr>
  </w:p>
  <w:p w14:paraId="241583DA" w14:textId="6B4F663B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D82FC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63520C" wp14:editId="2BD02605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0" t="1270" r="4445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3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4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2B691A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BD9A" w14:textId="77777777" w:rsidR="00420702" w:rsidRDefault="00420702">
      <w:r>
        <w:separator/>
      </w:r>
    </w:p>
  </w:footnote>
  <w:footnote w:type="continuationSeparator" w:id="0">
    <w:p w14:paraId="25B60A1C" w14:textId="77777777" w:rsidR="00420702" w:rsidRDefault="0042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134C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2D67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2C3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0708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2BF"/>
    <w:rsid w:val="002C1C92"/>
    <w:rsid w:val="002C1E86"/>
    <w:rsid w:val="002C4F5D"/>
    <w:rsid w:val="002C6A93"/>
    <w:rsid w:val="002D472B"/>
    <w:rsid w:val="002D473A"/>
    <w:rsid w:val="002D586B"/>
    <w:rsid w:val="002D786D"/>
    <w:rsid w:val="002E1891"/>
    <w:rsid w:val="002E1DEB"/>
    <w:rsid w:val="002E5DB6"/>
    <w:rsid w:val="002F039B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767BD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3CFD"/>
    <w:rsid w:val="003C60F6"/>
    <w:rsid w:val="003C61F5"/>
    <w:rsid w:val="003C7A75"/>
    <w:rsid w:val="003D4352"/>
    <w:rsid w:val="003D50A4"/>
    <w:rsid w:val="003E18F4"/>
    <w:rsid w:val="003E29B5"/>
    <w:rsid w:val="003E2DA4"/>
    <w:rsid w:val="003E2E35"/>
    <w:rsid w:val="003E3E1C"/>
    <w:rsid w:val="003E5C3C"/>
    <w:rsid w:val="003E5C47"/>
    <w:rsid w:val="003F2D21"/>
    <w:rsid w:val="003F3BBC"/>
    <w:rsid w:val="003F5439"/>
    <w:rsid w:val="004076E9"/>
    <w:rsid w:val="00414813"/>
    <w:rsid w:val="00416DC1"/>
    <w:rsid w:val="00420702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3FED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1642A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55D3"/>
    <w:rsid w:val="005E721D"/>
    <w:rsid w:val="005F1955"/>
    <w:rsid w:val="005F2642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27DA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770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06E91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4DBE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A3E8C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662AE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A4B4B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3728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BF6946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58E1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2FC8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35C1"/>
    <w:rsid w:val="00FB410D"/>
    <w:rsid w:val="00FB619F"/>
    <w:rsid w:val="00FB66F5"/>
    <w:rsid w:val="00FB79E4"/>
    <w:rsid w:val="00FC095E"/>
    <w:rsid w:val="00FC2222"/>
    <w:rsid w:val="00FC357E"/>
    <w:rsid w:val="00FC43C6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E5D2E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EC2210"/>
  <w15:docId w15:val="{26615D08-BDD6-403D-8639-44DA011A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link w:val="Titolo1Carattere"/>
    <w:qFormat/>
    <w:rsid w:val="0022070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22070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22070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22070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207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20708"/>
  </w:style>
  <w:style w:type="character" w:styleId="Collegamentoipertestuale">
    <w:name w:val="Hyperlink"/>
    <w:rsid w:val="00220708"/>
    <w:rPr>
      <w:color w:val="0000FF"/>
      <w:u w:val="single"/>
    </w:rPr>
  </w:style>
  <w:style w:type="paragraph" w:customStyle="1" w:styleId="Corpodeltesto1">
    <w:name w:val="Corpo del testo1"/>
    <w:basedOn w:val="Normale"/>
    <w:rsid w:val="0022070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220708"/>
  </w:style>
  <w:style w:type="character" w:styleId="Rimandonotaapidipagina">
    <w:name w:val="footnote reference"/>
    <w:semiHidden/>
    <w:rsid w:val="00220708"/>
    <w:rPr>
      <w:vertAlign w:val="superscript"/>
    </w:rPr>
  </w:style>
  <w:style w:type="paragraph" w:styleId="Intestazione">
    <w:name w:val="header"/>
    <w:basedOn w:val="Normale"/>
    <w:rsid w:val="0022070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9662A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662AE"/>
  </w:style>
  <w:style w:type="character" w:customStyle="1" w:styleId="TestocommentoCarattere">
    <w:name w:val="Testo commento Carattere"/>
    <w:basedOn w:val="Carpredefinitoparagrafo"/>
    <w:link w:val="Testocommento"/>
    <w:semiHidden/>
    <w:rsid w:val="009662A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662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662AE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51642A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177C0-D5C2-4BCA-BE28-27A5AC8E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7</cp:revision>
  <cp:lastPrinted>2023-07-11T10:34:00Z</cp:lastPrinted>
  <dcterms:created xsi:type="dcterms:W3CDTF">2025-05-30T11:25:00Z</dcterms:created>
  <dcterms:modified xsi:type="dcterms:W3CDTF">2025-07-02T09:27:00Z</dcterms:modified>
</cp:coreProperties>
</file>