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33672" w14:textId="77777777" w:rsidR="00326489" w:rsidRPr="00FE5D2E" w:rsidRDefault="00326489" w:rsidP="00326489">
      <w:pPr>
        <w:ind w:left="360" w:firstLine="348"/>
        <w:contextualSpacing/>
        <w:jc w:val="both"/>
        <w:rPr>
          <w:b/>
          <w:sz w:val="22"/>
          <w:szCs w:val="22"/>
          <w:u w:val="single"/>
        </w:rPr>
      </w:pPr>
      <w:proofErr w:type="spellStart"/>
      <w:r w:rsidRPr="00FE5D2E">
        <w:rPr>
          <w:b/>
          <w:sz w:val="22"/>
          <w:szCs w:val="22"/>
          <w:u w:val="single"/>
        </w:rPr>
        <w:t>All</w:t>
      </w:r>
      <w:proofErr w:type="spellEnd"/>
      <w:r w:rsidRPr="00FE5D2E">
        <w:rPr>
          <w:b/>
          <w:sz w:val="22"/>
          <w:szCs w:val="22"/>
          <w:u w:val="single"/>
        </w:rPr>
        <w:t>. 5 Proposta Progetto Attuativo</w:t>
      </w:r>
    </w:p>
    <w:p w14:paraId="508CA681" w14:textId="77777777" w:rsidR="00326489" w:rsidRPr="00FE5D2E" w:rsidRDefault="00326489" w:rsidP="00326489">
      <w:pPr>
        <w:spacing w:line="259" w:lineRule="auto"/>
        <w:jc w:val="both"/>
        <w:rPr>
          <w:sz w:val="22"/>
          <w:szCs w:val="22"/>
        </w:rPr>
      </w:pPr>
    </w:p>
    <w:p w14:paraId="3EDC7CB4" w14:textId="77777777" w:rsidR="003E3E1C" w:rsidRPr="00FE5D2E" w:rsidRDefault="003E3E1C" w:rsidP="003E3E1C">
      <w:pPr>
        <w:autoSpaceDE w:val="0"/>
        <w:spacing w:line="276" w:lineRule="auto"/>
        <w:ind w:left="5664" w:firstLine="708"/>
        <w:jc w:val="right"/>
        <w:rPr>
          <w:rFonts w:eastAsiaTheme="minorEastAsia"/>
          <w:sz w:val="22"/>
          <w:szCs w:val="22"/>
        </w:rPr>
      </w:pPr>
      <w:r w:rsidRPr="00FE5D2E">
        <w:rPr>
          <w:rFonts w:eastAsiaTheme="minorEastAsia"/>
          <w:sz w:val="22"/>
          <w:szCs w:val="22"/>
        </w:rPr>
        <w:t>Alla Dirigente Scolastica</w:t>
      </w:r>
    </w:p>
    <w:p w14:paraId="2BA8D710" w14:textId="77777777" w:rsidR="003E3E1C" w:rsidRPr="00FE5D2E" w:rsidRDefault="003E3E1C" w:rsidP="003E3E1C">
      <w:pPr>
        <w:autoSpaceDE w:val="0"/>
        <w:spacing w:line="276" w:lineRule="auto"/>
        <w:ind w:left="5664" w:firstLine="708"/>
        <w:jc w:val="right"/>
        <w:rPr>
          <w:rFonts w:eastAsiaTheme="minorEastAsia"/>
          <w:sz w:val="22"/>
          <w:szCs w:val="22"/>
        </w:rPr>
      </w:pPr>
      <w:r w:rsidRPr="00FE5D2E">
        <w:rPr>
          <w:rFonts w:eastAsiaTheme="minorEastAsia"/>
          <w:sz w:val="22"/>
          <w:szCs w:val="22"/>
        </w:rPr>
        <w:t xml:space="preserve">dell’I.C. “Dante Alighieri” </w:t>
      </w:r>
    </w:p>
    <w:p w14:paraId="074F5A35" w14:textId="77777777" w:rsidR="003E3E1C" w:rsidRPr="00FE5D2E" w:rsidRDefault="003E3E1C" w:rsidP="003E3E1C">
      <w:pPr>
        <w:autoSpaceDE w:val="0"/>
        <w:spacing w:line="276" w:lineRule="auto"/>
        <w:ind w:left="5664" w:firstLine="708"/>
        <w:jc w:val="right"/>
        <w:rPr>
          <w:rFonts w:eastAsiaTheme="minorEastAsia"/>
          <w:sz w:val="22"/>
          <w:szCs w:val="22"/>
        </w:rPr>
      </w:pPr>
      <w:r w:rsidRPr="00FE5D2E">
        <w:rPr>
          <w:rFonts w:eastAsiaTheme="minorEastAsia"/>
          <w:sz w:val="22"/>
          <w:szCs w:val="22"/>
        </w:rPr>
        <w:t>di Sciacca</w:t>
      </w:r>
    </w:p>
    <w:p w14:paraId="0A444B1F" w14:textId="77777777" w:rsidR="00326489" w:rsidRPr="00FE5D2E" w:rsidRDefault="00326489" w:rsidP="00326489">
      <w:pPr>
        <w:jc w:val="right"/>
        <w:rPr>
          <w:sz w:val="22"/>
          <w:szCs w:val="22"/>
        </w:rPr>
      </w:pPr>
    </w:p>
    <w:p w14:paraId="790289A6" w14:textId="77777777" w:rsidR="00326489" w:rsidRPr="00FE5D2E" w:rsidRDefault="00326489" w:rsidP="003C3CFD">
      <w:pPr>
        <w:spacing w:before="44"/>
        <w:jc w:val="center"/>
        <w:rPr>
          <w:spacing w:val="-2"/>
          <w:sz w:val="22"/>
          <w:szCs w:val="22"/>
        </w:rPr>
      </w:pPr>
      <w:r w:rsidRPr="00FE5D2E">
        <w:rPr>
          <w:sz w:val="22"/>
          <w:szCs w:val="22"/>
        </w:rPr>
        <w:t>PROPOSTA</w:t>
      </w:r>
      <w:r w:rsidR="002F039B" w:rsidRPr="00FE5D2E">
        <w:rPr>
          <w:sz w:val="22"/>
          <w:szCs w:val="22"/>
        </w:rPr>
        <w:t xml:space="preserve"> </w:t>
      </w:r>
      <w:r w:rsidRPr="00FE5D2E">
        <w:rPr>
          <w:spacing w:val="-3"/>
          <w:sz w:val="22"/>
          <w:szCs w:val="22"/>
        </w:rPr>
        <w:t>PROGETTO</w:t>
      </w:r>
      <w:r w:rsidR="002F039B" w:rsidRPr="00FE5D2E">
        <w:rPr>
          <w:spacing w:val="-3"/>
          <w:sz w:val="22"/>
          <w:szCs w:val="22"/>
        </w:rPr>
        <w:t xml:space="preserve"> </w:t>
      </w:r>
      <w:r w:rsidRPr="00FE5D2E">
        <w:rPr>
          <w:spacing w:val="-2"/>
          <w:sz w:val="22"/>
          <w:szCs w:val="22"/>
        </w:rPr>
        <w:t>ATTUATIVO</w:t>
      </w:r>
    </w:p>
    <w:p w14:paraId="716797A5" w14:textId="77777777" w:rsidR="00100568" w:rsidRPr="00FE5D2E" w:rsidRDefault="00100568" w:rsidP="003C3CFD">
      <w:pPr>
        <w:jc w:val="center"/>
        <w:rPr>
          <w:rFonts w:eastAsia="Calibri"/>
          <w:iCs/>
          <w:sz w:val="22"/>
          <w:szCs w:val="22"/>
          <w:lang w:eastAsia="en-US"/>
        </w:rPr>
      </w:pPr>
    </w:p>
    <w:p w14:paraId="2E3175FA" w14:textId="456054C3" w:rsidR="003E3E1C" w:rsidRPr="00FE5D2E" w:rsidRDefault="00DF2C67" w:rsidP="003E3E1C">
      <w:pPr>
        <w:ind w:left="251" w:right="392"/>
        <w:jc w:val="both"/>
        <w:rPr>
          <w:sz w:val="22"/>
          <w:szCs w:val="22"/>
        </w:rPr>
      </w:pPr>
      <w:r>
        <w:rPr>
          <w:b/>
          <w:i/>
          <w:sz w:val="22"/>
          <w:szCs w:val="22"/>
        </w:rPr>
        <w:t xml:space="preserve">Riapertura </w:t>
      </w:r>
      <w:r w:rsidR="003E3E1C" w:rsidRPr="00FE5D2E">
        <w:rPr>
          <w:b/>
          <w:i/>
          <w:sz w:val="22"/>
          <w:szCs w:val="22"/>
        </w:rPr>
        <w:t xml:space="preserve">Avviso pubblico per la selezione di Esperti da impegnare nel progetto dal titolo </w:t>
      </w:r>
      <w:r w:rsidR="003E3E1C" w:rsidRPr="00FE5D2E">
        <w:rPr>
          <w:b/>
          <w:iCs/>
          <w:sz w:val="22"/>
          <w:szCs w:val="22"/>
        </w:rPr>
        <w:t>“Scuola…spazio di ascolto, di crescita, di vita” – Interventi integrati per una scuola accogliente, attiva, inclusiva</w:t>
      </w:r>
      <w:r w:rsidR="003E3E1C" w:rsidRPr="00FE5D2E">
        <w:rPr>
          <w:b/>
          <w:i/>
          <w:sz w:val="22"/>
          <w:szCs w:val="22"/>
        </w:rPr>
        <w:t xml:space="preserve"> </w:t>
      </w:r>
      <w:r w:rsidR="003E3E1C" w:rsidRPr="00FE5D2E">
        <w:rPr>
          <w:i/>
          <w:sz w:val="22"/>
          <w:szCs w:val="22"/>
        </w:rPr>
        <w:t xml:space="preserve"> </w:t>
      </w:r>
      <w:r w:rsidR="003E3E1C" w:rsidRPr="00FE5D2E">
        <w:rPr>
          <w:b/>
          <w:i/>
          <w:sz w:val="22"/>
          <w:szCs w:val="22"/>
        </w:rPr>
        <w:t>-</w:t>
      </w:r>
      <w:r w:rsidR="003E3E1C" w:rsidRPr="00FE5D2E">
        <w:rPr>
          <w:b/>
          <w:i/>
          <w:spacing w:val="49"/>
          <w:sz w:val="22"/>
          <w:szCs w:val="22"/>
        </w:rPr>
        <w:t xml:space="preserve"> </w:t>
      </w:r>
      <w:r w:rsidR="003E3E1C" w:rsidRPr="00FE5D2E">
        <w:rPr>
          <w:sz w:val="22"/>
          <w:szCs w:val="22"/>
        </w:rPr>
        <w:t>Piano Nazionale Di Ripresa E Resilienza - Missione 4: Istruzione E Ricerca - Componente</w:t>
      </w:r>
      <w:r w:rsidR="003E3E1C" w:rsidRPr="00FE5D2E">
        <w:rPr>
          <w:spacing w:val="1"/>
          <w:sz w:val="22"/>
          <w:szCs w:val="22"/>
        </w:rPr>
        <w:t xml:space="preserve"> </w:t>
      </w:r>
      <w:r w:rsidR="003E3E1C" w:rsidRPr="00FE5D2E">
        <w:rPr>
          <w:sz w:val="22"/>
          <w:szCs w:val="22"/>
        </w:rPr>
        <w:t>1 Potenziamento dell’offerta dei servizi di istruzione: dagli asili nido alle Università - Investimento 1.4:</w:t>
      </w:r>
      <w:r w:rsidR="003E3E1C" w:rsidRPr="00FE5D2E">
        <w:rPr>
          <w:spacing w:val="1"/>
          <w:sz w:val="22"/>
          <w:szCs w:val="22"/>
        </w:rPr>
        <w:t xml:space="preserve"> </w:t>
      </w:r>
      <w:r w:rsidR="003E3E1C" w:rsidRPr="00FE5D2E">
        <w:rPr>
          <w:sz w:val="22"/>
          <w:szCs w:val="22"/>
        </w:rPr>
        <w:t>Intervento</w:t>
      </w:r>
      <w:r w:rsidR="003E3E1C" w:rsidRPr="00FE5D2E">
        <w:rPr>
          <w:spacing w:val="14"/>
          <w:sz w:val="22"/>
          <w:szCs w:val="22"/>
        </w:rPr>
        <w:t xml:space="preserve"> </w:t>
      </w:r>
      <w:r w:rsidR="003E3E1C" w:rsidRPr="00FE5D2E">
        <w:rPr>
          <w:sz w:val="22"/>
          <w:szCs w:val="22"/>
        </w:rPr>
        <w:t>straordinario</w:t>
      </w:r>
      <w:r w:rsidR="003E3E1C" w:rsidRPr="00FE5D2E">
        <w:rPr>
          <w:spacing w:val="14"/>
          <w:sz w:val="22"/>
          <w:szCs w:val="22"/>
        </w:rPr>
        <w:t xml:space="preserve"> </w:t>
      </w:r>
      <w:r w:rsidR="003E3E1C" w:rsidRPr="00FE5D2E">
        <w:rPr>
          <w:sz w:val="22"/>
          <w:szCs w:val="22"/>
        </w:rPr>
        <w:t>finalizzato</w:t>
      </w:r>
      <w:r w:rsidR="003E3E1C" w:rsidRPr="00FE5D2E">
        <w:rPr>
          <w:spacing w:val="15"/>
          <w:sz w:val="22"/>
          <w:szCs w:val="22"/>
        </w:rPr>
        <w:t xml:space="preserve"> </w:t>
      </w:r>
      <w:r w:rsidR="003E3E1C" w:rsidRPr="00FE5D2E">
        <w:rPr>
          <w:sz w:val="22"/>
          <w:szCs w:val="22"/>
        </w:rPr>
        <w:t>alla</w:t>
      </w:r>
      <w:r w:rsidR="003E3E1C" w:rsidRPr="00FE5D2E">
        <w:rPr>
          <w:spacing w:val="12"/>
          <w:sz w:val="22"/>
          <w:szCs w:val="22"/>
        </w:rPr>
        <w:t xml:space="preserve"> </w:t>
      </w:r>
      <w:r w:rsidR="003E3E1C" w:rsidRPr="00FE5D2E">
        <w:rPr>
          <w:sz w:val="22"/>
          <w:szCs w:val="22"/>
        </w:rPr>
        <w:t>riduzione</w:t>
      </w:r>
      <w:r w:rsidR="003E3E1C" w:rsidRPr="00FE5D2E">
        <w:rPr>
          <w:spacing w:val="14"/>
          <w:sz w:val="22"/>
          <w:szCs w:val="22"/>
        </w:rPr>
        <w:t xml:space="preserve"> </w:t>
      </w:r>
      <w:r w:rsidR="003E3E1C" w:rsidRPr="00FE5D2E">
        <w:rPr>
          <w:sz w:val="22"/>
          <w:szCs w:val="22"/>
        </w:rPr>
        <w:t>dei</w:t>
      </w:r>
      <w:r w:rsidR="003E3E1C" w:rsidRPr="00FE5D2E">
        <w:rPr>
          <w:spacing w:val="14"/>
          <w:sz w:val="22"/>
          <w:szCs w:val="22"/>
        </w:rPr>
        <w:t xml:space="preserve"> </w:t>
      </w:r>
      <w:r w:rsidR="003E3E1C" w:rsidRPr="00FE5D2E">
        <w:rPr>
          <w:sz w:val="22"/>
          <w:szCs w:val="22"/>
        </w:rPr>
        <w:t>divari</w:t>
      </w:r>
      <w:r w:rsidR="003E3E1C" w:rsidRPr="00FE5D2E">
        <w:rPr>
          <w:spacing w:val="12"/>
          <w:sz w:val="22"/>
          <w:szCs w:val="22"/>
        </w:rPr>
        <w:t xml:space="preserve"> </w:t>
      </w:r>
      <w:r w:rsidR="003E3E1C" w:rsidRPr="00FE5D2E">
        <w:rPr>
          <w:sz w:val="22"/>
          <w:szCs w:val="22"/>
        </w:rPr>
        <w:t>territoriali</w:t>
      </w:r>
      <w:r w:rsidR="003E3E1C" w:rsidRPr="00FE5D2E">
        <w:rPr>
          <w:spacing w:val="13"/>
          <w:sz w:val="22"/>
          <w:szCs w:val="22"/>
        </w:rPr>
        <w:t xml:space="preserve"> </w:t>
      </w:r>
      <w:r w:rsidR="003E3E1C" w:rsidRPr="00FE5D2E">
        <w:rPr>
          <w:sz w:val="22"/>
          <w:szCs w:val="22"/>
        </w:rPr>
        <w:t>nelle</w:t>
      </w:r>
      <w:r w:rsidR="003E3E1C" w:rsidRPr="00FE5D2E">
        <w:rPr>
          <w:spacing w:val="14"/>
          <w:sz w:val="22"/>
          <w:szCs w:val="22"/>
        </w:rPr>
        <w:t xml:space="preserve"> </w:t>
      </w:r>
      <w:r w:rsidR="003E3E1C" w:rsidRPr="00FE5D2E">
        <w:rPr>
          <w:sz w:val="22"/>
          <w:szCs w:val="22"/>
        </w:rPr>
        <w:t>scuole</w:t>
      </w:r>
      <w:r w:rsidR="003E3E1C" w:rsidRPr="00FE5D2E">
        <w:rPr>
          <w:spacing w:val="14"/>
          <w:sz w:val="22"/>
          <w:szCs w:val="22"/>
        </w:rPr>
        <w:t xml:space="preserve"> </w:t>
      </w:r>
      <w:r w:rsidR="003E3E1C" w:rsidRPr="00FE5D2E">
        <w:rPr>
          <w:sz w:val="22"/>
          <w:szCs w:val="22"/>
        </w:rPr>
        <w:t>secondarie</w:t>
      </w:r>
      <w:r w:rsidR="003E3E1C" w:rsidRPr="00FE5D2E">
        <w:rPr>
          <w:spacing w:val="13"/>
          <w:sz w:val="22"/>
          <w:szCs w:val="22"/>
        </w:rPr>
        <w:t xml:space="preserve"> </w:t>
      </w:r>
      <w:r w:rsidR="003E3E1C" w:rsidRPr="00FE5D2E">
        <w:rPr>
          <w:sz w:val="22"/>
          <w:szCs w:val="22"/>
        </w:rPr>
        <w:t>di</w:t>
      </w:r>
      <w:r w:rsidR="003E3E1C" w:rsidRPr="00FE5D2E">
        <w:rPr>
          <w:spacing w:val="13"/>
          <w:sz w:val="22"/>
          <w:szCs w:val="22"/>
        </w:rPr>
        <w:t xml:space="preserve"> </w:t>
      </w:r>
      <w:r w:rsidR="003E3E1C" w:rsidRPr="00FE5D2E">
        <w:rPr>
          <w:sz w:val="22"/>
          <w:szCs w:val="22"/>
        </w:rPr>
        <w:t>primo</w:t>
      </w:r>
      <w:r w:rsidR="003E3E1C" w:rsidRPr="00FE5D2E">
        <w:rPr>
          <w:spacing w:val="14"/>
          <w:sz w:val="22"/>
          <w:szCs w:val="22"/>
        </w:rPr>
        <w:t xml:space="preserve"> </w:t>
      </w:r>
      <w:r w:rsidR="003E3E1C" w:rsidRPr="00FE5D2E">
        <w:rPr>
          <w:sz w:val="22"/>
          <w:szCs w:val="22"/>
        </w:rPr>
        <w:t>e</w:t>
      </w:r>
      <w:r w:rsidR="003E3E1C" w:rsidRPr="00FE5D2E">
        <w:rPr>
          <w:spacing w:val="-48"/>
          <w:sz w:val="22"/>
          <w:szCs w:val="22"/>
        </w:rPr>
        <w:t xml:space="preserve"> </w:t>
      </w:r>
      <w:r w:rsidR="003E3E1C" w:rsidRPr="00FE5D2E">
        <w:rPr>
          <w:sz w:val="22"/>
          <w:szCs w:val="22"/>
        </w:rPr>
        <w:t>di</w:t>
      </w:r>
      <w:r w:rsidR="003E3E1C" w:rsidRPr="00FE5D2E">
        <w:rPr>
          <w:spacing w:val="1"/>
          <w:sz w:val="22"/>
          <w:szCs w:val="22"/>
        </w:rPr>
        <w:t xml:space="preserve"> </w:t>
      </w:r>
      <w:r w:rsidR="003E3E1C" w:rsidRPr="00FE5D2E">
        <w:rPr>
          <w:sz w:val="22"/>
          <w:szCs w:val="22"/>
        </w:rPr>
        <w:t>secondo</w:t>
      </w:r>
      <w:r w:rsidR="003E3E1C" w:rsidRPr="00FE5D2E">
        <w:rPr>
          <w:spacing w:val="1"/>
          <w:sz w:val="22"/>
          <w:szCs w:val="22"/>
        </w:rPr>
        <w:t xml:space="preserve"> </w:t>
      </w:r>
      <w:r w:rsidR="003E3E1C" w:rsidRPr="00FE5D2E">
        <w:rPr>
          <w:sz w:val="22"/>
          <w:szCs w:val="22"/>
        </w:rPr>
        <w:t>grado</w:t>
      </w:r>
      <w:r w:rsidR="003E3E1C" w:rsidRPr="00FE5D2E">
        <w:rPr>
          <w:spacing w:val="1"/>
          <w:sz w:val="22"/>
          <w:szCs w:val="22"/>
        </w:rPr>
        <w:t xml:space="preserve"> </w:t>
      </w:r>
      <w:r w:rsidR="003E3E1C" w:rsidRPr="00FE5D2E">
        <w:rPr>
          <w:sz w:val="22"/>
          <w:szCs w:val="22"/>
        </w:rPr>
        <w:t>e</w:t>
      </w:r>
      <w:r w:rsidR="003E3E1C" w:rsidRPr="00FE5D2E">
        <w:rPr>
          <w:spacing w:val="1"/>
          <w:sz w:val="22"/>
          <w:szCs w:val="22"/>
        </w:rPr>
        <w:t xml:space="preserve"> </w:t>
      </w:r>
      <w:r w:rsidR="003E3E1C" w:rsidRPr="00FE5D2E">
        <w:rPr>
          <w:sz w:val="22"/>
          <w:szCs w:val="22"/>
        </w:rPr>
        <w:t>alla</w:t>
      </w:r>
      <w:r w:rsidR="003E3E1C" w:rsidRPr="00FE5D2E">
        <w:rPr>
          <w:spacing w:val="1"/>
          <w:sz w:val="22"/>
          <w:szCs w:val="22"/>
        </w:rPr>
        <w:t xml:space="preserve"> </w:t>
      </w:r>
      <w:r w:rsidR="003E3E1C" w:rsidRPr="00FE5D2E">
        <w:rPr>
          <w:sz w:val="22"/>
          <w:szCs w:val="22"/>
        </w:rPr>
        <w:t>lotta</w:t>
      </w:r>
      <w:r w:rsidR="003E3E1C" w:rsidRPr="00FE5D2E">
        <w:rPr>
          <w:spacing w:val="1"/>
          <w:sz w:val="22"/>
          <w:szCs w:val="22"/>
        </w:rPr>
        <w:t xml:space="preserve"> </w:t>
      </w:r>
      <w:r w:rsidR="003E3E1C" w:rsidRPr="00FE5D2E">
        <w:rPr>
          <w:sz w:val="22"/>
          <w:szCs w:val="22"/>
        </w:rPr>
        <w:t>alla</w:t>
      </w:r>
      <w:r w:rsidR="003E3E1C" w:rsidRPr="00FE5D2E">
        <w:rPr>
          <w:spacing w:val="1"/>
          <w:sz w:val="22"/>
          <w:szCs w:val="22"/>
        </w:rPr>
        <w:t xml:space="preserve"> </w:t>
      </w:r>
      <w:r w:rsidR="003E3E1C" w:rsidRPr="00FE5D2E">
        <w:rPr>
          <w:sz w:val="22"/>
          <w:szCs w:val="22"/>
        </w:rPr>
        <w:t>dispersione</w:t>
      </w:r>
      <w:r w:rsidR="003E3E1C" w:rsidRPr="00FE5D2E">
        <w:rPr>
          <w:spacing w:val="1"/>
          <w:sz w:val="22"/>
          <w:szCs w:val="22"/>
        </w:rPr>
        <w:t xml:space="preserve"> </w:t>
      </w:r>
      <w:r w:rsidR="003E3E1C" w:rsidRPr="00FE5D2E">
        <w:rPr>
          <w:sz w:val="22"/>
          <w:szCs w:val="22"/>
        </w:rPr>
        <w:t>scolastica</w:t>
      </w:r>
      <w:r w:rsidR="003E3E1C" w:rsidRPr="00FE5D2E">
        <w:rPr>
          <w:spacing w:val="1"/>
          <w:sz w:val="22"/>
          <w:szCs w:val="22"/>
        </w:rPr>
        <w:t xml:space="preserve"> </w:t>
      </w:r>
      <w:r w:rsidR="003E3E1C" w:rsidRPr="00FE5D2E">
        <w:rPr>
          <w:sz w:val="22"/>
          <w:szCs w:val="22"/>
        </w:rPr>
        <w:t>-</w:t>
      </w:r>
      <w:r w:rsidR="003E3E1C" w:rsidRPr="00FE5D2E">
        <w:rPr>
          <w:spacing w:val="1"/>
          <w:sz w:val="22"/>
          <w:szCs w:val="22"/>
        </w:rPr>
        <w:t xml:space="preserve"> </w:t>
      </w:r>
      <w:r w:rsidR="003E3E1C" w:rsidRPr="00FE5D2E">
        <w:rPr>
          <w:sz w:val="22"/>
          <w:szCs w:val="22"/>
        </w:rPr>
        <w:t>Azioni</w:t>
      </w:r>
      <w:r w:rsidR="003E3E1C" w:rsidRPr="00FE5D2E">
        <w:rPr>
          <w:spacing w:val="1"/>
          <w:sz w:val="22"/>
          <w:szCs w:val="22"/>
        </w:rPr>
        <w:t xml:space="preserve"> </w:t>
      </w:r>
      <w:r w:rsidR="003E3E1C" w:rsidRPr="00FE5D2E">
        <w:rPr>
          <w:sz w:val="22"/>
          <w:szCs w:val="22"/>
        </w:rPr>
        <w:t>di</w:t>
      </w:r>
      <w:r w:rsidR="003E3E1C" w:rsidRPr="00FE5D2E">
        <w:rPr>
          <w:spacing w:val="1"/>
          <w:sz w:val="22"/>
          <w:szCs w:val="22"/>
        </w:rPr>
        <w:t xml:space="preserve"> </w:t>
      </w:r>
      <w:r w:rsidR="003E3E1C" w:rsidRPr="00FE5D2E">
        <w:rPr>
          <w:sz w:val="22"/>
          <w:szCs w:val="22"/>
        </w:rPr>
        <w:t>prevenzione</w:t>
      </w:r>
      <w:r w:rsidR="003E3E1C" w:rsidRPr="00FE5D2E">
        <w:rPr>
          <w:spacing w:val="1"/>
          <w:sz w:val="22"/>
          <w:szCs w:val="22"/>
        </w:rPr>
        <w:t xml:space="preserve"> </w:t>
      </w:r>
      <w:r w:rsidR="003E3E1C" w:rsidRPr="00FE5D2E">
        <w:rPr>
          <w:sz w:val="22"/>
          <w:szCs w:val="22"/>
        </w:rPr>
        <w:t>e</w:t>
      </w:r>
      <w:r w:rsidR="003E3E1C" w:rsidRPr="00FE5D2E">
        <w:rPr>
          <w:spacing w:val="1"/>
          <w:sz w:val="22"/>
          <w:szCs w:val="22"/>
        </w:rPr>
        <w:t xml:space="preserve"> </w:t>
      </w:r>
      <w:r w:rsidR="003E3E1C" w:rsidRPr="00FE5D2E">
        <w:rPr>
          <w:sz w:val="22"/>
          <w:szCs w:val="22"/>
        </w:rPr>
        <w:t>contrasto</w:t>
      </w:r>
      <w:r w:rsidR="003E3E1C" w:rsidRPr="00FE5D2E">
        <w:rPr>
          <w:spacing w:val="1"/>
          <w:sz w:val="22"/>
          <w:szCs w:val="22"/>
        </w:rPr>
        <w:t xml:space="preserve"> </w:t>
      </w:r>
      <w:r w:rsidR="003E3E1C" w:rsidRPr="00FE5D2E">
        <w:rPr>
          <w:sz w:val="22"/>
          <w:szCs w:val="22"/>
        </w:rPr>
        <w:t>della</w:t>
      </w:r>
      <w:r w:rsidR="003E3E1C" w:rsidRPr="00FE5D2E">
        <w:rPr>
          <w:spacing w:val="1"/>
          <w:sz w:val="22"/>
          <w:szCs w:val="22"/>
        </w:rPr>
        <w:t xml:space="preserve"> </w:t>
      </w:r>
      <w:r w:rsidR="003E3E1C" w:rsidRPr="00FE5D2E">
        <w:rPr>
          <w:sz w:val="22"/>
          <w:szCs w:val="22"/>
        </w:rPr>
        <w:t>dispersione</w:t>
      </w:r>
      <w:r w:rsidR="003E3E1C" w:rsidRPr="00FE5D2E">
        <w:rPr>
          <w:spacing w:val="-3"/>
          <w:sz w:val="22"/>
          <w:szCs w:val="22"/>
        </w:rPr>
        <w:t xml:space="preserve"> </w:t>
      </w:r>
      <w:r w:rsidR="003E3E1C" w:rsidRPr="00FE5D2E">
        <w:rPr>
          <w:sz w:val="22"/>
          <w:szCs w:val="22"/>
        </w:rPr>
        <w:t>scolastica</w:t>
      </w:r>
      <w:r w:rsidR="003E3E1C" w:rsidRPr="00FE5D2E">
        <w:rPr>
          <w:spacing w:val="48"/>
          <w:sz w:val="22"/>
          <w:szCs w:val="22"/>
        </w:rPr>
        <w:t>.</w:t>
      </w:r>
    </w:p>
    <w:p w14:paraId="3A87B3FD" w14:textId="77777777" w:rsidR="003E3E1C" w:rsidRPr="00FE5D2E" w:rsidRDefault="003E3E1C" w:rsidP="003E3E1C">
      <w:pPr>
        <w:shd w:val="clear" w:color="auto" w:fill="FFFFFF"/>
        <w:rPr>
          <w:rFonts w:eastAsia="Arial"/>
          <w:b/>
          <w:sz w:val="22"/>
          <w:szCs w:val="22"/>
        </w:rPr>
      </w:pPr>
      <w:r w:rsidRPr="00FE5D2E">
        <w:rPr>
          <w:rFonts w:eastAsia="Arial"/>
          <w:b/>
          <w:sz w:val="22"/>
          <w:szCs w:val="22"/>
        </w:rPr>
        <w:t xml:space="preserve">    CNP: M4C1I1.4-2022-981-P-13849                                                                    </w:t>
      </w:r>
      <w:r w:rsidRPr="00FE5D2E">
        <w:rPr>
          <w:b/>
          <w:bCs/>
          <w:sz w:val="22"/>
          <w:szCs w:val="22"/>
        </w:rPr>
        <w:t>CUP: D84D22004500006</w:t>
      </w:r>
    </w:p>
    <w:p w14:paraId="0310C549" w14:textId="77777777" w:rsidR="003E3E1C" w:rsidRPr="00FE5D2E" w:rsidRDefault="003E3E1C" w:rsidP="003E3E1C">
      <w:pPr>
        <w:jc w:val="both"/>
        <w:rPr>
          <w:sz w:val="22"/>
          <w:szCs w:val="22"/>
        </w:rPr>
      </w:pPr>
    </w:p>
    <w:p w14:paraId="356D22DD" w14:textId="77777777" w:rsidR="009A4B4B" w:rsidRPr="00FE5D2E" w:rsidRDefault="009A4B4B" w:rsidP="00BB1CEF">
      <w:pPr>
        <w:jc w:val="both"/>
        <w:rPr>
          <w:sz w:val="22"/>
          <w:szCs w:val="22"/>
        </w:rPr>
      </w:pPr>
    </w:p>
    <w:p w14:paraId="36DF4B9C" w14:textId="77777777" w:rsidR="00BB1CEF" w:rsidRPr="00FE5D2E" w:rsidRDefault="00BB1CEF" w:rsidP="00BB1CEF">
      <w:pPr>
        <w:jc w:val="both"/>
        <w:rPr>
          <w:sz w:val="22"/>
          <w:szCs w:val="22"/>
        </w:rPr>
      </w:pPr>
      <w:r w:rsidRPr="00FE5D2E">
        <w:rPr>
          <w:sz w:val="22"/>
          <w:szCs w:val="22"/>
        </w:rPr>
        <w:t xml:space="preserve">Il/La sottoscritto/a___________________________ C.F._____________________________________ nato/a il _________________ a ___________________________________________ </w:t>
      </w:r>
      <w:proofErr w:type="spellStart"/>
      <w:r w:rsidRPr="00FE5D2E">
        <w:rPr>
          <w:sz w:val="22"/>
          <w:szCs w:val="22"/>
        </w:rPr>
        <w:t>prov</w:t>
      </w:r>
      <w:proofErr w:type="spellEnd"/>
      <w:r w:rsidRPr="00FE5D2E">
        <w:rPr>
          <w:sz w:val="22"/>
          <w:szCs w:val="22"/>
        </w:rPr>
        <w:t xml:space="preserve"> _____ e residente in _____________________________ </w:t>
      </w:r>
      <w:proofErr w:type="spellStart"/>
      <w:r w:rsidRPr="00FE5D2E">
        <w:rPr>
          <w:sz w:val="22"/>
          <w:szCs w:val="22"/>
        </w:rPr>
        <w:t>Prov</w:t>
      </w:r>
      <w:proofErr w:type="spellEnd"/>
      <w:r w:rsidRPr="00FE5D2E">
        <w:rPr>
          <w:sz w:val="22"/>
          <w:szCs w:val="22"/>
        </w:rPr>
        <w:t xml:space="preserve"> _____ Via ____________________________ </w:t>
      </w:r>
      <w:proofErr w:type="spellStart"/>
      <w:r w:rsidRPr="00FE5D2E">
        <w:rPr>
          <w:sz w:val="22"/>
          <w:szCs w:val="22"/>
        </w:rPr>
        <w:t>cap</w:t>
      </w:r>
      <w:proofErr w:type="spellEnd"/>
      <w:r w:rsidRPr="00FE5D2E">
        <w:rPr>
          <w:sz w:val="22"/>
          <w:szCs w:val="22"/>
        </w:rPr>
        <w:t xml:space="preserve"> _______ </w:t>
      </w:r>
      <w:proofErr w:type="spellStart"/>
      <w:r w:rsidRPr="00FE5D2E">
        <w:rPr>
          <w:sz w:val="22"/>
          <w:szCs w:val="22"/>
        </w:rPr>
        <w:t>tel</w:t>
      </w:r>
      <w:proofErr w:type="spellEnd"/>
      <w:r w:rsidRPr="00FE5D2E">
        <w:rPr>
          <w:sz w:val="22"/>
          <w:szCs w:val="22"/>
        </w:rPr>
        <w:t>/</w:t>
      </w:r>
      <w:proofErr w:type="spellStart"/>
      <w:r w:rsidRPr="00FE5D2E">
        <w:rPr>
          <w:sz w:val="22"/>
          <w:szCs w:val="22"/>
        </w:rPr>
        <w:t>cell</w:t>
      </w:r>
      <w:proofErr w:type="spellEnd"/>
      <w:r w:rsidRPr="00FE5D2E">
        <w:rPr>
          <w:sz w:val="22"/>
          <w:szCs w:val="22"/>
        </w:rPr>
        <w:t xml:space="preserve">. ___________________ email______________________________________ </w:t>
      </w:r>
    </w:p>
    <w:p w14:paraId="2F64698D" w14:textId="77777777" w:rsidR="00BB1CEF" w:rsidRPr="00FE5D2E" w:rsidRDefault="00BB1CEF" w:rsidP="00326489">
      <w:pPr>
        <w:ind w:left="112"/>
        <w:rPr>
          <w:sz w:val="22"/>
          <w:szCs w:val="22"/>
        </w:rPr>
      </w:pPr>
    </w:p>
    <w:p w14:paraId="3A3223CF" w14:textId="77777777" w:rsidR="00725B27" w:rsidRPr="00FE5D2E" w:rsidRDefault="00725B27" w:rsidP="00725B27">
      <w:pPr>
        <w:spacing w:after="5" w:line="250" w:lineRule="auto"/>
        <w:ind w:left="137"/>
        <w:rPr>
          <w:sz w:val="22"/>
          <w:szCs w:val="22"/>
        </w:rPr>
      </w:pPr>
      <w:r w:rsidRPr="00FE5D2E">
        <w:rPr>
          <w:sz w:val="22"/>
          <w:szCs w:val="22"/>
        </w:rPr>
        <w:t xml:space="preserve">Criteri di valutazione: </w:t>
      </w:r>
    </w:p>
    <w:p w14:paraId="30949105" w14:textId="77EA67A1" w:rsidR="00725B27" w:rsidRPr="00FE5D2E" w:rsidRDefault="00725B27" w:rsidP="00725B27">
      <w:pPr>
        <w:numPr>
          <w:ilvl w:val="0"/>
          <w:numId w:val="48"/>
        </w:numPr>
        <w:spacing w:after="5" w:line="250" w:lineRule="auto"/>
        <w:ind w:hanging="250"/>
        <w:jc w:val="both"/>
        <w:rPr>
          <w:sz w:val="22"/>
          <w:szCs w:val="22"/>
        </w:rPr>
      </w:pPr>
      <w:r w:rsidRPr="00FE5D2E">
        <w:rPr>
          <w:sz w:val="22"/>
          <w:szCs w:val="22"/>
        </w:rPr>
        <w:t>Coerenza dell</w:t>
      </w:r>
      <w:r w:rsidR="003C3CFD" w:rsidRPr="00FE5D2E">
        <w:rPr>
          <w:sz w:val="22"/>
          <w:szCs w:val="22"/>
        </w:rPr>
        <w:t>e</w:t>
      </w:r>
      <w:r w:rsidRPr="00FE5D2E">
        <w:rPr>
          <w:sz w:val="22"/>
          <w:szCs w:val="22"/>
        </w:rPr>
        <w:t xml:space="preserve"> attività proposte nel progetto </w:t>
      </w:r>
      <w:r w:rsidRPr="00DF2C67">
        <w:rPr>
          <w:sz w:val="22"/>
          <w:szCs w:val="22"/>
        </w:rPr>
        <w:t xml:space="preserve">rispetto </w:t>
      </w:r>
      <w:r w:rsidR="00DF2C67" w:rsidRPr="007661EB">
        <w:rPr>
          <w:sz w:val="22"/>
          <w:szCs w:val="22"/>
        </w:rPr>
        <w:t>alla tipologia di percorso</w:t>
      </w:r>
      <w:r w:rsidRPr="007661EB">
        <w:rPr>
          <w:sz w:val="22"/>
          <w:szCs w:val="22"/>
        </w:rPr>
        <w:t xml:space="preserve">.   </w:t>
      </w:r>
    </w:p>
    <w:p w14:paraId="4E8C37F8" w14:textId="77777777" w:rsidR="00725B27" w:rsidRPr="00FE5D2E" w:rsidRDefault="00725B27" w:rsidP="00725B27">
      <w:pPr>
        <w:numPr>
          <w:ilvl w:val="0"/>
          <w:numId w:val="48"/>
        </w:numPr>
        <w:spacing w:after="5" w:line="250" w:lineRule="auto"/>
        <w:ind w:hanging="250"/>
        <w:jc w:val="both"/>
        <w:rPr>
          <w:sz w:val="22"/>
          <w:szCs w:val="22"/>
        </w:rPr>
      </w:pPr>
      <w:r w:rsidRPr="00FE5D2E">
        <w:rPr>
          <w:sz w:val="22"/>
          <w:szCs w:val="22"/>
        </w:rPr>
        <w:t xml:space="preserve">Connessione/integrazione con il curricolo e l’offerta formativa di scuola. </w:t>
      </w:r>
    </w:p>
    <w:p w14:paraId="744C060C" w14:textId="77777777" w:rsidR="00725B27" w:rsidRPr="00FE5D2E" w:rsidRDefault="00725B27" w:rsidP="00725B27">
      <w:pPr>
        <w:numPr>
          <w:ilvl w:val="0"/>
          <w:numId w:val="48"/>
        </w:numPr>
        <w:spacing w:after="5" w:line="250" w:lineRule="auto"/>
        <w:ind w:hanging="250"/>
        <w:jc w:val="both"/>
        <w:rPr>
          <w:sz w:val="22"/>
          <w:szCs w:val="22"/>
        </w:rPr>
      </w:pPr>
      <w:r w:rsidRPr="00FE5D2E">
        <w:rPr>
          <w:sz w:val="22"/>
          <w:szCs w:val="22"/>
        </w:rPr>
        <w:t xml:space="preserve">Qualità delle azioni di monitoraggio e verifica dei risultati. </w:t>
      </w:r>
    </w:p>
    <w:p w14:paraId="2390FC36" w14:textId="77777777" w:rsidR="00725B27" w:rsidRPr="00FE5D2E" w:rsidRDefault="00725B27" w:rsidP="00725B27">
      <w:pPr>
        <w:spacing w:line="259" w:lineRule="auto"/>
        <w:ind w:left="142"/>
        <w:rPr>
          <w:sz w:val="22"/>
          <w:szCs w:val="22"/>
        </w:rPr>
      </w:pPr>
    </w:p>
    <w:p w14:paraId="7E0CAFD8" w14:textId="44175358" w:rsidR="003D50A4" w:rsidRPr="00DF2C67" w:rsidRDefault="00725B27" w:rsidP="00DF2C67">
      <w:pPr>
        <w:spacing w:after="5" w:line="250" w:lineRule="auto"/>
        <w:ind w:left="137"/>
        <w:rPr>
          <w:sz w:val="22"/>
          <w:szCs w:val="22"/>
        </w:rPr>
      </w:pPr>
      <w:r w:rsidRPr="00FE5D2E">
        <w:rPr>
          <w:sz w:val="22"/>
          <w:szCs w:val="22"/>
        </w:rPr>
        <w:t xml:space="preserve">N.B.: compilare un modulo diverso per ciascuno dei percorsi per i quali ci si candida. </w:t>
      </w:r>
    </w:p>
    <w:p w14:paraId="47C2EDC6" w14:textId="77777777" w:rsidR="003D50A4" w:rsidRPr="00FE5D2E" w:rsidRDefault="003D50A4" w:rsidP="00326489">
      <w:pPr>
        <w:pStyle w:val="Corpotesto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316"/>
        <w:gridCol w:w="5455"/>
      </w:tblGrid>
      <w:tr w:rsidR="00FE5D2E" w:rsidRPr="00FE5D2E" w14:paraId="5F59A67A" w14:textId="77777777" w:rsidTr="002D586B">
        <w:tc>
          <w:tcPr>
            <w:tcW w:w="9921" w:type="dxa"/>
            <w:gridSpan w:val="2"/>
            <w:shd w:val="clear" w:color="auto" w:fill="EEECE1" w:themeFill="background2"/>
          </w:tcPr>
          <w:p w14:paraId="1C28ABF5" w14:textId="77777777" w:rsidR="00AD3728" w:rsidRPr="002D586B" w:rsidRDefault="00AD3728" w:rsidP="00AD3728">
            <w:pPr>
              <w:ind w:left="110"/>
              <w:jc w:val="center"/>
              <w:rPr>
                <w:b/>
                <w:sz w:val="22"/>
                <w:szCs w:val="22"/>
              </w:rPr>
            </w:pPr>
            <w:r w:rsidRPr="002D586B">
              <w:rPr>
                <w:b/>
                <w:sz w:val="22"/>
                <w:szCs w:val="22"/>
              </w:rPr>
              <w:t>Percorsi di potenziamento delle competenze di base</w:t>
            </w:r>
          </w:p>
        </w:tc>
      </w:tr>
      <w:tr w:rsidR="00FE5D2E" w:rsidRPr="00FE5D2E" w14:paraId="37134179" w14:textId="77777777" w:rsidTr="00F7255F">
        <w:tc>
          <w:tcPr>
            <w:tcW w:w="4361" w:type="dxa"/>
          </w:tcPr>
          <w:p w14:paraId="0D54734F" w14:textId="77777777" w:rsidR="00AD3728" w:rsidRPr="00FE5D2E" w:rsidRDefault="00AD3728" w:rsidP="00F7255F">
            <w:pPr>
              <w:spacing w:line="259" w:lineRule="auto"/>
              <w:ind w:left="110"/>
              <w:rPr>
                <w:sz w:val="22"/>
                <w:szCs w:val="22"/>
              </w:rPr>
            </w:pPr>
            <w:r w:rsidRPr="00FE5D2E">
              <w:rPr>
                <w:sz w:val="22"/>
                <w:szCs w:val="22"/>
              </w:rPr>
              <w:t>OBIETTIVI E RISULTATI che si intendono perseguire coerenti con le finalità del percorso</w:t>
            </w:r>
          </w:p>
        </w:tc>
        <w:tc>
          <w:tcPr>
            <w:tcW w:w="5560" w:type="dxa"/>
          </w:tcPr>
          <w:p w14:paraId="7BD86122" w14:textId="77777777" w:rsidR="00AD3728" w:rsidRPr="00FE5D2E" w:rsidRDefault="00AD3728" w:rsidP="00F7255F">
            <w:pPr>
              <w:pStyle w:val="Corpotesto"/>
              <w:rPr>
                <w:rFonts w:ascii="Times New Roman" w:hAnsi="Times New Roman" w:cs="Times New Roman"/>
              </w:rPr>
            </w:pPr>
          </w:p>
        </w:tc>
      </w:tr>
      <w:tr w:rsidR="00FE5D2E" w:rsidRPr="00FE5D2E" w14:paraId="2AD14B13" w14:textId="77777777" w:rsidTr="00F7255F">
        <w:trPr>
          <w:trHeight w:val="776"/>
        </w:trPr>
        <w:tc>
          <w:tcPr>
            <w:tcW w:w="4361" w:type="dxa"/>
          </w:tcPr>
          <w:p w14:paraId="78C39CFD" w14:textId="77777777" w:rsidR="00AD3728" w:rsidRPr="00FE5D2E" w:rsidRDefault="00AD3728" w:rsidP="00F7255F">
            <w:pPr>
              <w:spacing w:line="259" w:lineRule="auto"/>
              <w:ind w:left="110"/>
              <w:rPr>
                <w:sz w:val="22"/>
                <w:szCs w:val="22"/>
              </w:rPr>
            </w:pPr>
            <w:r w:rsidRPr="00FE5D2E">
              <w:rPr>
                <w:sz w:val="22"/>
                <w:szCs w:val="22"/>
              </w:rPr>
              <w:t>Descrizione delle AZIONI per il raggiungimento degli obiettivi coerenti con le finalità del percorso</w:t>
            </w:r>
          </w:p>
        </w:tc>
        <w:tc>
          <w:tcPr>
            <w:tcW w:w="5560" w:type="dxa"/>
          </w:tcPr>
          <w:p w14:paraId="036A948B" w14:textId="77777777" w:rsidR="00AD3728" w:rsidRPr="00FE5D2E" w:rsidRDefault="00AD3728" w:rsidP="00F7255F">
            <w:pPr>
              <w:pStyle w:val="Corpotesto"/>
              <w:rPr>
                <w:rFonts w:ascii="Times New Roman" w:hAnsi="Times New Roman" w:cs="Times New Roman"/>
              </w:rPr>
            </w:pPr>
          </w:p>
        </w:tc>
      </w:tr>
      <w:tr w:rsidR="00FE5D2E" w:rsidRPr="00FE5D2E" w14:paraId="4EDA6B8E" w14:textId="77777777" w:rsidTr="00F7255F">
        <w:trPr>
          <w:trHeight w:val="776"/>
        </w:trPr>
        <w:tc>
          <w:tcPr>
            <w:tcW w:w="4361" w:type="dxa"/>
          </w:tcPr>
          <w:p w14:paraId="3A39E2AE" w14:textId="77777777" w:rsidR="00AD3728" w:rsidRPr="00FE5D2E" w:rsidRDefault="00AD3728" w:rsidP="00AD3728">
            <w:pPr>
              <w:ind w:left="110"/>
              <w:rPr>
                <w:sz w:val="22"/>
                <w:szCs w:val="22"/>
              </w:rPr>
            </w:pPr>
            <w:r w:rsidRPr="00FE5D2E">
              <w:rPr>
                <w:sz w:val="22"/>
                <w:szCs w:val="22"/>
              </w:rPr>
              <w:t xml:space="preserve">Specificare le competenze di base oggetto dell’azione e le modalità organizzative didattico-pedagogiche. </w:t>
            </w:r>
          </w:p>
          <w:p w14:paraId="59BA11B0" w14:textId="77777777" w:rsidR="00AD3728" w:rsidRPr="00FE5D2E" w:rsidRDefault="00AD3728" w:rsidP="00AD3728">
            <w:pPr>
              <w:ind w:left="110"/>
              <w:rPr>
                <w:sz w:val="22"/>
                <w:szCs w:val="22"/>
              </w:rPr>
            </w:pPr>
          </w:p>
        </w:tc>
        <w:tc>
          <w:tcPr>
            <w:tcW w:w="5560" w:type="dxa"/>
          </w:tcPr>
          <w:p w14:paraId="52457D08" w14:textId="77777777" w:rsidR="00AD3728" w:rsidRPr="00FE5D2E" w:rsidRDefault="00AD3728" w:rsidP="00F7255F">
            <w:pPr>
              <w:pStyle w:val="Corpotesto"/>
              <w:rPr>
                <w:rFonts w:ascii="Times New Roman" w:hAnsi="Times New Roman" w:cs="Times New Roman"/>
              </w:rPr>
            </w:pPr>
          </w:p>
        </w:tc>
      </w:tr>
      <w:tr w:rsidR="001D42C3" w:rsidRPr="00FE5D2E" w14:paraId="5C91AF8D" w14:textId="77777777" w:rsidTr="00F7255F">
        <w:trPr>
          <w:trHeight w:val="776"/>
        </w:trPr>
        <w:tc>
          <w:tcPr>
            <w:tcW w:w="4361" w:type="dxa"/>
          </w:tcPr>
          <w:p w14:paraId="2C5D03A6" w14:textId="77777777" w:rsidR="001D42C3" w:rsidRPr="00FE5D2E" w:rsidRDefault="001D42C3" w:rsidP="001D42C3">
            <w:pPr>
              <w:spacing w:line="259" w:lineRule="auto"/>
              <w:ind w:left="110"/>
              <w:rPr>
                <w:sz w:val="22"/>
                <w:szCs w:val="22"/>
              </w:rPr>
            </w:pPr>
            <w:r w:rsidRPr="00FE5D2E">
              <w:rPr>
                <w:sz w:val="22"/>
                <w:szCs w:val="22"/>
              </w:rPr>
              <w:t xml:space="preserve">MONITORAGGIO delle azioni e </w:t>
            </w:r>
          </w:p>
          <w:p w14:paraId="0761C1B6" w14:textId="77777777" w:rsidR="001D42C3" w:rsidRPr="00FE5D2E" w:rsidRDefault="001D42C3" w:rsidP="001D42C3">
            <w:pPr>
              <w:spacing w:after="113" w:line="259" w:lineRule="auto"/>
              <w:ind w:left="110"/>
              <w:rPr>
                <w:sz w:val="22"/>
                <w:szCs w:val="22"/>
              </w:rPr>
            </w:pPr>
            <w:r w:rsidRPr="00FE5D2E">
              <w:rPr>
                <w:sz w:val="22"/>
                <w:szCs w:val="22"/>
              </w:rPr>
              <w:t xml:space="preserve">VERIFICA dei risultati conseguiti </w:t>
            </w:r>
          </w:p>
          <w:p w14:paraId="4C5124C1" w14:textId="77777777" w:rsidR="001D42C3" w:rsidRPr="00FE5D2E" w:rsidRDefault="001D42C3" w:rsidP="00AD3728">
            <w:pPr>
              <w:ind w:left="110"/>
              <w:rPr>
                <w:sz w:val="22"/>
                <w:szCs w:val="22"/>
              </w:rPr>
            </w:pPr>
          </w:p>
        </w:tc>
        <w:tc>
          <w:tcPr>
            <w:tcW w:w="5560" w:type="dxa"/>
          </w:tcPr>
          <w:p w14:paraId="5FFBDE72" w14:textId="77777777" w:rsidR="001D42C3" w:rsidRPr="00FE5D2E" w:rsidRDefault="001D42C3" w:rsidP="00F7255F">
            <w:pPr>
              <w:pStyle w:val="Corpotesto"/>
              <w:rPr>
                <w:rFonts w:ascii="Times New Roman" w:hAnsi="Times New Roman" w:cs="Times New Roman"/>
              </w:rPr>
            </w:pPr>
          </w:p>
        </w:tc>
      </w:tr>
    </w:tbl>
    <w:p w14:paraId="5C08A2E4" w14:textId="77777777" w:rsidR="003D50A4" w:rsidRPr="00FE5D2E" w:rsidRDefault="003D50A4" w:rsidP="00326489">
      <w:pPr>
        <w:pStyle w:val="Corpotesto"/>
        <w:rPr>
          <w:rFonts w:ascii="Times New Roman" w:hAnsi="Times New Roman" w:cs="Times New Roman"/>
        </w:rPr>
      </w:pPr>
    </w:p>
    <w:p w14:paraId="5C387FF1" w14:textId="77777777" w:rsidR="003D50A4" w:rsidRPr="00FE5D2E" w:rsidRDefault="003D50A4" w:rsidP="00326489">
      <w:pPr>
        <w:pStyle w:val="Corpotesto"/>
        <w:rPr>
          <w:rFonts w:ascii="Times New Roman" w:hAnsi="Times New Roman" w:cs="Times New Roman"/>
        </w:rPr>
      </w:pPr>
    </w:p>
    <w:p w14:paraId="7E911DD5" w14:textId="77777777" w:rsidR="005E55D3" w:rsidRPr="00FE5D2E" w:rsidRDefault="005E55D3" w:rsidP="00326489">
      <w:pPr>
        <w:pStyle w:val="Corpotesto"/>
        <w:rPr>
          <w:rFonts w:ascii="Times New Roman" w:hAnsi="Times New Roman" w:cs="Times New Roman"/>
        </w:rPr>
      </w:pPr>
    </w:p>
    <w:p w14:paraId="20327A0E" w14:textId="77777777" w:rsidR="005E55D3" w:rsidRPr="00FE5D2E" w:rsidRDefault="005E55D3" w:rsidP="00326489">
      <w:pPr>
        <w:pStyle w:val="Corpotesto"/>
        <w:rPr>
          <w:rFonts w:ascii="Times New Roman" w:hAnsi="Times New Roman" w:cs="Times New Roman"/>
        </w:rPr>
      </w:pPr>
    </w:p>
    <w:p w14:paraId="4B81205C" w14:textId="77777777" w:rsidR="005E55D3" w:rsidRPr="00FE5D2E" w:rsidRDefault="005E55D3" w:rsidP="00326489">
      <w:pPr>
        <w:pStyle w:val="Corpotesto"/>
        <w:rPr>
          <w:rFonts w:ascii="Times New Roman" w:hAnsi="Times New Roman" w:cs="Times New Roman"/>
        </w:rPr>
      </w:pPr>
    </w:p>
    <w:p w14:paraId="118BDB84" w14:textId="77777777" w:rsidR="00326489" w:rsidRPr="00FE5D2E" w:rsidRDefault="00326489" w:rsidP="00326489">
      <w:pPr>
        <w:tabs>
          <w:tab w:val="left" w:pos="4370"/>
        </w:tabs>
        <w:spacing w:before="194"/>
        <w:ind w:left="112"/>
        <w:rPr>
          <w:sz w:val="22"/>
          <w:szCs w:val="22"/>
        </w:rPr>
      </w:pPr>
      <w:r w:rsidRPr="00FE5D2E">
        <w:rPr>
          <w:sz w:val="22"/>
          <w:szCs w:val="22"/>
        </w:rPr>
        <w:t>Data e</w:t>
      </w:r>
      <w:r w:rsidR="00AD3728" w:rsidRPr="00FE5D2E">
        <w:rPr>
          <w:sz w:val="22"/>
          <w:szCs w:val="22"/>
        </w:rPr>
        <w:t xml:space="preserve"> </w:t>
      </w:r>
      <w:r w:rsidRPr="00FE5D2E">
        <w:rPr>
          <w:sz w:val="22"/>
          <w:szCs w:val="22"/>
        </w:rPr>
        <w:t>luogo</w:t>
      </w:r>
      <w:r w:rsidRPr="00FE5D2E">
        <w:rPr>
          <w:sz w:val="22"/>
          <w:szCs w:val="22"/>
          <w:u w:val="single"/>
        </w:rPr>
        <w:tab/>
      </w:r>
    </w:p>
    <w:p w14:paraId="3D7115F8" w14:textId="77777777" w:rsidR="00326489" w:rsidRPr="00FE5D2E" w:rsidRDefault="00326489" w:rsidP="00326489">
      <w:pPr>
        <w:pStyle w:val="Corpotesto"/>
        <w:rPr>
          <w:rFonts w:ascii="Times New Roman" w:hAnsi="Times New Roman" w:cs="Times New Roman"/>
        </w:rPr>
      </w:pPr>
    </w:p>
    <w:p w14:paraId="36649BB8" w14:textId="77777777" w:rsidR="00326489" w:rsidRPr="00FE5D2E" w:rsidRDefault="00326489" w:rsidP="00326489">
      <w:pPr>
        <w:spacing w:before="52"/>
        <w:ind w:right="132"/>
        <w:jc w:val="right"/>
        <w:rPr>
          <w:sz w:val="22"/>
          <w:szCs w:val="22"/>
        </w:rPr>
      </w:pPr>
      <w:r w:rsidRPr="00FE5D2E">
        <w:rPr>
          <w:sz w:val="22"/>
          <w:szCs w:val="22"/>
        </w:rPr>
        <w:t>FIRMA</w:t>
      </w:r>
    </w:p>
    <w:p w14:paraId="4CB6A667" w14:textId="45E3A484" w:rsidR="00326489" w:rsidRPr="00FE5D2E" w:rsidRDefault="00D82FC8" w:rsidP="00326489">
      <w:pPr>
        <w:pStyle w:val="Corpotesto"/>
        <w:spacing w:before="11"/>
        <w:rPr>
          <w:rFonts w:ascii="Times New Roman" w:hAnsi="Times New Roman" w:cs="Times New Roman"/>
        </w:rPr>
      </w:pPr>
      <w:r w:rsidRPr="00FE5D2E"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161A9EFA" wp14:editId="2832F4BC">
                <wp:simplePos x="0" y="0"/>
                <wp:positionH relativeFrom="page">
                  <wp:posOffset>4487545</wp:posOffset>
                </wp:positionH>
                <wp:positionV relativeFrom="paragraph">
                  <wp:posOffset>260985</wp:posOffset>
                </wp:positionV>
                <wp:extent cx="2352675" cy="1270"/>
                <wp:effectExtent l="0" t="0" r="9525" b="0"/>
                <wp:wrapTopAndBottom/>
                <wp:docPr id="6" name="Figura a mano liber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52675" cy="1270"/>
                        </a:xfrm>
                        <a:custGeom>
                          <a:avLst/>
                          <a:gdLst>
                            <a:gd name="T0" fmla="+- 0 7067 7067"/>
                            <a:gd name="T1" fmla="*/ T0 w 3705"/>
                            <a:gd name="T2" fmla="+- 0 10771 7067"/>
                            <a:gd name="T3" fmla="*/ T2 w 37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05">
                              <a:moveTo>
                                <a:pt x="0" y="0"/>
                              </a:moveTo>
                              <a:lnTo>
                                <a:pt x="3704" y="0"/>
                              </a:lnTo>
                            </a:path>
                          </a:pathLst>
                        </a:custGeom>
                        <a:noFill/>
                        <a:ln w="77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C4A8FE" id="Figura a mano libera 5" o:spid="_x0000_s1026" style="position:absolute;margin-left:353.35pt;margin-top:20.55pt;width:185.2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/niEQMAALEGAAAOAAAAZHJzL2Uyb0RvYy54bWysVW1v0zAQ/o7Ef7D8EdTlpWmzVUsn1LQI&#10;acCklR/gJk5j4djGdpsOxH/n7CRd24GEEPngnn3n5567811v7w4NR3uqDZMiw9FViBEVhSyZ2Gb4&#10;y3o1usbIWCJKwqWgGX6iBt/NX7+6bdWMxrKWvKQaAYgws1ZluLZWzYLAFDVtiLmSigpQVlI3xMJW&#10;b4NSkxbQGx7EYTgNWqlLpWVBjYHTvFPiucevKlrYz1VlqEU8w8DN+lX7dePWYH5LZltNVM2Kngb5&#10;BxYNYQKcHqFyYgnaafYCqmGFlkZW9qqQTSCrihXUxwDRROFFNI81UdTHAskx6pgm8/9gi0/7B41Y&#10;meEpRoI0UKIV2+40QQQ1REjE2YbCbuIy1SozgwuP6kG7WI26l8VXA4rgTOM2BmzQpv0oS0AkOyt9&#10;dg6VbtxNiBsdfBGejkWgB4sKOIzHk3iaTjAqQBfFqa9RQGbD3WJn7HsqPQ7Z3xvblbAEyReg7MNY&#10;Q7mrhkM1345QiNJwmvqlL/nRLBrM3gRoHaIWjdPQRwvFPBrFg5HHisI0jX4LNh7sHFh8AgYBbAeK&#10;pB5YFwfR0wYJEdczoU+UksYlaA3khgwBAhi5EP9gC74vbbs7vQsNzXDZBhojaINNlxNFrGPmXDgR&#10;tRn2uXAHjdzTtfQqe1E6cPKs5eLUCq4nZ6w6NdxwDuDddIJ36rielFbIFePc15YLRyVN09jnxkjO&#10;Sqd0bIzebhZcoz1xDe4/FwyAnZkpbWxOTN3ZeVUXs5Y7UXovNSXlspctYbyTAYj7pMPz7HPjHqpv&#10;7R834c3yenmdjJJ4uhwlYZ6P3q0WyWi6itJJPs4Xizz66ThHyaxmZUmFoz2MmSj5uzbuB143II6D&#10;5iy8syys/PcyC8E5DZ8kiGX47Yow9G7X7BtZPkEfa9nNTZjzINRSf8eohZmZYfNtRzTFiH8QMJRu&#10;oiRxQ9Zvkkkaw0afajanGiIKgMqwxfDynbiw3WDeKc22NXiKfL2FfAfzo2Ku0f2g6Vj1G5iLPoJ+&#10;hrvBe7r3Vs//NPNfAAAA//8DAFBLAwQUAAYACAAAACEAae7tPd4AAAAKAQAADwAAAGRycy9kb3du&#10;cmV2LnhtbEyPQU7DMBBF90jcwRokNhW1U1CNQpyqVFSsqKBwADeeJBbxOIrdNNweZwXLmXn6836x&#10;mVzHRhyC9aQgWwpgSJU3lhoFX5/7u0dgIWoyuvOECn4wwKa8vip0bvyFPnA8xoalEAq5VtDG2Oec&#10;h6pFp8PS90jpVvvB6ZjGoeFm0JcU7jq+EmLNnbaUPrS6x12L1ffx7BSI10VdvdD+zR3ed3bxvK2j&#10;tKNStzfT9glYxCn+wTDrJ3Uok9PJn8kE1imQYi0TquAhy4DNgJByBew0b+6BlwX/X6H8BQAA//8D&#10;AFBLAQItABQABgAIAAAAIQC2gziS/gAAAOEBAAATAAAAAAAAAAAAAAAAAAAAAABbQ29udGVudF9U&#10;eXBlc10ueG1sUEsBAi0AFAAGAAgAAAAhADj9If/WAAAAlAEAAAsAAAAAAAAAAAAAAAAALwEAAF9y&#10;ZWxzLy5yZWxzUEsBAi0AFAAGAAgAAAAhAKwj+eIRAwAAsQYAAA4AAAAAAAAAAAAAAAAALgIAAGRy&#10;cy9lMm9Eb2MueG1sUEsBAi0AFAAGAAgAAAAhAGnu7T3eAAAACgEAAA8AAAAAAAAAAAAAAAAAawUA&#10;AGRycy9kb3ducmV2LnhtbFBLBQYAAAAABAAEAPMAAAB2BgAAAAA=&#10;" path="m,l3704,e" filled="f" strokeweight=".21589mm">
                <v:path arrowok="t" o:connecttype="custom" o:connectlocs="0,0;2352040,0" o:connectangles="0,0"/>
                <w10:wrap type="topAndBottom" anchorx="page"/>
              </v:shape>
            </w:pict>
          </mc:Fallback>
        </mc:AlternateContent>
      </w:r>
    </w:p>
    <w:sectPr w:rsidR="00326489" w:rsidRPr="00FE5D2E" w:rsidSect="0084748E">
      <w:footerReference w:type="even" r:id="rId8"/>
      <w:footerReference w:type="default" r:id="rId9"/>
      <w:pgSz w:w="11907" w:h="16839" w:code="9"/>
      <w:pgMar w:top="851" w:right="1134" w:bottom="284" w:left="992" w:header="567" w:footer="36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A449E" w14:textId="77777777" w:rsidR="00D64C44" w:rsidRDefault="00D64C44">
      <w:r>
        <w:separator/>
      </w:r>
    </w:p>
  </w:endnote>
  <w:endnote w:type="continuationSeparator" w:id="0">
    <w:p w14:paraId="54B14AE9" w14:textId="77777777" w:rsidR="00D64C44" w:rsidRDefault="00D64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1C93D" w14:textId="77777777" w:rsidR="00253075" w:rsidRDefault="00220708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253075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5307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C41F3A3" w14:textId="77777777" w:rsidR="00253075" w:rsidRDefault="00253075">
    <w:pPr>
      <w:pStyle w:val="Pidipagina"/>
    </w:pPr>
  </w:p>
  <w:p w14:paraId="392CA32F" w14:textId="77777777" w:rsidR="00253075" w:rsidRDefault="00253075"/>
  <w:p w14:paraId="007D1C5E" w14:textId="77777777" w:rsidR="00253075" w:rsidRDefault="0025307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7B4F3" w14:textId="77777777" w:rsidR="00253075" w:rsidRDefault="00253075">
    <w:pPr>
      <w:pStyle w:val="Pidipagina"/>
      <w:jc w:val="right"/>
    </w:pPr>
  </w:p>
  <w:p w14:paraId="241583DA" w14:textId="6B4F663B" w:rsidR="00253075" w:rsidRDefault="00D51075" w:rsidP="00D51075">
    <w:pPr>
      <w:pStyle w:val="Pidipagina"/>
      <w:tabs>
        <w:tab w:val="clear" w:pos="4819"/>
        <w:tab w:val="clear" w:pos="9638"/>
        <w:tab w:val="left" w:pos="2154"/>
      </w:tabs>
    </w:pPr>
    <w:r>
      <w:tab/>
    </w:r>
    <w:r w:rsidR="00D82FC8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263520C" wp14:editId="2BD02605">
              <wp:simplePos x="0" y="0"/>
              <wp:positionH relativeFrom="margin">
                <wp:posOffset>-281305</wp:posOffset>
              </wp:positionH>
              <wp:positionV relativeFrom="paragraph">
                <wp:posOffset>-86995</wp:posOffset>
              </wp:positionV>
              <wp:extent cx="7200265" cy="629920"/>
              <wp:effectExtent l="0" t="1270" r="4445" b="0"/>
              <wp:wrapNone/>
              <wp:docPr id="1" name="Gruppo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7200265" cy="629920"/>
                        <a:chOff x="0" y="0"/>
                        <a:chExt cx="57549" cy="5038"/>
                      </a:xfrm>
                    </wpg:grpSpPr>
                    <wpg:grpSp>
                      <wpg:cNvPr id="3" name="Gruppo 2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49" cy="5038"/>
                          <a:chOff x="0" y="0"/>
                          <a:chExt cx="57549" cy="5038"/>
                        </a:xfrm>
                      </wpg:grpSpPr>
                      <wps:wsp>
                        <wps:cNvPr id="4" name="Rettangolo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7549" cy="50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4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45720" tIns="45720" rIns="45720" bIns="45720" anchor="ctr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02" y="730"/>
                            <a:ext cx="53914" cy="2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4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  <wps:wsp>
                      <wps:cNvPr id="7" name="Connettore diritto 8"/>
                      <wps:cNvCnPr>
                        <a:cxnSpLocks noChangeShapeType="1"/>
                      </wps:cNvCnPr>
                      <wps:spPr bwMode="auto">
                        <a:xfrm>
                          <a:off x="1167" y="203"/>
                          <a:ext cx="54383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3E9389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62B691A" id="Gruppo 3" o:spid="_x0000_s1026" style="position:absolute;margin-left:-22.15pt;margin-top:-6.85pt;width:566.95pt;height:49.6pt;z-index:251659264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CPso4QQAAGEPAAAOAAAAZHJzL2Uyb0RvYy54bWzsV11vozgUfV9p/wPi&#10;nQYICQE1HaUkqSp1O1WnfR454IA1YHttp2lntf99r23IV9Ptx8xoXzZSEht8je+55557Of302NTO&#10;AxaSMDp2gxPfdTDNWUFoOXbv7+beyHWkQrRANaN47D5h6X46+/230zVPccgqVhdYOLAJlemaj91K&#10;KZ72ejKvcIPkCeOYws0lEw1SMBVlrxBoDbs3dS/0/WFvzUTBBcuxlHB1am+6Z2b/5RLn6vNyKbFy&#10;6rELZ1PmV5jfhf7tnZ2itBSIVyRvj4E+cIoGEQoP3Ww1RQo5K0GebdWQXDDJluokZ02PLZckx8YH&#10;8CbwD7y5EGzFjS9lui75BiaA9gCnD2+bXz/cCIcUEDvXoaiBEF2IFefM6Wts1rxMYcmF4F/4jbAO&#10;wvCK5d+kQ1lWIVriieSAs94BLHqHJnpeWntnsf6DFfAItFLMwPW4FI3eFYBwHk1UnjZRwY/KyeFi&#10;DHEOhwPXyeHeMEySsA1bXkFsn5nl1aw1HMSDKLFmA78/MqdDqX2kOWZ7LOummWw8bkEJD0AJXwPl&#10;lyBwxBGU/kzvIffkll7yx+j1pUIcG9ZKzZ0WyX6H5C1WoAclq5nF0izq2CUPqSUEW1cYFXCmjl47&#10;BmsuUwnE/BixjsDa6/iBUi6kusCscfRg7AqguKEseriSSod5u0QzWLKaFHNS12YiykVWC+cBgezM&#10;zadl396ymurFlGkzu6O9AsyHZ+h7OgeMjPyVBGHkn4eJNx+OYi+aRwMvif2R5wfJeTL0oySazv/W&#10;BwyitCJFgekVobiTtCB6W0xbcbViZETNWQPyYez7xvm948tdL33zOeZlQxRIfE2asRttFqFUR3VG&#10;C/AbpQqR2o57++c3MAMI3b+BBXLXhl1nq0wXrHgCCggGUQKJh2IEg4qJ766zBmEfu/LPFRLYdepL&#10;CjSKBiAoUAl2J2J3stidIJrDVmM3V8J17CRTtn6suCBlBc8KDDSUTUDVlsRwY3suo4gmv85OOclT&#10;+LZBgdGzoLxe78BKrbQ3tmY2b9qjQeLbintQcjhSZEFqop5M+YST60PRhxuSa33Xk23ORl3Ozu/v&#10;7m8nXy+vry6vZ5MTTksd6G6xNYV0IPm/FYb95T093Xvuoia8SyA9bj0EsA+K3RGQbCGdsnzVYKps&#10;ZyBwDc4yKivCpeuIFDcLXEAmXxY2YsfSLBxNfD8Jz71s4Gde5Mczb5JEsRf7szjyo1GQBVmXZiuJ&#10;wV9UTzn5CXlmtMJUNlCWZ5RHqYZE54oU+S1okckbqQRWeaUvL0FD2utgv7lhYN4iq0F/k2AGkQ+1&#10;Dwpu3G+rrZYiXY4H/SQAYuhiHIbDqM34rpC/UzU32ofSd4mhn8xGs1HkReFwBlGaTr3JPIu84TyI&#10;B9P+NMumQRclK4aaWD8eJIP/u4V+R9Msv7sA/6/vna53/1bfO5bCVT2Er1HRto+0qv/LGxZoOG0/&#10;nDFKoWdhAjsFEQRGjukltcaDVmbUNsb5Iz1sjE0ndPfEoePda16sSVfFXm1egmAYm1wMfdOUW9qY&#10;XIz6I2isdC52yvFCItbQDJgy9UL7speIuuaHAyjWxuLlmt+fJf1R8krNH72h5rfJf0yQk/8w1Teg&#10;vJjBNpNf7kp0V6fjDGxtKQzvcTDae1HcnZtV2zfjs3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AnnliA4gAAAAsBAAAPAAAAZHJzL2Rvd25yZXYueG1sTI/BaoNAEIbvhb7DMoXe&#10;ktUaU2tdQwhtTyHQpFB6m+hEJe6suBs1b9/Nqb3NMB//fH+2mnQrBuptY1hBOA9AEBembLhS8HV4&#10;nyUgrEMusTVMCq5kYZXf32WYlmbkTxr2rhI+hG2KCmrnulRKW9Sk0c5NR+xvJ9NrdH7tK1n2OPpw&#10;3cqnIFhKjQ37DzV2tKmpOO8vWsHHiOM6Ct+G7fm0uf4c4t33NiSlHh+m9SsIR5P7g+Gm79Uh905H&#10;c+HSilbBbLGIPOqHMHoGcSOC5GUJ4qggiWOQeSb/d8h/AQAA//8DAFBLAwQKAAAAAAAAACEAJQMq&#10;LHu+AAB7vgAAFAAAAGRycy9tZWRpYS9pbWFnZTEucG5niVBORw0KGgoAAAANSUhEUgAACcQAAABp&#10;CAYAAAAeabLeAAAACXBIWXMAADLcAAAy3AG6B8VmAAAgAElEQVR4nOy9C3wbV5n3/4ws3y1LVu5R&#10;EitNeoUSlbakV+yUtrCQOCpQKOx6oyzdJQZKVLLXl0Ic3oWF3TVRKPvGu8v+o7z+L12WXWo7Zhca&#10;IPK2tLSlxC5t6T12W7dNmthSfLdlzfs54+c4x+MZaUbW3c/381FTSzNnzmUuZ875nd8jybIMBEEQ&#10;BEEQBEEQBEEQBEEQBEEQBEEQBEEQBEEQBJHvWKgFCYIgCIIgCIIgCIIgCIIgCIIgCIIgCIIgCIIg&#10;iEKABHEEQRAEQRAEQRAEQRAEQRAEQRAEQRAEQRAEQRBEQUCCOIIgCIIgCIIgCIIgCIIgCIIgCIIg&#10;CIIgCIIgCKIgsFIzEgRBEARBEARBEARBEASRYWSqcMIk2wAgRJVGEARBEARBEARBEEQiyCGOIAiC&#10;IAiCIAiCIAiCIAiCIAiCIJYIt378BsetH7/BQ+1NEARBEARBFCrkELdInE1dubAqMTh4eHsw1Yk6&#10;m7oCAJDtF6KewcPb/VnOQ0GSI+0Lg4e316c6TWdTFytXINXpJoF/8PD2nhzIB0EQacbV2tKc4AjB&#10;gT37+pLJhYG0U0XfwJ59uv0JV2uLDwDcGcoLQRBLh7j3R1drC+vXOQzWRs/Ann3hbNWcq7XFaL82&#10;q/nUAuvZg/d5t3C/Z31Zltc+zHfG+7ZYr26dZ1AfPr+Sfi83eY71JfM8z+Z5nO76i3NMQ6T62Cbz&#10;6TD6TpzNfC4FXno1DH2vDy/1aiB0cK+3wcUXGb2FEgRBEIm4/PqLvyfL8ofWrFnmKioq6gYAQ323&#10;3XtvFsfcWX81cOTQw9RHIgiCIAiCIHIWTUGcs6mLQhboMHh4u6T6pS4HspWulw5PjpRvDmdTF3s5&#10;O5Ej2ck3Dgwe3i6KKnKufVOII0fKlnDEtkDvt/04uQbCJCq7T/UNHt6elCAoX3E2dbGJx1M5lP2a&#10;wcPbc2oCvoDYn6AoIeG6MEuitFMFGwSNJ7D3FfBzgyCI7JHo/hgwce/JWhg1FDwZfU85xBZOpDlL&#10;CXG1trgxH14AqNXZfl7du1pb2D8dWM/tyYq944H58uLHUNtjvthzrD2JfJk5xw4AQDJC9Yydxyjy&#10;4vW30+A+gO3K62+x/UUz7+zqMZZMwvo2B40cz9XacsfAnn3tWcxrQfODYy/At37+4lKvBkKHv/jA&#10;JXDf3q1UPQRBEIvgypsvq52amj5aXFzssdur7FVV5TwxQ/2b3Xtvbsa+k/LeMBmdgVJr0c7de29m&#10;f96B7xXBI4ceTrlxA0EQBEEQBEEkCznEEQRBEKmmVphU5RN/iqDH2dTVjxN8yiTqEhBn5ZrDpTeB&#10;4IkgCIIgiOTwmdjLl80+AgqmmEBrV5JJ7MTPQVdrSze6/C26f4FCuOZF5KsOPyxfTNwVWEquXtiu&#10;fvzYk0iCt2vA1doSwPor9L662euWBHEEQRAEQeQdl123+UGLxfJ7q1YtKy0pmTclGDExTqiI4aKx&#10;GIyMT0M0JsN0cQyqyophbCr6YEWJlf1b96nP3+B54B8epYg/BEEQBEEQRE5AgjiCIAgik9TiJCf7&#10;HHE2dXVg2OdCnVzy5kAeRPwkiCMIgiCItGDmmW93tbZ4s+E2xY6LfYFkBFNaKCI0LqBKRkSFQi4m&#10;hNubojwBF3ehMM5X6MIuV2uLH+swFe1qx8UsfhYuvVBd0VCAucXELux8ciwBkSBBFDy2hjbDYZ0F&#10;eoY7G5Xr39bQJobBnvt+qWJraJsXfnq4s5HCJxJEjvDumy67aWpqusNur3JOT0ehqGjWmHdqKgrL&#10;7bap67Zc+htrkfyLv/7rT3Xed98DiVyQ2XtEyGqx2K1FFpiYnoaz49MQk2UIj07C8upyiMVkOHt+&#10;fK/3M+97rP1fnvgBnQcEQRAEQRBEtrFQCxAEQRBZhE1WPuhs6upzNnWZcWjIeZxNXfHCj2WLLc6m&#10;Lk9+1CBBEARB5AcYLtXsMz/jonkmbmL9rhSK4US4iKoPxVlG8+RB5+BUiuFEdmKeCrL/wwRartaW&#10;EIb9THW7svQedLW2BFG0WGgkcw3m2mIXgiCS40QSH/E5EhD2p/fr2ToQ65QgiBzg8usv/l4sFvuZ&#10;tdjqHB2bgJqaKohOzcCVF7nBe8t14Ll4bcn0VGTb2Gj4KkHkq8uRQw/34P1PcYVb7aiAVTXlEJ2J&#10;gdViYUI4RXBXYi1iTnFHdu+92bHjj67tuePu9+Xa2ChBEARBEASxhCBBHEEQBJEL1KJjHBPGJbNa&#10;OxfJVYFfQQkPCYIgCCIHSObZmlFhDTrDHcnAoexGJtTgQp5CJl26ks1TqNBEcViePnTpSye7sP4K&#10;TRSX89ctQRDEUsfW0OazNbSF8BNY6vVBEGru/kz9zfv8H/nO4e/smddPY2I4yWL5DEhSabWtAqor&#10;ymHL5o3w8Q/eCGuWl8IrL/4OzkcGQY7F2Oa99933gNEFLX3iH+XFVnBWlcFaZ6XyiYxOKQK56Wis&#10;fGBw9M2R8ektY5PR/7nkptq3rrxlM4VRJQiCIAiCIDIOCeIIgiCIXIIJ4044m7ranU1deTvphnnf&#10;mQNZ0YIEcQRBEASRWpIRydhREJZ2UMiUqZDpEe4cEY80u9VpUVCiOMFZL1P1t6WQRHFJhEvl7CxQ&#10;tzyCWMp0G/xQuOTs4Obh2cmNjyDm8yX/Rz5pqyw/vvmi9feIC1KYGG50fOIzJcVWqKwog0trXfCp&#10;HXWwdkU5nDnzOrzw/KtQXl4CjppqwPuf4YXJRw49HDxy6GEWd3UjANyLfX+FaeYUV2QBiyRBbCYG&#10;L798uvz1187BK6++s6GirHi1w1528AN3XTW0/Q+v8f/e718dYv9SkxIEQRAEQRDpxko1TBAEQeQg&#10;TEzWw8KODh7e3pOHDZTLojM7C087eHh7pibGCYIgCKJgQVFbsmGA2L7tGaibQAaFU4GBPfviigZQ&#10;zJUJtzo1rA7a2fET5TGXyYIYjrMFj1sIgoTFTMB6MygwJQgizQx3Npp2qE9mn0JmuLORPRukpV4P&#10;BJFJmBhOjsWOLl9WUwoA/U1fbFWc2y67bvPd4fMjn3GtWQHLqm1wnecSqCqXIDz0Fpw9G4Hh4VFw&#10;rVsJ5WVsNzhw330PNCeT7SOHHu7bvfdm9h5zMCbLMBmdUb53VJYo4VOHIlMgu1bC0NAwhM+PgHu1&#10;AyJjkzAdkx3jk5aDkkW5ZdTt+MNr3jr2f3/9Azp5CIIgCIIgiHRBgjiCIAgiV2GTyyedTV2781C8&#10;leurHGkiL/V0J0hRd+Ld1dqS1ABkHNgK3XhCUo/OJLo7QV7cKc4nGMirexFCE4IgiEywGJc3L3Ob&#10;Sqc4C52wdqUrfRUJ3eHQXSuUofxowZ4pzXnQV9NEcPvLtBiOs8XV2sJEj/nu6LGY69ZH/WiCIAiC&#10;ILLF5/bc+h5Jkv6Ps6a61GotAt63fteNl35yeHTsH1csc4Czqhzqrt0IcmwSzp4dgTNnhsBmq4TN&#10;m9ezTXtZf+a++x7QHIs53nEsoFoA0X7bzh0L+vhMFMfEsLv33uwoL7b6cfyG5SUwPjplP/fWMKxw&#10;2cFurwJHdTGsXVUFJ59/C0rKSqGsXBHkwcT0DEuXBHEEQRAEQRBE2iBBHEEQBJHrHHE2dUG+iOKc&#10;TV2ePBDw7HQ2dbkHD2/vy4G8FAQDe/YtxiVgf4rroCdeflytLSEMOaOmNg15SUSivDZnIU8EQRBm&#10;WIywxp4BkXpGwrIifgPivmyKuTj5HPKyOclQn6lkr6u1pX1gz75sChuTBh32FtNXr2NC04E9+6gf&#10;TRBLFFtDm0d4lvQMdzbOPfu0frM1tLkxJKEbF0q1D3c2xr2H2BraHLiPKEqJuy8ehy9iCg93Nvbg&#10;914hnRA6umnt7zH6jBTTwLx6tH7TyJ9XdQxWR5puubaGtnrVoiwHfmf2GLplJoh846673ueosVd3&#10;uTescQ6Fz0O1rZKVIMDCpA5Fhv/IVlkuvfey9XBx7XIYGxuHt988B8UlVtiwYTWUlBSzxSv+rVd+&#10;mt1L/Mc7jrHrxH/bzh1z95TjHcfYNbZXVS11xzuOhW7buaNH2M6DC2F6Pn3Lnwdv27lDWVy5e+/N&#10;TBhnLym3KmFTGUy0Zy22wuTUDFRXlCpOcUwQNzUxBRapdNWOP7zmk0wYd/yBk2vohCQIgiAIgiBS&#10;DQniCIIgiHwgn0Rx+eKY4cNJVYIgCIIgkgDDpS5W3JVuQZxZwXY3OjvwiWMPfhKVtX9gz7645XC1&#10;ttRjWPxk6MXwsnzCzo2T3WZC1rJJQN/Ann2ZCFObclDIpZ6gNIpYf31Cu9YnKQ4Lpsk5NhP4UnAM&#10;byI3RIIgCpqAsMBom8r5dN5vtoY2n4ZT60FbQ9uB4c5GzfdxFLDpCcjZvoeGOxu1xh18wmKibltD&#10;W1AjRPl+W0Mbe9Z7RSGfRt4TIYZIZc+TE8Lf88KnomCuWe8ZZmto62fjKBrCuBOqv7cI32kdI6jT&#10;z9iPx/BykSBB5Ct2W1WHe8Oa9W8MnIbLL93IStH/nQd+/oWzg+HPLHfWQEVVOYxGZ+D06UEYG50A&#10;17oVXAgXuHxj/c+rq9YeU91bHAbfF9RiWR6+n90z9h7vOMauMc+RQw+z+0jg3bdsfn7VhppL+caT&#10;0zNQU1kMl21cDi+9NgQjI+PAwqbGZFkamYwemYrGyht2XVPbefTX/XRyEgRBEARBEKmEBHEEQRBE&#10;vsBEcX2Dh7fn7MpeZ1OXI8NOLIuBBHEEQRAEsThS8czfmeawqR4D23D6NVw75/pdKAD06Uw2G+lT&#10;JNPv6EXnOb3+nx+FdoEEzmndKIbLZ1evZARYevUntqsP0zYj7qxl+yUSQeYoqbhufSSII9LJbRtq&#10;4PhrQ1TH+U+8ZxMTaS1wR7M1tBlxyN7LBGDDnY3xBL5uDTEcpw5F0otxOTcECtV6Eoiv2W8P2hra&#10;ti3CyS2UoB/AjhFiDnMkiiPylXs+d/uHbbaKreHIMKxauUwpxW9+99qTzBnOtWYllJSVwOrVDgBJ&#10;hqqqcli1yhnB+1DgvvseCB/vONas0d+rQ1c4EJwstfChK1wPbqNOp1Zc6CMBtI6NThysqCyDyjIL&#10;WCwyjExOQ1VpMVy8oQaeeeUdFi5V2XFsfKqc/TsdLT6aifsSQRAEQRAEsbSwUHsTBEEQeUQ7C/WZ&#10;w9lNhVNMpqh1NnXRQBNBEARBJAETsaVQBJ9OMb0Z96+4E8TMWW1gzz6WV2ZHcQgd18CEO5xR1xnO&#10;0YE9+zyJQnPi7yz9ozqb3MuEfvkshkN3uHTVH3d76zWZft4trMDzcDHhUjlbWNjU1OSKIBbyt/tu&#10;plopDLhAqwOfURFVqbSEtQHcnsGckg6gC90h1f67MMSpHrVCGofwX5E6jf2DeDytj3hsww5O6ELn&#10;E/Zh9XAvi6wolJOjfq4cQEG7eFyetznQhW+Lznbi/nYSMxP5zPTMzHfWrlpRGo3OgLOmGl57a2i0&#10;q/s3H1vpcEhMDMepKi8drKwsZ9eY+777HmhmYjj8SW8Bzgn87NdwtOSw7w/idnpi27m+9m9/8XJg&#10;bHzym+GhkV9OT8cG2XczMRnOT0zBVDQGl9QugyJJgpnojBJa1WKxwMhk9P10ghIEQRAEQRCphhzi&#10;CIIgiHzCjiuZzbidZJJUhGDKdH5z1nGPIAiCIHKYVIrg0x021SjMra55YM++uEInFJYxZ7YATl4b&#10;CUFqto/UPbBnn+F90GHPhyIlLhzrRVe4QnCCMRuSv8Ns/aFYLJGLjwhzifPmWQjaVPbVKWwqkRY+&#10;eulK2LzRrvz7oxfOUCWnGVtDm5zgCN3DnY2LWUi2cbizcU4konKAq2WiNNGxDAVkXvX36G7G9hWt&#10;A70JxOz3Dnc28vuUn7mjqcKQztt/uLNRsy9ia2jzq/o8poT8zPUNxXcOsS5Y3wfTPoh/16HzXRj3&#10;a8Yy8+d6n06YWfHezp799WI4WFWds2O4VfkgiJxnz2c/cNeKZY5NL596HS67ZFaT/98PPx1dW2WH&#10;aKkVojMxWL1q9jJd5tjw4NYrd/hwwYN4zaS7Tzzvujq49+AkAESDP/mnB157ve/zDlsxVNtL4OzQ&#10;GMzEYlBitcDo8ChIFgsUlxQr4VPpTLyAJEnsvhmWZXnB/UqSJLY4y6H1G0EkOKfYudNH5w5BEASx&#10;lCCHOIIgCCLf2OJs6so5Rwp0rjPr3JFtdmGYV4IgCIIgzGFkMjiCriyJ2ImOc7nAfldrS5+rtcWf&#10;yAGLCeOY6MqgIErPbUKv3pIVLvH9WL3XF4gYDkyKD5KqPy4qNLlbOt0N04GR/HYYdMszK1IkCENc&#10;felKZbNtV6+nCst/OtTCKw1Bl+bzXyusJ4q8RDfUeH2HiFpsj+FIxf0TOl2ikO2g8NW9yYQcZXnX&#10;EaGp+xDJLH4Ux2GaRTEcaNc5OXwSOc9dn9vh8N79wdYdf3TbhzGvf11kLYKVK51QbLXCzAz0b5wo&#10;t49ZQFq1ygHWIgtYrUXKhtddcdNn8LrYf7zjGAt16j7ecSyoEsSmg1PsOMc7jjmOdxxjYtz9R3/8&#10;/9U9/nTv509HzsPzL74DY8PTsHZFFaxfVQ3v2rQCVtRUgbWoCCTLBS3clm0Xh2+/83351sdMKZIk&#10;6S5gRjFciMLLEomQJMkrSVJQkqSQJEns2X0yH12+iaXNKc/1fac817ef8lzffMpzff0pz/XUj0sB&#10;kmR1SJK1XuPTLEnWvF74J0lWN5bLo/p7rnz8NyI/UbWpof4QOcQRBEEQ+Yjf2dQVHDy8PZdWM+Xr&#10;pFiuuNIQBEEQRF6A4rWdBvLajpMVew1s68sht6lanPw+6Gpt6cUyBJMVl6HzmBkCyYY3Zfu5Wls2&#10;5nN4VDVYf2bcCAMobjMNC6/qam3pNrHII28mK5mbncF65G7UWxJsxxzyPAUkuiRSzLWrbPDk6eGE&#10;iTrKrHDkCzfBre+fL4Dz3XWF8mH87H9eh93ffQTCE9GE6Rk9LpER9N6zE95nmVOaAXFYvN971MIw&#10;RHw+xp1QxDyIgrVuwXHONNwlTmO//hSFs4Y4DlhinXvIKZ/IA9pHxyfqLBbpsj2f/UC1s6Z60+C5&#10;CFx+6UYl58/8+PmR14vGYL17BQy8OQibLlqlfL95zWZwVNWIpQuk0NXaCLtEJ+2q8kqIRqPgXlMD&#10;mzwLL/+Na+3w9EtnZsOmFlngw39w9YPRmRjb98Hb73zfoYd++MSSW4AgSVIA3x/vVbt4CWI45g5H&#10;Y7nEAtAFzo/PuqAwxsDOm9103hB5SC1+dnLH31Oe6yPY5wvhvz0bex4j10NzuPEeodUH746XEgqQ&#10;+H2G3WOCshxNagwqTfj4uSJJujKofIp0QAhIktWvWrDFvmPvk5545yEJ4giCIIh8xI4rmnIpRGm+&#10;rl70kyAuMeiSE/d8SxRiLg5xXzKScB50s5B38X5PMp8i8fLsNjGhkSivtOKVIIhcxOgzP8Tc01yt&#10;LUa2TZcgzoy4SYst+Nnram3px0Ejs+I4s/fyRfVLCkkMh2S0/nB/o+eMPY9EYYavWxSMGBWyklMc&#10;ocn/arwa/uJ7j8OL4fG4FcREbnf8fQi+8OhG+Ju/vGnB718/9Dh88+cvGqrkSxzl8Lefvx62ffUh&#10;ahSDDHc2pjNEn+mJIRShBQ0K79ONOEkWSXbMw9bQxkNMp0r0povBUKjkkk/kNHd9bkfz5PR03eT0&#10;NJSXlrCs/vX0VBTcG9Yq2R49M9bZN3SuwbKiHM6eG4bKitK54lx1yTXqomVSDLfgmB+75ZPK59jD&#10;/wqjk6/P2+hcZBwmpqJQXmqF86PjUFldCUPDk97B88Ow0mmH4mKr9/Y738f6ZaGHfvhELk20pw3m&#10;5oWiwm5ZlrXeDUP4bra7QIpMpAhJkri4RQmVLMuyMoaNAjl23vhJDEfkAqc813PRZh+K2fo29jxm&#10;djzBjmMWc+MWgkiuRxDJ0eI1HWQ5yurGjeK2dqP9BeYsp9qeC5NyxlVOlqPMBS6E88f5FtGLiAOe&#10;f1pzibV4X9GdZyRBHEEQBJGvsHCfzbngEuds6vJmYnA3TbAQtJ7Bw9vpBSE+br6yJA5JCeIG9uyL&#10;O9Htam2RTSZZayCviyJenlHgZvT4ac8rQRBEGjA6IcxXHHYYmNjewsTXaRBz9aRwAKgWRUJ70TmO&#10;OZEZGVQ3E4qgvwAFbYvFTP31pqD+2Hl7xMT27jiOPLmEkeuW1x9zGowYGBT2kiCO0IK5vjHHt9sf&#10;7YcXHz1lqI6+++gpWPO9Svji3VfNffed7500LIZj3H7FarjGs0oRxiUS4hE5S8iAQ2XasTW0+VV9&#10;F6+O41xcbA1t7L3xQTrdCMIYd31uB+v37R8dn1C2L5Ikp6O6atPMTAzKy0thbHB8+snOpz88YIvC&#10;isoqeOb51+C6ay9RtnUtW9ux2rk2ZWLa6MlHwHrVQqF2Muy4+feh6Rt7oDhWBJddsgKczjJYZi9X&#10;UpqeicHzp85BdDoKM9OziZ8ZjIBr1bJavH90L4XFkiiGq0cB8oIFufg7ez70k7ApPWAds3ebgCzL&#10;ptyD0L2POyb5RXc/FKWxNnXLspzyBfUYYhddmuR64XsuhgvQOUPkEA4U/nIW3OMDF3vceC2Gd1aW&#10;G825lkgOMP0eLsDb2PNYSl2CJcnabmA8hJW5R5ajOXcdynI0JEnWoMEFgSC6wAr4c0kQBxfKxfI6&#10;lAPZIVJHvMgPvnjzsxZqBIIgCCKPyZUJqFxyqkuGfM8/QRAEQWQEdAw1MtHULYStNDrglg632XQN&#10;SrHJmCOu1hYmHErUjzDjxEIC/YVktP7wvO03sYsZwV5WwHPUaLhUjpHrVgmbmuvlJzLPzstmQ9d9&#10;7EMXmzr2hz9wkfLvy6ci8/42ygdumF2jxYRxRP6B4jFRDNeBLkDbhM/RdBcM8yGGoTkw3NmY7OSh&#10;OGbDTuxDqvKwT+8iszwHOuwRRD4TmInNwMTUlFKEaqtUPTI6DuvXzT5XIm+NFr9SPmlds34ZnHzm&#10;FFxUu4oXtf9wy796zfThLBYLVFVVwYqVK2HDhvlhu2F8FMZP/HLeV2VlZcp2y5cvV/YzydGyyvJv&#10;Rksh/OTTr08+e+o8DI3Nrv0sLrLAxRtqoLyoFKZikpIv5hI3OTUNMVnZpu72O99X0OOWkiQ1Y5/f&#10;geIldahUv/CuSIsx0oAkSfUo0qlLMqy2Hxf8OtTth+/ke8V3DXY8POaiQDHcERTh+YX0eXjdPlmW&#10;k41oQhDZgo27nQCAkx2j4/Dw5NRislGH1x/r25445bnerPFAInowv/weoP540TVad+Eic2mTJKsP&#10;3dqygRkBsFY5UioyTBU5FsaVSA3x2jRue5NDHEEQBJHPZD1MkbOpy5Ej4UwWA4V7IgiCIAhjmHWH&#10;4/9/MM62nJSHTWVuV67WlqOqFbippBaFcSzvXkEEmCwkiFscqXLX68tj92Mtkr1ujfTxqR9NKHy9&#10;4d3z3N0YzK1tuLNR+f9f95yGP/+Hx+DJ08OaFXbtKhssqymDL3z1F3C0ZwB2eVzwv790o/J9vH1Y&#10;iFR2HBEWevVvYNbVJ/hvz8FXftSrhGYlch5xEqx/uLNxwb0LxWppAwVl4r2we7izcTET6W7h//3D&#10;nY0LnDFsDW2pnKzy6EzKifmgvgaRk9z1uR3smq8bm5icy15pkWVdjcMGxVYrDDz19lMnX3rtaktN&#10;GfS/9g6sWVkNZbMhVZWQxsc7jgWN9N+KrFaocTjiitpmXuiFmTMjIL/VB9KaC5ePxVKk7Mc+TmcN&#10;jIyMQuT8eZiJJnzG7Dq49+Du23buqHn37Zf73xwKH4TiUgiPlj+wsnrmfSVW66Y3XnsHoFiGmuVO&#10;GAmfh8jIONQ4qmAmOsPCp7oTHSBfQUETX2ARVouXUDTFBYHdZp3LCMPwOj4qy7Kp55LgDgdqdxps&#10;vzoNZz8ecjDp0O2SJHlRDHdAwwGOp0/vKcSicN3vY+e3Z+CeYE6KnrINC88Js6I2dh8/qcpOhyxH&#10;dcciJMmqjrJzIFfFZRx0XhOjYEQwXHOu0k1hUwsHWY62S5K1X6e/G3c8nRziCIIgiHzG7mzqyvYq&#10;wUJYpZgL9UgQBEEQ+YDR5+XcRAWGYDTi1rAFHehSjT+V7is6KCvpXa0t5MxC5BR4ThoRtrFwvaJI&#10;IpvOjkQe8uXOZ2DXn/0UhsKTCzLPQp/e8Y1f6ArbGOsd5fCxP/tvRQzHYP/e+sVjyvd6sPS2ffUh&#10;JX01LB8sP/d8/ykSw+Un2Qof3i44amqG7TOJ2K9Jl0uD2MdaMPGPIkJx0oRCsxM5ydDQyN+zfImC&#10;OHuptWjt6hXsf3v7nui/qmfkLExOTkMsNgXuDWtg/fpVsHrZ2mfvueNL/kQLYJjzGnN3W79uXUKH&#10;t9irL4Hjmotg5pkLz5eJiQlVekVQXV2tpGd32JX0E3DkeMcx38aVrrvZZoPhIYjGop86Pw5vnI7I&#10;Z8tsFfDmi29D+OwQVDmqISrN6oSGzo/A+MTkhkJ0iUNBkx+Fujs1xFQOnOAN472ZnL7SgCRJbuH6&#10;SaaO/dg+TLCofofgE/Rz6eLx7PicTQrh3OjXEFH68P28QyM/BGEWJvQ64brfJ7vu94Vd9/tCrvt9&#10;7a77fc2u+31+1/2+etf9PjPjWH3oGNyNn4JAlqM9GuNuBbkIA0V+V6GTtZuJ5HIgW8TSwacxxn40&#10;UUhicogjCIIg8h1vllchFMpKq2zXI0EQBEHkNChW22Igj/0oghNpxzANifCleqKDuba5WlvqUeBj&#10;JP/JsgWPQSEkiVzCqGBt3iAuuiv2GrhmWNhU5o5Ibh0E/OiFM2D79i/hu1+7Za4ymDMcE8slgu2r&#10;5sXwuPJJBEv/ikuWw63vvxDy7m9bn9RMk8hpxL5Dna2hzTPc2Tg3kYbubWkT4doa2ppVDgpsfMBt&#10;a2jTmuTsG+5sNCIs6xHS9KtDMtka2rwmXBvcuH1YFcJV7GPttDW0BQUBSb3KLaBfrFOCyBW2/t5W&#10;v91esWk6GoWZWEzJVZnVKq9a4WSqsGohT/IAACAASURBVMiznS/Lr9omLVXWcojOTMPFmzbAsmWz&#10;61AuWn3RDQBwQ7yicEc3JmLTYmpKEHOzcKnPvQY3/yAIP7/7s2C9LXEl1ThqlGOcO3tugXBOxZH+&#10;02/M+8ZqtVWPjJ5fXrOsCsrsVTB6bhJkGIRqezWMTUzB8OgYE9t9qrys9JZCGreUJMmD90V+b+zW&#10;cfkKotu4ltiKSA38/fuoRrjTRO0Yzx3Oh+8Sanc4/lxdzPuDF8XeuzXyw597KXWfJwgUcvJ+27xF&#10;Z677Fc1yP/Zn+acH+2M9A/cElYURG3se61PPp53yXO/D7cJCeFHmQuYot0j55O6lXvxRsPdsFABS&#10;n5rIOCjANL2YnBziCIIgiHwna+FKnU1d6pXG+cxOZ1NXwYYgIAiCIIgUkEzYRY7RgbC0OB9gKNN6&#10;XImbTpjLXapCqxUSmSpXqhz6CsnpLxPXLbnEEXPcsnWD8r9MCAcYNtVRlt71yCx9Lobjx732ytXU&#10;KPlHu8ot5qStoS3EPzg5mE5huzocKxOZndD5GO2viPdRJvILC2Vik2gPJthfnGirxe1PqLZpVtXb&#10;LgxZdQpDydmF3yh0HJGTTExMfaGyshTGJi8I08qLiyRnTTUMvjL8rZmp2LteGY3A+bExqHFUK2K4&#10;6egMvPX2ebii9sq4RWKucOyjJ4ZjxFCEBxgudXWdB2wXXQHF1RVK2FQjFFuLYfXq1YpbnB7vhN+5&#10;cExZVv4Nj55X4o1LRRKUlpWAPDmj5Cc8FIZIeBjGJqfgzGC4bGYmVnv7ne9La9joTIGipXa8JwW0&#10;3N8kSWoWtgG9RVOSJAUkSUrZwgxJkvySJJkWcbD8sv3Q9S5vwLbg7nDJCMi4O5yWG1uz6l+OF59b&#10;i3km8WtB3faBOG51mrA6kCQpiO2XM+/jmK92vBaI/KAWBXO7MBQo77cNocNcDzrMqdvUJ2x7cmdl&#10;udv/Uo/X/1JP/e3lZXDzbHhwgiCIpCFBHEEQBJH3OJu6svWyXWh2/RQ2lSAIgiD0MR0ulWPCPYq5&#10;TaXFYY2J4gb27GOD7hvZ6vd0HANRD+ybWTWaDXc5M/lLdoJgMQsozISYS1X9mRFcpCsE3qIxES5V&#10;7xo1et2SII5QYMK0j35kM3z90ONKKNNb/rgdXj4VgZ2XrUprBbH02XE++oUu5bh/9c1HlHykW4hH&#10;pJbhzsawxjO0Tvjoq0xyl4AqfJRdKA9/1uiGjBvubGxPFPYd663eQOi5Q5geQeQUN2y/vjY6Hd1U&#10;WloME5NTc1lb56xm/3S82Xu6sWSza3pschpqbOWwYf1qGJ2Y3c4SK4byUu3Q2iyE6dq1axKGR1XD&#10;wqW66mYNeZZvuXxe2FQjMLc4JsDT4jcvPAXhsVHll6npaTg7NDhvq4nhcaheUw0VFbNlisVmlH+Z&#10;ax7WTaGMW4awLF68F84TL0mSVI/3NQe+R2iKm1C8tDfFi8UVt1B0sDME5nc/vovkmyMSf+6yOjbl&#10;doT1v1+VDv/Nh203zx0O64q1mV+W5QXvUSgCq8dPvHdP5TcxjUWEfp0LuWzWIS/NePHcLgghLKGw&#10;BfuA+6k6CILIJDQyQhAEQRQC9Yu0GTeNs6krreFKskTKw7QVEGyAoTuZ4hhwyglqhNYTiXdch8lJ&#10;635VKB41HiMTLQnKRAMVBEEUHChSM3K/jQzs2ac3CdBhcLLCl04HE3zm+PBe7hfCraQKuyqEpJlB&#10;deYw507wXEw1ZgRdpgVxGGrXDOr89JiY5KpjIjB0BEwK1nYm98vlMBlGJ007tL5k17KrtSVioG+k&#10;PueJJcrKsmJFlHb8tSGlAp48PQzb/uK/4JZaZ1orZHh8WjlOeCKq/P3dR0/B4398VskP/46YR1Lv&#10;dQLifU/rnq33W8Jthjsbg+gG14zPnDrhHY7fY7wa6QBu063zm5FtzNzPxee07rsyitU8toY2Lvzg&#10;4ed7MY0Afu8R0lJTj/WhK85gYVAxtKsft+fvtb1YrqAqzCpB5AzT09GvLFthBzFcKuPdG9dEToXe&#10;7qyw2/6l49kn3nY6KirWrF0FgyPjMDMTg+jEDFy+7jLNYjAx3OrVq6CkpNRcMTFcqnvH7yt/bvLe&#10;CW9+6S+hykDYVBEuwjt79mzc7aSYDMPnz0NpeTk4RqP/cNmVGz5fbJsVw73y4mswPD4BtvIy5d+i&#10;IsXbI2vuVSgQ4/crB96v2H0lqCVsipNOEMOg9mm5vwkhL32CuCzRuGKqFzv1mhSH8fwFzNRFtokX&#10;7tRkubVCrS5whxPadrdKJMfz4VO/l0uSxPoAzRrhdOf2FeqcO9wxEV4I0/Xq7QupqYNMUDChkvOJ&#10;+p82KcLcdatKopHI7PvE8ESsUIpXUEiStR6fj/wZqYSrxbCmaUWSrOyZGJblqKExPNzerer792AY&#10;zKTA8ovzUSzNdqN5Mphnj0YfJIR5T+q5J0lW9wVxc1QQxS8oDytHSK88qSq/RtsYOn6CNB283yTL&#10;0XbhezfmWazTHnEbE8fQrEc1uSyIO0oPOkIDdgPflqaKCaQ59IBR0lW+XFrdQRCpJhtuIt48XaEd&#10;j1rmtjd4eDtN5qkY2LOvZxFCr0SrnkLx7tEDe/bpHtfV2lKvETImHkx8pzvA4WptCeGkSyJoJRdB&#10;EEsNw24EeC/VwugEjjcTIb1QdMaO40fBny+F4jhxsYLZga1MC/TNvCcZeUaqMdV/wD6HSMjkc9e7&#10;yLGUpSiI88S5bo3izfQCHSL3eDE8rnxEmCDtRy+cSWtetdJnYjxCm+HOxkUt4BnubNR9Rsf7zeg2&#10;w52NfQnuX5oh3ZiYLtH9P942RvKus1/Cd+UEeYt7/9VxztPbjhb4EXnHxMTUR9atWwaj4xNzWa8s&#10;K52emSz+ydjQyLfWX/WeXw6+/PiNK5bZAKxWJVQqY2R4Eu7Ytl2zuCtXrjAvhgOA6PMnwXn1xXN/&#10;L7/qRrBYJCVsqrTGDRMT41BWpu1Ip4aJ4ljo08HBCy5wH9z6IXju1HPwzGsvQ2VpGZQUFyvbjI2N&#10;QYnDvq4YtxsbmYSh1wZhxaYaRSS43FENZbMh8zI+v4GuW0Gd9wC2aIWFCvXHEx0JaflmJ4XlAIYl&#10;1QptGcR7WXOi0JdMhCVJ0sYUu3q5TQr86rFuIkmGHM0mXrPhRYVy67qxsfNByx0O6yegEsN58B2C&#10;v4NH8P2qB4WX7PcjrJ5lWRb7Bnz8Vnnvxnbgi6iahbC8id7t/MnWQbph9cSukxxzrVtKKM6P5fYi&#10;YB/GagB46cXxdFSBOKbgKNQ6RsGReJ9UjxH6UNykxq8Wt6HQyI8f8Tc3v59IkpUtWPGlQhgmSdZm&#10;VX9fNGk4kKgPLklWvvDXgc/yMP5/Hf6O4t+oobEsVfm15mgPSpK1YzHnkyRZefri/TmI9+U5p0NJ&#10;sh7FvOsJ1mT8X76ASN2fYPUXwuM165QnwtpAlqNz5w+2SbzyH5DlaKJ2EQXZDmGesl6tl4lXTkmy&#10;8mdSL7at2nSje/ZZNXcNaI6tSpK1F8/ZBeOMqnrUMgk5EO+9MpcFcX2Dh7fTyi1iHoOHt4fTZbvs&#10;bOrKidUrdN4TRFIkMzm5WNI+UZ0laDKPIAiCIBZiVCRkT0G/RAmbqiGMShoMHenWSxO/F8Vx9Tgg&#10;kuyCobnFCixtV2tLvwmhHctDIBmXM3RjUyaR4jj1qTE1OOhqbfEN7NlnRnBmJrTTgrBwJlzKOM3J&#10;CuKw/nYZ2JTTuxg3unSCZTF6/tamQAhKYVOXALdtqIEnzwwXhOsaC6fKnOvSLdYjCIIg4jMzE1vB&#10;wqWefmcIrGWzooPqkpKzIEs7brp9S8XRJ04et1eV3bh6zYXw27EZGUqsJZrp2h12w6I1zvjErBhP&#10;emsAXDffOO+31Te9FyJvnAJYY96crbq6Wkl7fGxM+fv5vufgjbNvKf8/PjUFlWXlMDE1BdOxGXCA&#10;fc4RuchaNC8dJohD+m6/833KRO1DP3wi7SIZFCuFBMfJdtXclBf7+kywFJZlWXc8FdNSFiBJkuQV&#10;3hlFBzEvTiSHRXFTvDymWixkVAynIRTsQ2EWTycfokfMOdstYt957nAoRFvgDgezdTLvvVB1fvVj&#10;GNUF5xCK3Vjd+gQxXRDf35n4LSy8c0YE98JmvfbEc61ZfF9CkSbMuvTIOTHvQWK4pcHGnscKdZ5N&#10;TZ/qvuBTjb+EdMZy5l0HKC47gs8lr9oVS5KsAQzNzO7PPUyElAJRXBCFdz4zYbpRcBVCod48QRdc&#10;EAmGcDzmCHP7MiDiUguJOUdRPBjGbZqTGdNEx7F21b6RWcH4rBucJFmDQtuxf3dJknW3jqBvN96v&#10;dceKhfR6sT7Ui5XtKHJjbnxBSbL2YJ3yZ0a9Rn3slyQr6NWn0DZbsHxelVMdy/NBYZdds30Ya72G&#10;YI2L83TPDUmysjI9iIK2A5hndZ1sQXGgW8N5L2E9xsOSzE4EQRBEQXEUnQkTfXbjg2rBRF0u4Gzq&#10;yphtPh4rFxwl08EuDAdLEARBEMSFcKmpDClqhFQPCLL0TrpaW4KJQngyAdvAnn1MkObBvuFiQ8uB&#10;SbG9fREOZ3yl4QlXa0u7kXClJoRzHDNugVoDPPHQE0Gaqb9aA+Ha9TBb77ns6p9pgRoLm2pG/Ejk&#10;IQ03XQQ7L1tVEE3HyrGzflMO5IQgCGLpcv32626qqJhVwY2OTc7VQ8VY0WOh//pNhbWkBF55841P&#10;2R02sAgisfHRKbhpyzUL6q2srAxqHDVJ1+fob16E2o/cOe87FjZ1/ORvk05zxfJlUGSd9eUIj4Yh&#10;PDaq/H9MjsHgyHmwVVTC1PQ0DIbDEI5ElN/ksXGwFlthajoKY5NTcGZQ+Z79p356OlqbidCpKGzi&#10;7wnbZFn2yLLMBEYh4ePHvPTGE1VhWkEUPIWFbedcuVBgxieUeV++P9dcuzgoVOL5VNqGieD4J/s5&#10;jA+69XEXN1MLw+O5wwluPWp3OHUa3MHNjqI6t14+8BzwisfC+q9Hl5wTQn7sfKFbvHLhb/zds1ts&#10;u1wRwxFEocEEPkxwxD8aizP7xN+Fz5wwCB3kjuCfms9CWY6ya7gD/7Snwr2TCepYOEtZjnpRwGsU&#10;Lriya+UXhVXiOIofhVqaCCIu9RhthyxHfbyuWLqYV1Nz2SqRmIhfbAd2LI16OIJiRXUZg7Ic9cTJ&#10;ixc/V7HtsP30nqPN6AzH8GCZfbgoOaKxfbz67BHKaUcHt7lxNBQvqvOseT7hucr2PaRzLC6iZ6JB&#10;Jqhj4sh61BuosWuNiQv1aOb8m4MEcQRBEITiyGngExw8vL158PB29tC5KgeFcRkTxBWwOxyHJvMI&#10;giAI4gLZeC6mTMyD7nC878IGypljW8CoWAxDdx9dZDbMDsDtZOI9MzugGElcjbgTy2pEHGZG9Fdn&#10;JG8opDTruqs34WVWeLbfrDgLy2R2pWUuC+Ly+rolcpOdH9oEt2zdUBCtw8qx7cb1OZATgiCIpUts&#10;Rr6murocwpFRKCufDRhqkSS57PWJB9YVl0H/WThQVlH8Ss1y51wdMXe4MqkUbt26bUG9LVu+LOm6&#10;nHnuKXC+dzOU1qyY9z0LmwoTkwBDyTmKWixF4HTO5v+6d92ghErllFpnQ6aWF5eAJM9GwrKeHZ58&#10;67XTULG8nIfGgsiIIqKzj45N1EVGFLe5TAiuAui05Y4nSkOBG+sDOtDJSy+toCzLPUI4TVCJqbjj&#10;l0fLPS5bMOGYJEl67zT8XSBgJsxqjsDfj5OpY15uLXc4nm6idxF+HhxVO8dpgedgGMV4Cux8YkI6&#10;1bv6VShq40LLIJ5z80gg6iMIIncRxxziid3ExZY70TEtVRgNa+pRCcv26uRDfMbaE9yT2nWiJ+jN&#10;15p9NgU1xHb9Os5vWnV/BB3mtNB7lm5Rh8VFRz+tccpaDNXqF13/UKyn1Vexa/WZsB3U5bRrPLu0&#10;Fu3WxTmf9MpYO9tXWFCPeudSvOdiUtHNSBBHEARBmGbw8PYefJDmkigulZ26RBS6YIwEcQRBEARx&#10;gWw8F5nbVKrENX7VgJEdwyecQhc1I8dZlDPBwJ59fUmI6nZh/uI617LfUcx1RONnO4rD+tCtTQ+z&#10;Ayq74oniMM9BE2FOOZr1jC52ZvvdR5gY0GD9tZsMlco4WiDhUlPJzkT1TeQXLEQq/3zhho1Q4yiF&#10;j35k87zvr11ly4sysXyK+WZiOFYeVi7xe4IgCCJzRGdm6ioryyAcHoXiklkXtWKr9XRseurwtfXv&#10;gR/1/OxXMZDn7DynJ2dg6J1R+PitOzTz+M6Zd2Bw8ByMYohSU/S9DK6bb9Lcg4VNlV9+FmZisuEU&#10;Y7EZJR9nz56FwcHBue+/s/fb8O4Nm8EiWZSwqdPRaVhmdzAhoPJ70coaedN7NsEm92qpyDI7fTkT&#10;i8Ho2AT0v3UGaqqrINnJUKMIYiGvEaEXiqLatcam0YnMIctyQBVOU3SH82OYypDouqbnMMaEd/hZ&#10;0O/E7xe8v6KwTXOSnoXuxP3cqu8dOOG/YD9B2BfRE2SwsJx4XEP5xO8WvJuyfEmS1KyXfyOIeUHh&#10;4pZ4Lm58e63v4wgWm/H9r9uAs5+fh0k1UYx2dVtg3fI6Y8ftEX7j4Ri13k94mx1V5xXr2y+2G7aN&#10;X/jboXUe4r71GA5W3DegPg9wW/V3mumqtvGq86exjd65pHk+amxDC51m3cu65Rm5Nzpp/N5PpB31&#10;+as37qG+B2Vy7pSjda0tGJfTCI2pmVd0x9NaxNmRgpCwXCSmFfJT736u971ZkXFER3Cn1//oV4fJ&#10;RfQiTmjVp975oG4fvXpNZmGClrOcXvrxorQkNQ5pTWYngiAIghg8vD3sbOryoy13LpCRySdnU5c3&#10;icnNfGOLs6nLg8JHgiAIgsgXPK7WllRktYcLfVAslq3nvnexkz0qdzgtdqKIJ4LH4mEblDpAEZk7&#10;iQEdrQGK5iREVyx/fSjYCqry5RBCCyRqo1oMo8rCRvhRoCfC0j9oMm+7UHjFBnVCmC8PDgz5kwiz&#10;262RL5Fk+t1s5agP669dqD83DoAZrT81kVQ5CSQQKhpGFfo2m27O3hx3ziNMYCsvhsCX6xXhmMiP&#10;vrtd+evXPafhz//hsbyo0shkFP7289fDNZ75IV//5i9nxQ9D4Unwfz0no7IRBEEULHJMrqmsLIXX&#10;35iC6spypZiVJWX9F13uvHY4Wvrfp8Pnvr1+w7q54kcGR2HDyjVwae3FmlUyNTWlfOD8MLyDIVRL&#10;y0qhsqICSkpKdatRZoIzFi71m9rdYRY29Zf3NcPUbV4lLT0mJsZhbGwMJiYmZ/Ohw713fUn54VfP&#10;Pgrf/9l/AIzPCviKiiwwGYuWlUbG5RJHmXSpex30DbythE19++wgLHdUs226H/rhE+ker6yfnWCX&#10;zRynTz02jaIgMfSZuFApABfEd0y4VI9CrTrxdzVMWISLmxgbxfcu5gaG725MaNTHhE6YB+5251NP&#10;YqNoii8s2qaa/OZ9WvU+4vvhPHc4wSXNh/s7cH+fsI2YzzAL34nf7UJHnHah/gL43sJ+Z+XxmQkj&#10;y4R0eOw+FAvUC6KygGpbLlj08eOyPPAQokLoW9Bwh6sX2iXuexJuaxdC6C4G8ZxqFo7BxYwsn82q&#10;43sF0Yf6Nz+myc/nZqzD/SrxYwDbK6IS6fFQhrsFcYYfj8fHG3geAtgeYh204zXQj+53Wnnj2/Vg&#10;+6jPPz6moVxT6MzoEfJer170KNSXV2j7JR0+NvTBw+xcD7ru99UvZv7PIkGktFh6PjoDl8uyXA1K&#10;yOz52wQu9nhU988e/0s9+eY6mSnUixmNLjzNZHQtBSbakiRrRLhHRRY5VqK3WDlVfQK9610zfebo&#10;JkmaMqtdkmT1awj99NB7pvXoCPRSMd7UrrOo2GjaZufie03UR1ogQRxBEASRNCzMqrOpqz+JCb98&#10;Zqm4p/nJKY4gCILIM8wKmvTYJgxIZHNlcCqOrXaH08OOg2pzA2uLFBcuGDBiYi9Xa8sBHEw3w7y8&#10;LTJfbDCpnomwBvbsm8sj5u1oEoK9Oj5plQIxZtyBJyb4crW2dCcR1rQWJ2eUCZoUiUYDCcR7ZkjV&#10;4hpJ+P9sX7ckiCsQfvTCGXjmi8fgW3dvhVvfPz+86He+dxK+3PlM3hT0xfA4bPvqQ/CXH7gEvrx3&#10;67zffvY/r8Pu7z4C4Ylo1vJHEASxlInJF9QBdRsu2rq+2sHCpT5UVVn5LYu1SPl+ODwB0akYfPFT&#10;nzVcUxMTE8onEo6AxWKB0rIyKGefinIothbPbTf860c0w6VyWNjU6JkIzJx9C8BxwU10ampSEb/N&#10;iuAmTLcgC6HqqHTA/+n4HtgqKsFSPDtdWTQ6PXT2zBmnfeNaORqLKX085ha3cpkDXn/rnSuvue3y&#10;e399/HepevfTwp3EwiSHuI8gnvIJgh0+2c7EPnzbIBdGqRzJFvQnUUTERVeHVIIsLvZh2wyhGCiM&#10;eeIinzpVeqJIaJ6rGXetgwthYUW4E/Y8dzhBjMQci+5FVzw/vqf7xHyysJ5MtIfCox5BXMXFZ1yo&#10;F8GwtWHc3mfEvVyVl0OCqK0Hv5snzFBtv5s5x2FeRRedYBzxGW9PI+5wPE2z55hHo775OaU+bjtu&#10;O++9HMWMeqI+RTDJhGiSJIWwbcRjiG3D35vnBJH4fa2G8x4vL0sPUJC2H+tZfQ5ruu8JgkkmVPXC&#10;hfO3XlWPAb5gjTniYyhjjyB2WzBOgb+3cyGfTtvnDa77ffewVxVVuEX/wD3BrBgf2CuK+pa7Sraq&#10;vz/12kv8wRepvniVfP6l03MCm3c3ffToqddeYudG6HR5EcDoNKyyUMBDmBVhtUuSdZtwL0yrY2oK&#10;8GBeHbOhwxclitJbTJmqVV166ce7dnp1XPo8JvKV8WuTtYMkWdVjoLqOrykg6wJXEsQRBEEQiyWU&#10;xORhXuJs6nLrqPILEbIG1wCdX+J2DAf27FN3ng8kSPabrtaWeCOHfnHSfpH4EjixiC/73Qk67r4l&#10;JoYlCGJpYuZ52G1gG8B7rSGRGnOoG9izL6kBLgPucOlEM88De/Y1o+teNsJZcsI6z9VkHOxSRe/A&#10;nn1GRFQ+HCzLplsxy2tK3OHSAfbVjPZPIiYGH40KEZWwqbkaTpYwDxOSfaPtqXmCOOamlk9iOJFv&#10;/vxF+NwuzzzXu7Zjz5EYjiAIIovMzMSUg9tjFohGRmDG5oCfPvvwl2uW1ZSw72MzMpwfHIWd227V&#10;zGTs1O+Uf6WycpDWaJvAxGIxGB8bUz4wCFBktSriOOYiN/PyC7BBJ1wqZ3WdB8affhJGVm9QQqFO&#10;TkwoaS6Wy9xXwFd2/RX8/QMtUFo0K/5bu7q2GiKl8HbvSwDLqtgDymqxFMHA6XMwMzPjdDpsmegL&#10;m1384VWJeAIoFlL6migWUrvDzYVKReERfxfpEIVCsFDIFFEJsnhYVh+6eQH2cYOYLzf2ZXuFfbiI&#10;S0vg5cFwsfUojBLz0Sy62KnEclxQxvLPx079/D0ZBX1M3OYVxFM9uE0ExVjczYs714hha8NGXI5U&#10;4rZulcsXfw8VhVxq8VxQCEXK288vzAkcULWPZj3GwYGiMcPvC9j+DtU+eu5wzdxBTUMwFq/NWZt4&#10;BafCA4KbOBeKiW0TEc5lMRywmK4fj9knuJOzNK5ShXcVxZ7zBHVYHi6YFEWjYUyrXdgujPnk+zuE&#10;60A853ja/PdabFfe9r48EBolQnx/zUhkpSSxW8tL5u1ZvX4Dvxfu/9XZkQWpvqu05Nxma9GynC1R&#10;msFwmUbCMudCXvsSu2ZaE467SpLVEWecJ1VjL8nMc+kduz6FQr20IMtRnyRZuStqDxNb6pSjIMhl&#10;Qdx+Z1OX2ZXjqaR78PD2gmlogiCINJIqd4h8YCmJxOzOpi7f4OHt5HAxH4dZZ5ZEk8au1pZE/Z1U&#10;vrTWmujch+LlHYV1JIgjCKJgMRkutVdDEK2Jq7XFb8LNbjFhU426w6Wa/gRCbr6SNVuiLs2BQXSJ&#10;OyQMxGcSQ4OVmEdWfw9mIY/AJ6qydGyjmHE4Dg7s2Weo7jHsrNGFMeQSV2B4t852eZmTmnt9NWze&#10;aIePXrpScZDLN1i+mRju5VMRePq5d+CjH9kM265en5dlIQiCKATCkVGwFs8631iLikaGBs9XWSxv&#10;RkemJ4rLbTble+YOt271qplbt24r0iry1PPPwkR3L1iqSqDy4jWGamWG7YedO+Yet+aG+F28jdsb&#10;4Lf//D04/dI3Tdf66EtvQWxkCip3vh+Kr79twe8rHCvgxiuvCz/2u187iqEEXi86/8jksrJ66WWQ&#10;iiyzJsAj4+MwE4vBRa7VkGtCFS76UTllgcolS+xzcmGRVxhrFsectconCplEMZcoZBIXRDWjWKlP&#10;SE/MT0AYb5xzFxMEQvUowpoToKFoiY9hqt3hAoLzGncS40IjnxBmtV4ITwmYB/b+tQ3FcA5BRHBU&#10;5XpWb3Axi5iXuXrF/C/IO5Z3i0poGBBChnqE93d1uf3COLERdziO4fkUQbwohp11C21xSGi/ehQW&#10;1qNAzCHsExDac84dTmhzLzrxqYWd9wpCsXnnkMr9cJ47HOZREVbi3308TKpKDKdO1y/8Jp5z6hCz&#10;HkGQJ5bbrXIc9KFohZdLLRBkbd8vtCvPS84uAlvqjMixEYClK4hLBAvXmS+mHpJkrTfoSqbr2MhC&#10;l6YoH3okk34ui1DniCdYxPPIbISKnIUc4giCIAjCONlaWZFMCK9U4KPJPIIgCGIJY0YIb2ZSpt2E&#10;IG4XE9CZdZvKsjtc3IFjJpZDUXU2RHGHEjjuNeNESyYd7FieDK8cZfl3tbbsFlbmZwpFDJcHzmfp&#10;vG6NDir7qQ9dWHz4AxfB1w89rrirOcqscGjXtXkrImP5Dv7bc/CVH/UqrnBP/vZt+MwnrwT4/lM5&#10;kLvcwNbQJk6I9Ax3NqbkvmdraBOFBX3DnY19cX4PD3c29uj8BsOdjSFbQ5tDnBxi35k4/rz0F4vZ&#10;vBAEcYHR0QkoKZ2dpiueKXp1EeLiYQAAIABJREFU45o17zlvqblzItbzYDm6w02MT438RdMXn9Kb&#10;mCz7vY9D2RVXwnDbv8Oq974HrvrT/53yGl5bv135mGFy6B149K/8MLnSDuWfadB1r2M03OQ9+tNf&#10;hz5bUVFRNinF6ismY5NFVfbSosj4zMhy2zOx2IxnMhqFyoqyAw/98IlMhBdTJrMFVzPNCXsUv/n4&#10;ohEUT/nFRSQo0OHvF0dRdKQOpyo+e9pVx/ia4EKjFnN9HwA+LQiZ+PtVjxD6sVYMESpJ0l34PODb&#10;iu+N32PvRJjenPOyJEns3z/FdOwqUd6fCIuKmDCwD8vnRWcx5oD3K15eIZ9cgCYK3/5dyJe6Py0K&#10;oPxabYLtxcfQ2zUc1WA2bN9c3v9U6OPztHneuWPdr3TKfTMAfEn4TXRGc6td/gRCgsiLnx/1KgEl&#10;/61e7TaoqpteflxBaCieSx6hjTw6Tnbfxjbvw/O5ThAT9gn1LO7DhG/8uG6VEJPzbwCwBy5cJwvE&#10;cMi/o+CkDkWF3PGtFudEQMM1zs3d3nA7dt7eqsoDK2sIzz8uKBUFe18T3Q7hQttzcV1fgnYkUkR1&#10;7dp5CRWjGJwwDjqocadSdo+618S4Y8ZBVzg/3pf8WRjfMkySYV7zMuSy6jxi/99RKBHTKOgyQRAE&#10;sVjyQu2+WJxNXdlyw+rN4oR2HYaJJQiCIIglBQrKzIjRDQtrmMsXrkA2SjIOtdlyhzMU+hMd5Lw4&#10;0J4pjiZyA0Oxly+D+UqYJy2wjndnJIezcDFcJiYfk8ake23EjBDRpHhui6u1hfrQBcSffOOEIoZj&#10;MBHZrn98DDofeTUvC/h/f/4i3PP9p+ZCpH730VNK+ZjQj5jjhPBJ5WSGT0hXy81S/F09ye9T5Qsw&#10;b+rvjB7fiBODGczmhSAI5lZhLXpseHgcLOiCtmysZKhmZQ3817MPX1pWUaF8x9zhSsusdye8H9Ve&#10;CrZ9X4I3fvUb+K87PgTDrz6X1Sp+M9QFP73zYzBhLYWKxs/EFcMhnhJrcWB0dFT5q8JS9PDGDevA&#10;XlZVWiEVVbHvateshAyFIGvn72AoznGz0KFM1MNEYkx4xIRXKuFUGEU67aown6B2f+MhLVXCIN6+&#10;HeK+KIj6hDD+Lgqy/hUAHkXRlihKYu+afvxur7gfftciOJQdVYV1XccFSYKYyoMO1c8IoiJRDPU1&#10;oRxhdAJj33tQlPd3APCq4AAnvv9wFzuWFrMffBd+P89tDYVuDkzPFyd0qljXokCtXkP8xMr1RdX+&#10;vE08mF9Wx68KAj4xROg/oyDRrnLZ8yR4zrJjRHA7QMGVA88xVr5m/PRgGXwqMVhAEK2JokqPykWN&#10;izQd2EZim/M6Z3X5XqHNRTFZUAgZy7a7SjgP1S5yarFZq9DmPhS7BNX3MUmSPsd0wcL3YrqsPofx&#10;/9VjDM2CWO4/UeTYh3XKx3FYm3CHPy7o4O6F7Lvf12gXQAFsD17f9E6XAbb4/xRuPvjtuY+zohik&#10;r9+nfK4vK4XLS0uynsdchTmbSZKVXb9DgjOoUTfNjCJJVrckWQOSZO3DZ0rf7L02SosJswyeR0E8&#10;j46gqDInz6NkIUEcQRAEsViWSnhpM+GXUklg8PD2sPCSl2myVW6CIAiCyCZmRGiJQoRqYUZck4wg&#10;LhsuXhEzeUUxUr1JcWCyHBjYs89Qnwbbsj4DorijRvOkBYri7shAPtniDE+ui+EQM/VpKtQWiiV7&#10;TeySzHVL5ChPnh5ekLHjrw3lZXNplYV9xwVyBEEQROaQJOn09FQUikusUGy1hktmLKuLLABvRs66&#10;yivKYHpyBqLTM+1P/fSJHxha7FJeCWWNe8D6rivgoU/6oO/Yv2alNU/+/VfgsT/7GpTdditYb7tD&#10;yZcB3M8cf/6vRifGT7NN5cqSf6l01cA6twsqSkqU94Wy0pJIJiZnUSDGQy+yv3nYRS46C3C3MlmW&#10;eZhJMeyk2lGKj51H+CQzF5QJcAc5UQTGHb++JIT05IIs1teslGX5btxcdIfjgjx+3H7heKwPfJcg&#10;GuLCNh569UMa+WbH+h8AWI1/i+KFdmEf/l6ihK5EgRJL41pZlj+NvwXEfHIBIYq/ylBkBhp99QCK&#10;CYOYvt6iIp63bo2QoMDFYMJ3XMwXQbEXS9uH2yh1DADcElgMEcr2/SbWJahc2oLxFrdjGkFR/MVc&#10;2DC0qB/PgZBQj2J4UR+KHCNqtzUmyFOFvuUCwBDmk7+fiG3uF4RzfmFx0b3oDMeuA/7e/k8aYVG9&#10;gtiMp8u2vYy1uSCGi+D5dYQLAfHfP0EHIrWokAveXla1Kwiitz4s23dlWf5r4TwB4XgglFtxnxPa&#10;6G+EbUFo+7AQ9jgfHW/Ztfod1eeNHMiXYaSxUZAff035rCyyMLVonuQ8c0iS1YfCshN4fe6W5ahb&#10;lqOBJB3N0oYkWT0otjqF9y92f6+R5agPQ3YS2Wsbr3Ae8X7BUVmOelIRijaXoOV/BEEQRNKge1gm&#10;Q0plBWdTlyNLk1oRYQAgmMWwqXFDnxEEQRBEAWLmuZ/MIGlQWK2fiJ3Msc5MqMqBPfsCrtaWdnyG&#10;ezPgFscmqbzofmcYDJ/qwfpIhw0/y5fPpBMYz5cb2zYdfV0m0Ft0/wrDp/L60wyhtUgOsXMoD8Kk&#10;cjJx3RoNO+JLgwMTQRAEQRAFxujYBCwrskFxUVEI5Nh1UzMwYy2yvJeVcmp0ZuTvvvjVmuMdx3Qn&#10;JZ1OJ4yMjMDU1NTcd9K128C2biM8/Y9BGOjuhmu+/HUorVmR9opjrnSPffXLMDkxBdWf/yxAzcp5&#10;v5eVlUFJSTGcP79QnM2ENsc7joVuvermkV8+98Sqoclz3//tTBTetXodbBq39U1VK65jhx764ROZ&#10;6pf6UICluL+huEqz/44CHR4CVautuKsWF0JpLS7nYTe5I5cD+6vsmJfgNgEhlGmzIGRyC2PGB4Q8&#10;cHcrLlQKYv+0CL8XxWEBFCYFUaDmFt7PFGGWJElhlSgviM5czE0LMEzrnBBMqBePRj4PCeIn7sbX&#10;h0IoEIWP+F0YP+0GRUriNgFB6MX75/xdmR8npJF3vyDaE8vN89OOYi/RzS7Ew48myB9LQ3EdFN3f&#10;UCynWT487n7+7q0+19A5LoziRy4Gq8PQiYDnl7rNfYKgk9d9txAm1SM4pvHf1YI64CI5sc3x/4/g&#10;OdmMwro6dMNzYP3VC23C0/UK5xzbJ6IhbjyEbeAVfhNdAMU2ULvPcTEi/z0oht9FMZw/X00gBu4J&#10;9mqNNbnu99VjmcLCeR8euCdYUKKXpQCKy+acEGevg9wSwXGYcE8QQqOrZdTU4sQ8JeevK9V5xGFi&#10;uII0SCGHOIIgCGIx5JKdbTo7fZmYSNaiHd3hYPDw9lCGHFTU1DqbusjhgiAIglhKVJkUZ5kezEG3&#10;rbSGTWXiNHQgc+MguBl3KzMcXYyDGBNbDezZx8q3LYV9HZbO7oE9+9xmxXCqfHmw7lLlwsYGK7el&#10;QgzHwXauxxCqqao/ls+rWDjXfBHDuVpbzPbXkxmEpbCpBEEQGgx3NoaGOxsl/qE6IghjWIqkX/MN&#10;LRbLv8Wmp1eDDEPlFRWrR8IT03vv+uMqFHjoLtCorq6GtWvXwtq1a6Cqqoqlo3zPQpSW/8FnIBIe&#10;UUKXnj35y7S2CnOjO36XD2KrVisudVwMV2S1gt1hB9c6F6xevRoqMBSsDnU7b75jk9u+GiIT49LU&#10;9DSAVYLXJs/vHh6ecGdyHBoFTgEULen26dBVK54YTqQWt9MSS/F3lj48XggFcO3CmHdALWTC73m9&#10;9Go4z3Ghkh/LFRTSCwrCuwC+A3MREBcI9QrvolyQFhbSE7fjwj8ullKHj53bVhSfsfoQ6oT/K4bq&#10;5AKpZgNiON4GXCQVxHx1o7CKh8JkArh2PO68dygh72L40XbBOUxxEhN2UQsEE74zCA5+LLQtb1dN&#10;mNALhWH7UQjm0TnX9mJ4X1HcdhTbaK4cQpsHhXT8gmBlbuwBxaDisSJCGgHcj33XLHznxU9o1rVq&#10;wTnJnd24mC2M52lIJUQElXgL8FxnbeFHVz3xWuLnlyjo48frxfTFtu/BvM9d3yjGC/AwyInaMc+o&#10;x3PooJEQ+q77fc2u+30yhcLPLSTJGpofFjhan+NiuCPCOE39IsRwuiJj5kCXZJoius9vFk40ifRy&#10;+v6hI4brL1QxHJAgjiAIgkgG5pjmbOpKlxNFsqRTda9rc55m1C8l2XKZIEEcQRAEsZS4yUxZmUtX&#10;knVjRqiV9LMYhV0BFHdtRIFXd7LpCTAh3EYmukuFaIoJ15iADcOAdiSRRAT3uwOFcCmZMGN1lwJR&#10;YQcK4eqTFeglgpUX6293ku0bwTa9CvOZbyvFzVwj3cmcs+iAmFYhK0EQhAHSHSqbIIgM8VjXrx4p&#10;KbbGotMxuPxc5YBjmQ3eHh4fLSur2FS7wvX4cscyzYy8OvDSgu9KSkph+fLlsGHDBuVf5sbGQpUW&#10;7/iUErq0+0/uhWdbv5Xygk0OvQOP7/dDz8FWqPqjRih6/4eV78srKmDFypWwft06qHHUQLG1WPme&#10;C/bi8bm79sIqa9lkSXEx1BSXwnRUtkTOjgF3h7vkxnWOS25cl/aFByge86MojomAmlGc5EMRU48Q&#10;ZjNe35lP5O+OI+ji75QhQQwXFL4DzEsPCrW4YEx0xVJPZLfjNu0oouJhILkQqB7T48I7RSyHTmM7&#10;8Z1CFAaF0N1rXnrCsR1YR0EhfKyYz506+VTnuR/FfyHc1rA4Cbc7ikKzEL7H+bANwthmoBJp+dDR&#10;zC+46IkObLzcQVGshcfqFcKKgkqIZSSvc45dLH3MAz/HmjG/7Zj/jSgE06uLDixvCAUohzTa3CO0&#10;OQ976hbmPnxx0ufiTC524+dhSDiX+HcB1TkM+Hs/phMQ6pefp83CeSOKPT1YF6wO+jQEdlw4uUUV&#10;KlU8bh+2UVjVRuq2b8Zzu9DEcHmFXHsJFH3zi8rnkckpeIaJowkuMBPnY3PdkV7MX8diQnBiaFW9&#10;dyBdQbGJ9MNJvmPpHTtnx9NQQKgViaygnfsoZCpBEARhGGdTVz2+9Piy5JgWj7R0MrIYFrZ38PB2&#10;dZnMhGlKJbucTV1+7la3xGGd7wMproJE6cWz2U9HfjiJJuyDSYYbIwiCEEkUSiQb95o3TdxbTYUI&#10;VRFY5P6mQUFPgA9MuVpb6nFQ3IOD524hnIxILw5+s7boWYQIMCGYNgsF6sCBdU+ccCV92AfsSZfQ&#10;DFBUyOsNXb/EetOCr2RXJggy6bKGQsCgifrrwzymsv7S1TeJR9jE9bSYsvrjtLsa6jsTRA5ja2jz&#10;CtczczgzfG+wNbSJ91hOD6aTzms/ko4QXlieubLwurA1tHkEcW/PcGej5vNfb3+dbetVZWD37na9&#10;erM1tLkF95bwcGdjDyxsv3b+vYFyqtvN0L6pTluvXHG26RvubOxLtL9QL314Pi54NuK+9aIrTqJr&#10;ANuNw86FMKbjxcnAuO2okZY6vYR9yyxed2mlsqr85OT49NVr1lf/qKKyFF4efLu2sri474/v2PVz&#10;rYU6vS+chP964ifw4Rs+CFs2vVcza8wpjn2mo9NKONWRd18L1atccOrHD8LAI7+Cuvv/KSUhVJnr&#10;3OMHvgZgq4LKP/k8FNnsYK+uhqqqSrBYijT3sVpnpyQ7utthhWM5bHRdBLaKaqiqqJq33Te+9O0P&#10;feVv9p5wWUrBtmYtrCgqeYEJ4bAv5hPCHqYVFLC50blK7Fe3iy5n8WCiJCboiRdGE13cQij+Cqp+&#10;Y2KejXi9qcU6YXTaVjt5AbqhcUGU+vr2CGKzPiEPfVjGjer8Yjl8KEoKaRyLpxnUOF4f5rMvQT2E&#10;hXQCBlz3tNLwoYNdSBDk8fMmpFFPoXjHxHCfvB7VYqt6YT/T7/bYls3osKZ+d+vB88xoHfiEe3JQ&#10;Q9S1oM0FvFrnkCqv/Hxi56B4H/bhRxTrNWuIA3mY0nbx+EyMieF43ap0+W8ewSVQr477hOtAfd4G&#10;Mf2wxnnbjtedP9nzjUg9scpqgCuuUdI9F51Z8jWMAqawxjhEzvZ90FVNnD9OxbUV0onm4UnRuHG7&#10;jlAsngBfb944l+fM9N4lC3r8igRxBEEQxH5nU9f+PK+F3jSKtXLFHY6FTQ07m7qO6nTM0o0vD1ad&#10;pB0UEqR0wG0xYdPSkR8Tx86lkMkEQRQohXyvQQeurA64oggqJwdqUETWnmurFPHZm/PnZTbrL5Uh&#10;YXMNLtgs1PIR89nlccFjfYPwYni84Gvm2lU2uGJNNRztGciB3KQXFNWEVBMY+20NbYbEZig4Cuos&#10;EozYGtoCw52N6bgPKvlLhXhLA48YEsvW0HYV3uvmieRtDW1MIO/TyINHFVJrQdhUrLeAjvD+iK2h&#10;7YBOvfkwxBej29bQxt17xPpn7deBedMT1vk09uP7Mhckb7KiqiTTnlcunXNP3OaA6t3fSL2Aul7Z&#10;+Ylh9dSwvPZjXrXOMbF977A1tPk1okYEWF3EEU7W47Wz4BxIcOx4dQx43TUPdzbm1ZjVJ+7e4fj3&#10;7x0Ln/zZb6654qZ3x0Ljb6747JVb4fmTv4V3OVb9p57Q/7GnH4dKWzn89tRv4b9/1g3vf9918Ok7&#10;PqV5DObKxtzZ2GfU6YQRlxtGfvIf8OMPfgSu+9uvwtr67Unnn7nNPf8v/wm2HbeC7cbboLraprjU&#10;JWJqagreOvsmPPjIf0N5cQk4qxzwiQ98FLZcetWCPeVz54fPnBmyLV/ugJm35EunJmceLyktugR/&#10;zmhoehTKLMLdJrFYCrfRfM/A3xac44kEPHqOdJjegnsubq/7fqgW66l+C+uNHePxDAnG4qVjFLUY&#10;K1GaBn7Xa5dF51VIa1Hv5piXeO2j1+Zm2mZBHrXqQMspL8H5Ee+c0zz3je6Pv+u+vwmiRCLLnGr/&#10;Dxg7c2YuE66bTAVvyEeMimjbTS7MA5PbZhVJshp1eGvXEcTVa90jMF0z9aAVRhT00ogTqrUjV8PY&#10;Inr1ndF+VaahkKkEQRBEIZDOidxsxE2PxJloy9YEbMHGjycIgiAIgiAIglBzy9YNcPsVq5dEvWzd&#10;tByuWSJl1RDDceyJxhZQTPRgHMd8OwqLUj2x2pdGMZwWIR3h2pZkxiRQDPegTpqc/Vi/8WATNUd0&#10;6n+n3oQ2iqn09gMUdoVQLGm2bP50pW2CePUiusoFdcRwnFrMa6LJw2YNMRzg8YPoHDcPFMOdiHMO&#10;8GNr7RtMUMfs+4PYFnnDxET0J5+4e4cy1naxfVlQCk/H3jg9CO/ZsAH+/vD3//S2nTuCKITs5uHw&#10;z4XPwlvn3laKODgyBM+eegUefuphQ0WurKiAVStXwsY/+Cys+uM/hF823QfDrz6XVHW9GeqCl/69&#10;C2rv+3Oo3fEJJUSrETEco+e5J6H7qdlb7fj0FAwMnYFHeh/lP/Oy7r5t547Qshrnw6ffPgvnz4/C&#10;VEwGWYZLhKSysViYIAiCSBNvdD8KL//gxNxneng436s6UX8qoSBOkqxe3kfSEGVrCphQqJVrIk9v&#10;nN+MLjhs1wlrWq8jqvOaiXImy9EQ729ppKOF3kKqVNV9ukSNeuedV5Ksc+cUnkd51beOBwniCIIg&#10;iEIgLS4NzqYuU52mFNKu53g3eHg765j1ZyFPW5xNXXmzsoQgCIIgCIIgCGIxbLtxPXzsQxcviTpk&#10;5dz5oU05kJP0gsIstRiuA0UnRw28/wcwjDjgeznbbzfuK7I/lQKo4c7GYAbFcID1EMFy9ap+24IC&#10;MzOohW7dQp2LE1t7E4ixuJiqH/dVj43sVQuq8G/x+Ox4hwDgXtX+W8xO+mDaB1VpH8DPotI2iVgv&#10;h4TJvKPs3IEL574oIOL1cEA1+Wc34Ha0RTj/1W1o15kIFIWUYhv0GtjX6HXXnGbhYUoZHZvYOjMT&#10;O/KJu3d4O37c/Uf1V960bGgkBu8MjULLX/2Vch7ftnNH8207d9SzD/v7V0//CorLLgR9ctYUweWb&#10;NpvKlhLKtKwCSl3VYLvoiqSKtGzLVph+axisK9frhkbV458eaIUfP/aLuV+Liqzw5EtPs//t52VF&#10;MSBcd+2V/3zN+94F584OKdsy68mi4mK+azeGUCUIgiCQ+p82eep/2lSv+ngG7gk2D9wTlFSfeM7I&#10;QQxDey/VrWHUfdi4jlsowBL7i1rt0Sw4jqnfBZoxNOkc+HdIoy8XLy/qfCd6tqrTWpA2lk3sH26R&#10;JKtfFK4x8ZUkWfm8rtgf1Fp0AVgHWu8gC/qugihQS0AHccRsPo19atX1jGj17Q/IclTvnU2vDfTe&#10;ffTawazDmzp9vQVgrB5PsTbBdgnFEc/pHctUGeO5A+rUuW5aiQSEFDKVIAiCyHf6USSWDrLlipZo&#10;8DGgGnTNFH5yiiMIgiAIgiAIohD5wg0boap8dqLdtcoGNY5SuMazCv7yAxcMaV58Iww/euFM3pf+&#10;o5euhEsEHQErJ+P+T18NA6dn3RhGxqfhu4+eyloe04Q4sM4mOzzDnY2ig1ZPvHdt3NbD3K6GOxvF&#10;cYggusKJFebNhxDbOjAh1dy7P4rUxBCqhsuGQizRFWw3F2kJaYcEMaIvgXjsXjE0puA+x/GqxlTE&#10;hY6szd1C+NIAthsPPeo36eogjo/04/nE025Wpe1Ls1uHVr2I52i8vHKnO37u17F2iSPC7EXHwjBc&#10;CEMcFMJYzZvA0jgHRLfDgKoNd2H407nrErfVu+5YmU/i33Y8dl6ENrdVlUM4MgbLnFWBT9y9I8TC&#10;p35+2wdOX3PLu1cNjikTiupJyMgrb5yyl5dfcGKrrKoEW5XN1HGnpiYh8quHYdWN700676U1K2D5&#10;+6+At7t/Ahs/uNOUKO6yi1dCeGQULr9kFTz1uzegpKIKzg8rp5LWpKun2jl7+Y5Pz0C5rQJmpif5&#10;b3U4+ZnOqCEEQRD5RkBDUKQXml2XgXuCSihd1/00FZQIFO74NBbW7JUkK6vHUByRlF/oA9VJkjWI&#10;/RgH9htreR9OlqNBJioTFvew305IkrUfn4W8z3tUlqNMLOcT++74N3tuemU56kYxUr1G/5SJ19h3&#10;QVmOzj2bcXufhkPrLkmy9uD2oslHQOgHA/YzWb5CKJzawvuUWA9zi5bw+DzMs5fXnyxHmVjrkIbj&#10;8S500wtiGetw8YVHR2C3H93QmsUysv/H9mxX9V1Z3Xt4+bAd1K7Hh1i9qw+E4jz1whSRekxPqT+h&#10;njWFgew3PK/aMb8OTF/PyW4n1ifbvgf30arDue3xX3YesWOFNc5tL6YphvL1xnmHs+O5HeBtifUc&#10;750vIEnWAOY7jPXo0wmbu6Cc6h/JIY4gCILId9IywOxs6nLHebimk97Bw9sTrfzO1uBePGtjgiAI&#10;giAIgiCIvOWh596GD9a54ct7t4LvrguuOexv9rl88zL4Rf9gQTQwKwcT/fGycVi52d9br1oL//9v&#10;Xs92NtOBuHI8KIpuEEPv2ipRDv+uT+VuENcVIseZt0gPBUnid2ZcmcQ67xXFcELaQZ3t1URE0Rfu&#10;344uf3p5E8cxmkURGO7fLLhz2A2ECxURJ5cTpV1rMm0zRNRjY6xeVPlJlNeAyhEjXl6D4v74/2K7&#10;qCcIxbSOqoV2Gm2oOWmvc931qNxV8iayQUlJEUxNRwHrS5lAHTl3XpYsFbDKrjlJ2fPaWwNQXDrn&#10;kAZFRUUwMT0Fjf9rt+Hjnj17Dqb73oBN3jsXlX/XzTcBnHoJBgeHTO23btVm2HbjJli9ogpW26ph&#10;YmQcXDUrQXS+ueTGdd7N17t+HJ2Z+VAJlnd4cgosFkkR3wkucQnDzREEQRD5wbq6G2DzJ7cpnxu+&#10;4QfHpcm5mGYSSbLKGBJeT+zERGAnUaizACbwQudbzi4UyB3B/sFulbjHqxHWsxb3Y8/EO5iICb8X&#10;j2nHNOtRzMT+HcJjaTlk70e3MKXvhfkfirNwiH0/JJYTxWGHVNvZcc7VjeWuR5FZUNUP3Y99y4Ba&#10;3CTLUSaiukPDKdqOIq86FHMlcmfepTW3jMfzYP54nlgd97DyobBLrAfWHtviHO+kShioxo7p8f39&#10;CcxQ+PZBYfsjCZzO9wsLSHgdqtuGE0GnO34eaZXLjuI0LwoKeZ2o3wFEdvE84Pl3IsH8+xYsF38/&#10;PxlHxKdZThFyiCMIgiDynURuasmSLfFXwvIMHt7e52zq6siCYM/ubOryDR7enq+r3AmCIAiCIAiC&#10;IDR5MTwO2776kOIIJ4rEhsKT8JVv/xKO9gwUTMWFJ6Jwz/efghNPvQ5H/+6D8377+qHH4Zs/fzFr&#10;ecsgYfWhmKjN1tCWMAfoiKUlvOnRCMmad+g4g6UiZKteGu3CBEc8sZ3e/j167mQG9w8JE5luE2UV&#10;RY96wpweYXIoXeEde9QCNw3ESbJ4eeVuFPEEnQvqh4nV4lw7YpvouXmJbah57DjXXSjORHS+sPcT&#10;d+9od1ZX/u7M20Ora2tr5h5CxzuOsfrwv9z/ytXc3mImOgNF1iIoryyDJ194GgbPnTVUzKHwEEyd&#10;fgNgYhKWX3Xjoqqm9iN3wm8PBaHowyNQVVUJZWXlCfeZjk7DDVu2w88ffwDGpt9RvoucOw8fufEW&#10;9r/e4x3H+KS4Lzoqf1iyWORYLAbD50fBsqwU3rXJDs//7hxMTI+x7Xe/+Ms3SBBHEARRIGz0fjzv&#10;CiLLUSkFaXCRlRf7itwldp5DG27bh45ibnU/VGPboODGprWN4byjuM200zETXqFITuy/hTVEbn1Y&#10;Jo/eNqrt2btDO7rCebDeHFhvokNYEPPdo3KvS5TvMO7Hw9LyvqwHj3EA/w2p610jLVPniNm6zkDb&#10;BDGEqrjdvPqU5agpB0oMqWu2XhZ1rZEgjiAIgshnDg0e3m64I2OSRCsI0kHEhPtbMEsOdr48DvtC&#10;EARBEARBEAQRFxYWVYSFTu14/nRBVtozGB5VRF1+4gK2hjY3LmLLxrt4IWBEvJJqQaEYbuiEAcGj&#10;x8S4jOiCYCTtegrvCEf+p5OdAAAgAElEQVRsDW1HzOyA110wTuiovMVeXamETXXYK1gRAuW2quD4&#10;WHRbkQSKZdrxjmMOFAvav/v9I2AtlZWijo9PQJWtUnGIi4TPgyzHElYBE6MNnx8G+eVnYfVN8cOl&#10;Tg69A/0//iFc8gef092GhU11vnczTD73FLxj3QqutWsShk4dHxtX/r3soqvhNy/8BPoHzoKlyALn&#10;wucAryfm7OE9f26yqLZ6BVTbq6S3Xz/z/9o7E/A4ijPvvy2NbskaybdlW2N8AI5lCwMhJIDGEAcH&#10;bDQm2YSEeD1OQtZKQiytNgebg3EIIcmu1nLYjZQAYfyxIccmIIEgBgIecZnTlixjDhss2cj4lGYk&#10;y7pGmu+p1ltyqdUz6p6Znkvvz8881kx3V1dXd1dXV/3r/0LO/FzIm5sGPb1emD1/Kuzf54aB/uGf&#10;Uf8kQRAEkQigqEqz8QeuP2G7Wut6RoLCqQnbv1rXU2xTF6jdzsRcoR4aircSsv1u5LmJNShkKkEQ&#10;BBGveIJRvmshv6zBOoG9q1HUaRX4ddSsrVOxBY4EJRhOliAIgiAIgiAIIuFYdek8+ZB+ff9eeOSJ&#10;Q/LfpRfNTMgT/Zmls+T/nX86IDvDgXD8xFjQncoVQ2I4Ui4SCY9w3yWcGI6RmZECvX0D/OuKszPT&#10;Lhwe9kLfwEBy1R13WFGgmfvCmy/BsVNuSM9IG7M9E8SdPdsN6WnpE+7rzOkzwNzWeve2BAyXenrv&#10;S/CPTV+BA7//Izz9lfWyOM4fctjU1kMw5PWC2z1xleTp6pL/TzGNHMfAwCCkpKbAsdPH4eXmF+Hs&#10;ubNyOaz4mCWvcFk+vHLmCBwaOg2muWnQ3Qsw4JXjbEHXRz0wPOTznzGCIAgibknq6YKkvznlz6Xp&#10;aXBxWiqdTIIgQoIc4giCIIh4xWGgO5xdwzpGoHfGgnOC+PNGYTdKjEgQxFgKaquK9cwQa99cqcui&#10;miAIgiAIghjLVVcUwM3fboBnjnTKv7/echyuvWJ+QoVM5VxeNAu+/ZPnRo/tzYOn4FeVVwM8/GYs&#10;ZC/WsCkmztWjI4HoumCPVOhGFtZUdCTLuemhYj+hTjlawnvGAp4w58EjhAvdoeHYg3U/2K5BpDjZ&#10;3eEgiHMQU/ddOOnr876anm66IjnpvGeFxzTw2ZSDR0+YspNmZmbPtK8uXWd/pv5xj/PRR3LTUgbl&#10;dQb6RwV04PP5ZHe4jLRM2QEuxZSimsOuri7o6+sD6DwZMFzqW7W/hHce+Bvklq6GRTf+E7T+4Xfw&#10;xPU3wsofbwHLulvHrc/Dpk65ge2jGzIzM/2GTu3r65WFc4xzfR7oHxiS/zYlJ0P7mePwu4aHYM1l&#10;R2D5ouXvpWWA1OP1gndwxBHP5PVCepoJ+volkJIluKzk4r5dj7xxSeTPGkEQRMxTrhKi3W/7pOBe&#10;uzL0prx+++3OcITKDwqp7T0Y2vGcvOnc5CQ4OTSxCypBEEQgSBBHEARBxCONHTVrNQtE9JBf1mDG&#10;DrdoYEV3Oq1Ey6mNBHEEETnMiTobniAIgiAIIhZZ9f0nwd3nHc3Zf798GJYcOJ6Q5+ruPzfBe+7e&#10;0e9MBMiOn1BFfP+u735sw7h+g5ybHor05BRR7GXD0Ir+EPMWLUGcv/IRyzbcA7BNwvtUXfdjG7SG&#10;Q9VCsxDi1RXmtAHdwYxAOVDO8ff7hOthWFN/iAPxrd2PbdDTnxSL911YOHWmq39eQT4kJyfBwMAQ&#10;pKbK4UYLh/LSn+w6duqGjEXTNlbdcYfjvc5jLUl93VelpI8IyJirGmdoaOS3FFMWeNwemDZt2ris&#10;MaEcd2/zFy6VucC9/IMt0PXhKcj9dhnMW36JHP507he/Ch/OtUDTtlo48cbrcMXWsV2xYtjU5KWX&#10;wqnTZ2De3LmqxeN2j2hdm9/dC+8eaYbX3jwCvb0DkDd/BgwM9MnLdr7RyD5LPrtiyc97TIP/3uHu&#10;BzClgXcoCbp7vCBJEvh8AGnZaWmqOyEIgpjkuK6v0duOsqsYLjQGaLMRBEHEHSSIIwgiETGqw4iI&#10;DTwGO7jZhA7lSBMNt7dgKMwva7Bh2FZCAwW1VdVhrJuacACjrn1zpe6BjILaqojOSldzLAtzeQCW&#10;BysXV/vmyojNYCuorbLrqI+a2jdXlhucJVV05tPZvrly1K3SgHMVLOVazm1BbZVDY6dNa/vmypCe&#10;JaGUa7jQeT9rKkN/FNRWmdGNQQuO9s2VEalr9LooToALB+yawpV/nfkLaz0Rxvq+CcvFFanzqkZB&#10;bZUV7+9iP2LhZp5PLMuwtFN03usQpvqlXOcEjZCvHR31Zzj2paVMq4M9h+FyV42Fep6IDqIYjiOK&#10;xhIJteNSO/4EQhTmjLv3c256SGvdGyvhSusEZ6zynJseqlNzicu56SGnwmUrku/y4jtrCRNOdT+2&#10;QfkeK9a14S7bVqHNUK527MxdD9B1L4i0uSBOb9ri93HlgqFCwxmet1EoB7syr5jPFcJPgdp8VpVj&#10;DdSGaBKOxZ5z00PV3Y9tGHOe8XgtE5yDWHY21I0kwaPdZ/uuMedmwpmOszBj+hQ5ic5pSVne5tPD&#10;5rmepPTMfMeu558pzsg2wVnvEKSkjh3OYw5x5/qTYMWSZXD27FmYMiUHUlPHasV4qFQGC5e68mdj&#10;9YjHXA3w+l2/gtSLF0HmN74Ds+fMlsVwDJbWjMuvhtOz5sPpJ/4Pnly/Bq6u+i/IuWDp6PYzLlkB&#10;R/e2ACy9VHaA63R3Qp45b8w+es6dkx3qPjp9DLb9tXYk78M+yJ6dDYODA5CengkDgyPOd8lJye29&#10;RwfKkxdKkJOdAt3nvABJJgC2PGUkNGySBH1ROWmEZiRJYvd0sc/nU61LJEliy6LmQEUQBEEQxOSB&#10;BHGJgVFKba2zwggi1qBrN7Gxd9SsNbITLCqClTjEFuFO9HinOIwuXzydbQW1VY1BCE9iwW0snOUB&#10;mJY8EFRQW9WMg+iRGJS2xIl7m558Kq+lcJ+rYNH6bC/XKGouYeKPYESlAqGUa7jQc25CbR/ZdezP&#10;HsGQUOF0URxNp6C2yoPHUBdifRJNl8dwl8udBbVVIISqYmVjqCCgoLbKgq60WiYs8EHcEjh/Duvw&#10;mRDKYIveup7VL85gxYMoPnVEYYKG3vozlHOvpUyLmQgyyHMXrvsuFup5giDCi0sQ5pSgUMzZ/dgG&#10;F4rhtD7zbUzAI4p6UNCjtT+BiYJkIb4gAFIKx2y4PFD94hQEcawOZ8dRLdRJPE9iXdYYhPArFJT5&#10;r8u56SEHc1NDEZZDkb9w9zOIosESLHcHnnMutmeTEz3su86yqVNcT3K7Q0ibncMtftJW7seF2zvx&#10;HSzcE0HrhHIuxWu/Gq87q+La90xw3W3JuemhVtyGX2NifhsV6zuFCaCFeKwOvDaKcf/yvTPBObDj&#10;tRPsfRdTvPzkS9VX3Xi1Iyc7PfdsTz/MmD6au5KhZOhobz6Uv/DKj2/MyDANDWakAnj6ITU1BXww&#10;NnRc76AJ1l+7Vv779OkzMGfOnNFlXIgmoxIude9//hgO//kpyP78WpAuukR2mFMK6rKzs2Fg5izo&#10;+rwdvK8+C09/0Q5FW+yw5CvflJfP/8w6OcwqC5vKYE51WZmZo+kMDw/BmdOn5b9nT5sDGSmp0Ds4&#10;AFKSBOyfd8gLGSCN7q8oaWpXf9pQQTqYID01Cc71DQHzwevpHYRsFMSlJMPD8XjOJwtM7Ib3t2o9&#10;JkkSr2+MnPBOEESc4ps+G5I2XgswfTo8f/dD4KGQqQRBhEgSFWBCYJT4Z4WGdQgiJHSGh9RKtMJI&#10;Esaz1UhXsvyyBgvVfZrZiOFliejCOrR3FdRW1eEAOjFyDz/InJFQSEFMEgpqq/Q6fEYrPHa8oqez&#10;OhHKNhcHOFl94kb3LGIEuVzYACorFyOeP6z+ZqIyADiMg9jBiMNycdu9+JyM5DMhlOtFqzAtbMRo&#10;/cny46T2DUEQYcaJrvMc9pzYlXPTQz4AeHSCulDsi2DrtTJxFf+gsCjQ9qLgjYmCdincLJUioEdx&#10;Hb+gaGmHIl934na7MA1RbOaJtHgIXc+2Cz+x97VHscz3KlzQ2rof2xDWiU0YxlQUaJUI53yXINTK&#10;1Stuxrw2Cz+VKtLeIqRdp9i2VZGvQlx/L7azwj2hQu3aZ/vqVLn2tbisbsNtD2O+xe3HnEN/1wBu&#10;z89BriDqFJ/9od53Mc2g17uLhUvNzkqD7rPnTc+8i/JfcR87BbubX4SUnMzk/r4+SE1LHXco/f1D&#10;MCf/fHENDAzIDm2gEKKBIlxq9wcH4OmvrIcPX9kDOZX/KovhmPCNfdTIz58K6enpYLriOsj52gZ4&#10;50+Pwkv/9g051Cpzi8uYmw9DB94c3ZIJ8zinBIc6RmYaurwlJUFmRhZkpGVAcrIJsjNzYHpaBnPw&#10;uDh9rgmGhnzyehlpyeAb9kL/IAsRO8yc9XxJSXBXvJ7zREeSJD45zuXz+cb14aMYbmOI70sEQSQw&#10;w9MLYPhzdhi+5kY44x0Cr89Hp5sgiJAgQVxiEHbxhkEiJYJQw4iBKQqZmpjs6KhZa/TLMrnD6YNm&#10;8sUOrOO9CUOEESOUYJlQm2byoFegQXWYRlBIpOedIxcFNolCLrqjtVKdMgY+6N4azvON4UKbBDeX&#10;cMCek4cjKGwsCUGAF426Se/5i1SbeYUOtyaCIIgJQWepQHVYvb8F6Folinpy8Z2DfyYS5dQpxFNq&#10;6fvdf4Dt7Ip8+YOJofQ6oIWF7sc2lGs4tjYDBde2QGWPNAYZhcUaQto2PG41PAqxY0jgtW9ViOLU&#10;2NH92IaJ2kuB8rVDTdSI18BExyNfA6IDHF6vStGn8r6b6JhilpQUU/mx450DU/OzoaOzZzSbA+lJ&#10;nzKlpXZ/dPIYDEg+ME81s09Pz9leWfTG6Tk3DJ+/7voxh8cc2lj4VKUQjYVLnXnZ5dD6+B/gmVvs&#10;MDxzFqRv2AyQkSWL3Zg7XCBmzJgOySYTSLMtkPGVr4HHfRae+qfPwem9L0Hh9avA98HB8/lHYR77&#10;9J47NybVf7u1ApbNXyLn7VxvD5w91y3/njw4CBea8mAYhXCD3mE42+OFjLQkGPZ6YWhoCFpbj0Oq&#10;CZ5/9P6X/N03RBRBMdyDmINx7zSSJFXjO94On8+XUCGQCSLBMDQSAEEQRKQhQVyCkF/WEO4OA3LM&#10;ICJFWK81cvhKWJgYLhKDgySO0AeVV2whhx4hUdwYctFBj9o1kwO953kFuQhqJph7KBHvu0KsU2g2&#10;+1hYXfsoOroFDXMCY+6e6DhilNPHnRF0VdV9nRTUVtnxOosYWBZ6xYeRrD9LUSRJEAQRFlCss0oh&#10;0OLiIzuKl/hnzIAginr4tm3CtmzdCvzwbVsV23JB0g5hHaU4je1/qyIPEyLka4dCnCXmzRJADOfW&#10;sE93gHxPuH33YxtY23ATlp0oYOL5K/aTv9YA+9W0Div77sc2FKvsvxnLbFP3YxuCEgvqSHuc+AOv&#10;iWIUNIoCn3q8Vlz+rieN5aLcXxNOTN6qOE9tuM9VKLCcCHYPrcfj4/luxGP1uz0uU94/bZgOvwbG&#10;ufThdusD3HflAcoppnmx4YU2n8+3m7uhMbc4JBeKZv5YSjNBf28/pGWkwQIp95GRdQZHD8kkmeBT&#10;l3xi3CF2dHSMFaJ1noShUx448cbr0LStFrK/ugGSrxmJccpEbjOEeK3+SEpKhpkzpsvObkxEl7Lu&#10;S5C++tPQ+I0KOPvRR9DbdHDMlkyYxz5KWNjUf9tQCQV5M0aXJPuG4YaLLoa05BQ4d7IPzh4egPS0&#10;ZJCSmDDOB6fP9MDJ026YNnXKQHJSWCfNRBVJksySJLnwo7svT5IkiyRJDkmSDIumoiMvduH9x+7z&#10;+dwqy7lrJr1PE0SM0H6709F+u1NSfGzWp8qs1qfKHIXz0uzzZqdC4dw0+RPDeBRt0a3CZz22P9hn&#10;AV17BDH5MNE5TxjsSuv1EKGB48SnyQD7/WAoZWEXO2rWhmvWAQl0Eo+IiOFQWBy3YRaixIr8sobi&#10;jpq1EZ9hTvhFDsXCRHHtmytpNtd5WMg1a/vmSrpWE5Qgwv1xbBpDAk12gnkOJ/L7BBNVWdo3V1K7&#10;cywbUZRt1fsMQlGWK0ITW0pRQK47nzph5eFo31ypZ2A2GoNDwd6rkaw/txXUVjW1b67UFcqOIMLN&#10;tz+5AF59/zS8fqI77st2iTkDPrN0Fvz3y4djIDeRB0U3/uqUgC5hE2wLgepGFEAFEgy5g30WaMhX&#10;oG2bNBy333W0bA/nxYi6BPRattGabjD710qwaQuuhWri7yZ/aYa4v5DbGxiKVvdYRLDXqYb9xa2j&#10;bFpaysb24537C2blZX90wg2F86bKv/dlJi3oBS8kJSdBdh/A/OSpXzg6NNZtzb72n1TTFJ3hAMOl&#10;DnUPwOkPjkLWN74lC9oAw5aOiNySNeU1NTUN8vPz4TSGYmWhVqd8qwCO/+WPMHR2AHwftcoOclq4&#10;+5t3we/rH4Dn978Gl86eCfOmTYUMXzqcPt7d/+zeQ2mfLbgIUkxJcLZnEE51dkNWZjpkZqT8MsHc&#10;4Ww4PsOEkcH0VzlwYstWA/KmGUmSrFiHsfqlVRkqFcV+/Nm4ndzhCCIuYPf1nakZ0fVVylk4/XT+&#10;xQtGLVSnFxUVZqUmvwT/+RBrT7cuaNpN9QlBEBNCDnGJAxMVhcURJr+sIeKz0omoEEtCibAM/DBh&#10;XYyFvKTGWOhEyhkOSEwZNOTYEXsUUnixceRSmSQ8wdbhVIdNQBDhUjm56HaVqGwM1REtQdEd4jLC&#10;YjjOChTFGe0Up7mOQWFvNN7DgxXERfr+riNXTyLaXPfJQrhiYeCQcvECE8N9bs1iuqYIgiCiDHOJ&#10;SzEl/djtGRnvF1ziioe9w5CemQG5x4cg05yblpGePprZlKRUuNCyRFPmew+8Azm3fBZSP28fFcMx&#10;mLiNidz0kJ2dDblmYS5a3gzI/JctkLv2k9Df9IbmlH72wN2yGO6SOQVw8fTpYM4zw/GTp7xFJR9r&#10;Kb15KaSmJo0pj55zfdDZ2fPPCXa9OhT/awZFaBvRFSlqk/wEsVsdvmPZFcvNuKwV80rucARBaOba&#10;3/1mWnHFdwv5p+DTa8B8zeqDC5p2u0gMRxCEVmLZIW5rR83aeGgcNcdQeEYn2qwHDQqKYsklg9xt&#10;Jgdb8ssanGFwmaqOJYevjpq11CALje0dNWsjIlTAULulkdhXAkKOorFJKTrfkJPKeVh4N3v75sp4&#10;E7C0CrN9rRO4u46PRzIJQEFLsHV4IToqknugf0J5FtsSXIzKRHGuOKxXjIY9g6rbN1dqvXYiLYbj&#10;cPGekW0ZO7rEaXmvjbhAN8T6cwU6JUbqnYe74Brt7EcQqpjTTfDpa+aBeUpqQriqMTHcZcUzZae4&#10;99y9MZAjgiCIycvLT75UvfK6K27Jyky94kxnN8yeKc/ZKPEODIA5a+q7F09bvOTQ683S8OIMGBwY&#10;AIAsWFKwSHN5Zd70OVm4JsJEbUzcFgx55jw5dKsYllW66rOQ3nlSc2pXLLsMTneegE8Wjsx3aG56&#10;F0709g6/tPuNy1ZeOQv6+4fkcKkfnRxxZTUlJ/lystPWJcpFgiFEC9EdLpj3ST52Wq0MTxopWMhW&#10;FLuxvDzIJraruL/V4fue7GQXrbwSBEEQBDF5IYe40ImlBhwLXRf0YAyK4VwxFjKQBieNI9bEWq5Q&#10;XA7x2t8Y3iwRUYIJOjZFSgyHkKgreHLRWZSIPWjW5XjirkyY0KB9cyUTUzg0tDvDGT4/ngi1Dqc6&#10;LDChlG9pBBy4ok01uVapsoUJlyZaiQnnojzBjF2jRrY5c7UI3bCsAgmejSLU+jPSbegVFOaaiCQb&#10;iwvgB9ctkT933TxSVTERGf+NfVbPz4uLc8LyKeabHQfjh18sHv2NHS9BEAQRHbp7etd0ne09e+pM&#10;96grWnpauncIfDv3n+6QFq5YAlnJqTAwOCgvm2aWHUtZH+p6JkQKmGmFGC4jM1MWtYXC9GlTITU1&#10;NeB+VNjEJ/ytvuJ6+PKKyzxpphHPju6zvUc6TntS514w8vooJUnwzqFT0Nk9Irqbbs76/fOPNrUk&#10;0OXJ+yF0j+ehO1xJNN3h0PnNicdRjnkpV6zjwPFGW7Sd7AiCIAiCmLzEskNcvNAapY5rf2xEUZFd&#10;j9tWflmDFRuwsRYqlWaMGEesCeJyURTn6KhZq/nlCJ29qmPQ3asxBvIQjzTrrb/CBIXMCw07haOM&#10;SUoi7NwSDzA3MFv75sp4FY5NJBwnQVzw29NzQAXmnheG94NEd4njIZknFH9NQli5+BULoghsSwwU&#10;y7aC2qo6A5+Xdg2C7GjVQaEKgsujMLBFzoxExKh/5wRs33g53HzjWBeeH265Qv7/7u2vwjNHOuPi&#10;hLB8XjjXDPf84Koxv48c2yJ45IlDUPvSB1HLH0EQxGTn4Cv73B//zJVf7O8fbGj78LS0+IKZkDdt&#10;WlvXkc7vlH5pHbzf+iGcfGMfDMCIIO7YiQ+/sGLhytdXl65jbdi6Z+ofB62TxVNTU2B4eAiSkpKD&#10;LvWh4WFZEDcgO9ZpYtPq0nXO3239xlUZ2dP2v/jcrvILFs371JRcM+zevQ/mWwqGBqUkGMz3ugF8&#10;Zk9XP3T39svOcEwM98bT73w9US6RMAjaou4Oh/1P3G17hdL9DY+xGMf3ciPhDidJEstPq8/nG/fu&#10;hY58cv91kI58BDHZYM+WHQO9wzDQMyw/W/r6h+giUEGSTHZF31edz+eVxzclyST3Ffp8Xhd+t4iC&#10;aJ/P2yqsxz4uYV323eLzeZ2KdawoNh5dV0SSTA7c52hdiL+p7a9VJX0lo317iryJeRHT5uWh/K3V&#10;TzlU+3xet9p6ivyPyxdPH9TPw+ix8TTEMvFzzE0+n7dOzCPbRpFfwPuDnWe3n2UulfIQkc+dJJnK&#10;cf9u3E48H8V8zEOZb5UyDFQu4rZu3Ld4fSrPuZwHXGbDvDfxfIjX9ATnS86Hv3OH6VpVytyK+1fb&#10;Tu16dft83gnbUiSIC51YHGRmDdC9+WUN9dySWC10IwrnrHjDxErYVyXkEGccsVi27OVoW35ZAx9Y&#10;aeqoWTvugY5uhrwyjlVXOBKgBEc4QufqAgXBsSYGjjdKmDiVwgSHja3oBjYGFu4TB571PLNtIQ5U&#10;r4qBsKuq5QHny8Sh8x62xaNwDF22Ah2nxwihX/vmSs0iHxS37NK4eqOetAPsM5RwfxwKm+qfcLjn&#10;xZQgrn1zpaT8Da+jUNqWJfEepjpAufAOGHsQTuKFE4SqDvb5xBwwnGJ5h+EcVhvodhawHNBhMOKT&#10;e3C/oU7ui1b9+WBBbVUT1duE0bj7vLDxt7vh9Zbj44Rk195WB6+f6I6rc8BCvb5622n43b+vgkUL&#10;zlfpd/zixYQIA0sQhKGIE39pArtBvPb07ievuemab3x00n3fyVNdMGPWjIVJA8lP/fHxv69ed621&#10;YW5KzsqT5zxze3v7YPmUqff0tb28AGCdrGpbXbrO/kz945r6OD1uj/xhTnFZmZmQlp4GKaaUCQ9q&#10;YKAf+vr6obevb0y4VA3sYGI4ttqp4x0vpKR2eVNMyaYZs2fB3jfe7mvtO5c+09ezYOnCecf2DX7w&#10;Omsbnzp9DtJSTd6ZU7NX7W5468WYOlGhE7SgLUbc4apRANGKoVLH5EVwj2N9mI9GIq+SJPH3wHEm&#10;BVhmD+JXihBAEIj1qbJi1/U1qu/UB9/rBRSsJHrUh3DA6xUXlhkTCjHRkU0QG/H+K5uwfqvQX2rF&#10;OtMmTIjngh8uTmJ97m2YFlv3TkkyrVIRxd3J6l1JMo0KjfA3lzBuXY3tuRJJMtVxQZoCC9ardeJx&#10;SJLJhnV7Gy5jeSlnAi4UYtnxOSUKtuxcxCd858uahLEa5XriMe2YYNxdeR7sTHDm83mLhTSUY0xW&#10;hdkHOw4m0LNgGnwb/vdWvh57rkiSaYHKMisuuwSFZ3YudhN3jIIv5SRT8TzY8Vrg50h5ryr36w+x&#10;7Pj16UARmShqFPPGr7ftgpaE5028pgOdL369+Tt3Vn6tCvWMJYD5il1xz/BzycrH6ecaHoUEcaHj&#10;whMWi5TyjvX8sgbAi6oJb6BYCosaCOrgNoiOmrXu/LKGthgVArE8bYPz1y7gy4wljoRLdO0GBxNE&#10;mjtq1kYyrCG9CIcHLe4nRAjgQLqzoLaqVUddGKogLqZhZcJcfbDO1Vom8eriRO5w6oRLwGInlzhV&#10;wlG+ctjU9s2VMTtwhnlj91BdQW2VA//WO2HIrtIBENdgucgdG1guziCEW+VqHRkoaNZbxsxJ2Kbm&#10;5KY4h84g3M9LDRZ2OQIIQ6PVfor3+tOFTrg0KE8YTve58e43nn5vXBb8QU/vGDEc+Dk+giCIMfXE&#10;YxvIDTlCPP/Y8/d/6sarlh8/5bk9OzsDpsyfmu552/PCwIDPWv/im7kLLpvj6+s+Bxlp0kIxR8/U&#10;P16ut9+cidq4sC0pKUl2fJPk/8+L4wYGBsE3PAx9fX2hFMDGZ+ofd64uXed6951DMHvODNPS5Uvg&#10;aNtxSEpO+pYvLfWBIyc6IWte1lHWLj/d2QcnOruZO1zwFnYxiiRJlmi4w+F+udDCggPbTeiYpnmC&#10;MzqtWXw+n02SJP7upMwLD6Va7We5kaj1jfEy267nWAkikbA+VaY2qbwxQD95OCbQTSZc3MULnb32&#10;SpJJTUzIo/WZhb85ThRxWVVEbuz81aPIDnA/rgB9kdXYTzOuTsR8sf64S3BbK7qdjRE2MUEd7rMJ&#10;RXCqeUFhFxfp8b4hdm1tREGaWv1vxTwW6zAvcKo54ikQzwO7hg+jUC9QX1+rwk2vFc/hOIT1HFg+&#10;NtE9TUgDFH1l4/KO5Vat5v6G2PCedYv7CZCnQDgFdz4Xpsuf0S4V5zz2vdHn84arr0/t+IHrPpjT&#10;nOjmpzwuFOjdycfy8RouwWuYCzYDXkNJYTqQSYuae1UMk4sXSLyI4ZqZaCsG8pHIxNP1WxJnLl4k&#10;iAueO9El0HDQba2V804AACAASURBVNAoN5DJBgkLI4cepyW/oeoSBRwI1yMmiFdHyIkGICarIC5c&#10;zwt6FihAx79w3S9x84xgYqv2zZWs46Ne56Yb0aUsIWF1bfvmShvO6tPDCgy9q0TvNcHEcFYtYU3R&#10;Oa4Yt9GDke1POWS38kd0aYuW43W47sto1Z+5iSZCJWKXa6+YD53ufvj2T56DX9+/V87nZ5bOissz&#10;VnrRTPl/dhwbv/uUfFzs+AiCIIjY4aUnXvxO7pTMB460n4ahoeES87wpf3ut+cCU3971Y3tOZtZx&#10;78AgHDs+ImR7+Fd3FGHGQ2qTDaPojQnkuIMc+7DvIYrhOHKfxqIlhTBteh5kZuXA0aPHDxddtnz5&#10;TcsuhoXTpw0dHj75VNfZQTh5skfeJDk5aUgCOBqOnccQvP+qLgh3OLteMR1za0NHt8NoQLAR0yjF&#10;weXDuFxLWsX4zmSXJMmBggqlO1w5OrgUqy03Cp/Px/rEFvh8vmpFnkVHPZrITUxm4slsJK4RxFdq&#10;fWFWwVFL+dzmEz3V+mosKv0fdQHGfpzonKW2nOWhDfNZpzbmgIIofyE5xwj5UPBWpzheF/bJjetn&#10;E8RMLn/7DwfoVtcYxPiYW2OemgKs16rR3MCuEBvK4Hkr5FEgw1xGbg0TlOvw+rH7EXaGk+pA/bG4&#10;f+dI6PVRUR0rDw9ew2r30jhIEBce9Ha0E9qgzm3joTI2Bk+ciWVjEQeK1YzGFkci4VinML+sgQQl&#10;kUGP4HayvOhOhhmegV6iDAmXGuugkESLw1SbhnVUxSqTHK1iGS3lG4+iabvGYxNJ+GuofXOlXS0M&#10;zQSMKZcgQnV6UAynecAI17XhtloxWtSo1sETlXtDR/2ppa+j0I/oMRIwwWXCOuESscP8ghz49Hce&#10;hx1N7fDDx/bLQrILLflxeYYuWzpLzj87jkfePSkfFzs+czoFESEIgoglXt358tdTTMm//KDtpNeX&#10;LV3X0el5u/2jE/+TlZHRZ07NGHrn5b0wOARgShoV+ai1lT0628PhwN/+3FWVXzJnZWdCVk4WHGs/&#10;BYUXzL3PNzS05b2eo/BhSlfr262nvv/m/nYYHBp6v2D6lF98sLst5eWGt/S+k8Us6NLGJ8MEI87i&#10;25RrEdNh6FI2RrEF321Z6LP1ALAKP1vx9y0TieKEMKh2dDbi7zaj7m+CC111KGFhg0V0f2N5kSTJ&#10;hSHfAPsN69hv+KEwkARBGAITEWG6Y8Zw0OWKCbVcGMo0V8WJzIHOakoRV7HKmFCTv/ECFIPt8POs&#10;sQnagHFiIsGNy+bH3S1XY/j86gCCOlHMVOhHuDcuPeZuhh89fWkT9VeZ2THjh4u9A46zoEjLqnDU&#10;42nYVNz5xLzz5y0Xuz2KrnQOQXzG0mjG8nehOE31uSWkG6hcinn+8LyI/bp2MQ04L+rcjtdPJwtJ&#10;qvEc+SPQuXOiS5w/0R9b7la42ImOcJpElSSICw+T1ZHDaEhQZDxUxsZA5Ro6uRGatUXh8cILucRF&#10;BnJPnZy48WVF7TNZxQBaxUda6yYSxI1FS3nUa3wXWoECnLgBBVV6n2uTJZRUqOWi914rDyYsJrrJ&#10;6W1PGlkPlKDzogyK76LVFtV6nFrLL5ptwC0YgpcgDGPVT56G99y9o8kzIdntD78ZlwXO8s3yz2HH&#10;xY7P3RefIWAJgiASmTf/8eoPMtLTvvLOwWOfyL9wat6A5MtMGUyzpJvS7us+7YZTXQCpJliNRWBX&#10;cXO240CwXpfnYPCgwMqC/4tsXV26btQBpK+3H957r2141pxZPz/81vsg9ScdPPjhmTd8AJ9uf7Nd&#10;atl1cNFrO9++IwFPLW+z7tAbuhPd4QpHXH18WiNH1OHAfoXP52NhTpmQjjnTufDjYL/j9bEFBW3+&#10;qMbwqk34jpCr4v5Wxx3khAnoeqJchA0sX/4uI0+w8vl84of6VgmCCCdcVMTqngfRzUpZz7B+mFZB&#10;mNSs7C8TXM2UfRytKEYWMU9gEsDqX5uKkMrK84HjDaOCNMGNa7uG8KQB4SEwVRzQ2H6bcP/FKMzW&#10;0kflxHrdEeYxeIsQQpQJATfheRiHIBrrxLITn3E8b49iCFrx+SjmXd6G7cPn87LznIe/24XnlniO&#10;zPw55if/Dg3lwtPmffhiebsUaQDmj4W7taCQ3hyiFsrvuRMcBsf166F4zqpyfbDvbkFEN6Gokqb/&#10;hYc6vEmI8MEctkhoaDAdNWtb88samjW6AxDaoWs3PNjzyxocRoVOzi9rKKZrP+yUMmc/CndtOHpc&#10;WEKdCVxdUFsVzPl0tm+ujGSnV8LP7ERXJmIsWsqEuee5CmqrtLR3SBCHoFueFgdVF3a+bNGwri3e&#10;xJt47bTpcNuMlktWRGFCs4LaqnoMs6MFpRucnnutLcTniVMYsNGC1eBBG7vQ+VMeRadiLUI8VvZ1&#10;OurPaE40Ye2VpvbNlXpcdAnCUJjjWjREZtHaL0EQBGEMLz/54p8Xf2L5qx9+cPKJnIK0WbeuWsP2&#10;81TjQ49tfuvFvTBn3SU5f/qPOz5/y3fv+Straz5T/zgfVHSuLl3H+6jZ707BLcsILKtL1/H+I8cz&#10;9Y+78f2oenXpuibmDsfbi8ePd0BWVnrS+y0H4VhHl2fH3xuX8Pzct2DRj5Ik6fjXPjh4fyJdUuhI&#10;xtvLobjDadpWCK96CYrY/OLz+ewYWtSulj6mZWbhSDFsKne5E93h+EB7q3CcuoV/YSbiLnUEkUDw&#10;fgv2YnEXndgJcQl9SU1+nNW4eIfXTWY/faXVmJb4O3+mimPPxYGME5igDQV6o/3nQihOq5Afj9AX&#10;Vo1uXIH6d5px36KwyewnL06VviIbrqt0/Jqoz7hJj0gPxX3FGtO14jYTPStGXXl5aFxJGpFaCWk4&#10;VcK0+s07XitOzC/vL7Xi81R0AbapaQ80lkk5Xg92lfJoDZQGczOUJFMThl4PlonOnQPTFx33LNxx&#10;VhQoCtdwsdAP75lo3IEc4sJAR83aJgqbGnZIUBQ5ojJLJ4HxxOH1uwNV3tuDCA1mJLkGD6yRuMQY&#10;qFyNR4+QINSB4RXYgab3E2knKHJ7nGToCPdXp/g/ELkUNnUUreVQpyNcb7w+H/S06yaT0F5Xe1cR&#10;UlNPuNSQ2tXoLKcnDaNFjRsFt8RohUst1ijy5OWmpXMt2mGn2XtDncEhbwlCF3fdvCLiYUjZ/th+&#10;CYIgiMSgpnBh+a/mzB/8udt78QuNL3+sre2jxgMH5a5bZ97sqUOeE2eguxcgKw3+zA+YieBWl66z&#10;CWI4jtHt3DHOJcwRbnXpOjsTw+FP9iQpKTcnNxeOHD0Fvb2DcPSUe2jaVPPVfJv/Kbzg/nPeobs6&#10;+gf+I1ZOoCRJNhSEBbstbyPzyTCNaiIxJphj+0FhmnKZIwh3OAc6w2ntF3SoXSMogCsX3l34YPOo&#10;OxyuY2OOc4pJPxOFYbXiMY9rw/NlKr/ZVH6zKtMQBIFKF7sx6wR7bgkiDmlC90722YRhk/32p7ff&#10;7nS13+5k9/SLdLI10YqhUF1qYjgUO63AMKRWFE/Z1EJhYjhVZdQK2YFTkkzsw8JLlquE5VSjWnGe&#10;eShOq5AP7iRnQ8HzRPWi7CjGxFWYF+5uppaXahDGigQxk1gOdh0TbjUhiKlAp5tcdSDhuXCOAz1b&#10;HXheA0YRwbIzw9gQrNz1LNfn8xYLZeQIR1QSdO1zTzSWxvKjcFyzGxmC348zIsurS+G0B1gOatdw&#10;wPIhQVz4mKyhqoyCyjNyOI2syCYhdXHojtXKHBk7ataWd9SstWD4s1jByJdSeuE1BhImGQQb5C2o&#10;rXLoFBIktFMKlolTZ5k0GpglInJorcP1COKAXOJG0VIOzRiSEjS2HeIubCqiV/gVj8cYDHrDE8id&#10;PEGUTzjCIOhJIxJKEgeG+NTqPBhutNafvNzipf4spIl1RCxRumYhlF40M6I5Yvtj+yUIgiAShs+d&#10;G/KaugcGf8sO6KmXnre+c+jw23vfOpj7Kds1ySuvuxw+POmB46c7kuqq7+ia4KD9TRxYgMKITQFC&#10;q+4QBBTrdaYP6A7nME/Ng4FBHyQlJcFpzzmYOSP/kqr/rW/h6w0O+z4z5PNBenKSaeey5bady5Zb&#10;dy5bbt+5bLkDPyEPBmsBxWnMDY078jBhmyYhGm7rxG3LR8LoSaKgzKFY34Jp8/47pyjSQrHZnWrb&#10;BsiDhTu66TjsceH4UGTG8mZnDmso1uP9b07Bdc2Jxym64DX6E+MxgZ8kSdy1yKI0bMDyqB4RXIyU&#10;BTsf6HBYLaxXh7+JeeH55utVK5fh/rnYxIbpEERC47q+ps51fY0DP07X9TUu1/U1ho8bZErJqez/&#10;mcnZJ5ak5LWvN69o++dpn+qchFebbUTUfN7pCkVVHj+C9WpFn5ET+zu2oZPWNvwe8NmEAiixbreq&#10;9JHV4e88H3slyeQTPspnrwOfWQ9iXu4cqYe94/KC4sAdwrFwMZNYDiw/HmE/d/rZ/64J8jW6LebP&#10;MhIuW9Wtzx+s3M3opBYUeGz1inFSZd65gLwT89uJ5c+Fb8p+9jp/YUEV6forFxGHIm/K8nZhXg7z&#10;33B9f+O+/s6XiJZzV60Y42N/l6rkzRbgGvYLhUwNH3V4sqIV8iSRaETXPSICMPFWfllDnWB1TYRG&#10;MJbnsYYdX4JjoT4rzC9rsHfUrA2rkyFLk+prw2DnrJjq8ZCwF9RWqTXgioO4bsMhJIg2/soDgiwT&#10;6uhKDHQJOlgYvYLaKo+G62XSC+JQqKM1XKr4t5bZfKohWGIcvSFeLEFsE3dg2FS95QJBOIiGoyx1&#10;pcHE1ugsZxQbwzGzMwS01HMe7v6IoYPjpf4swckDidD+IeKYmy+cAXnmNLj2ivmwo6k9YgfC9sf2&#10;y/b/yLsn6RIiCIKIE5jQ62Rf/67Tff1jMuwDH2SlpIBnYHCA//bUyy8sXXX5lYd6evsWftZaDCZT&#10;Ehw9chT6Pzqew0Rx5wbgU1/+3j0tKkfOQ6mKA+z1q0vXtfL28jP1j7f6GSNg4VdH21fP1D/epkin&#10;eYK+lmqTKSXXZEqBgf6zMGvWVBj2Jf1AFMMxMk3JXz527twLAJDd2zn0qEk67+eRLElwYW6O1eh2&#10;NIqpXDhRZhNzZEOHtgnbuiheq8Oy4duacaAbUCTmUqzPv1uZgAwFYFYUxpkFsYMedzhLEH1fZpU2&#10;dDWKzXgfr0OxbDRUqpB3/s4wLq+Kst3KHOVwmzuFdeQBd5/PV4yiOQsK/LbgKnZhv7wPQtnH4MR8&#10;eBQCOnH/FVwwKEmSjy2jsKoEETLN6D7lwv+bflb0T7bFMywXM01cohYvD5XpZ5lYP6kJxrhYzaX4&#10;vVqsv1DUZdfSH+7zeSU/+xi3HzgvSOPr+OuzdQnruwM9i5Xl4fN5lfkOVA7+0pX8/O53vyrLx6Wh&#10;OD/82MTykuB8GanmQW2Zz+e1CX8HypeayGzcuCrmS7kPv3lSrKfczsnPAR6/v3Pu73gdwt8Tni+1&#10;ckeU13ydxu3U8uQKNDEDSBAXPlBUVC023oigSQRBUbzhIEFcWNjRUbM27gdAsT4rR4V/LGA3ILTv&#10;pBc8GEw5OfCFRGGYXGM8OkIZxjLhKg8OCeLiHB3h/uoVohYtEwBY2FR7++bKyRxSXuszUiwjPktx&#10;IuJOEBeE8ItQJyjnPCZmDUN56m2fF0dAUBUVdzgd9afy+LWIXuWw0zHQ9rhzoo4wgjCCe798Kcyd&#10;kyOnbJk3Rf7/5hsXwZSctNG9/fyhN+H1E90T7n2JOQPec/dOuN7lM3Pg3zdcOvr909fMk///8Tc/&#10;ARuOjhgFfXisG25/+E065wRBELGN3ZQkgdc3DOe83nEZzU1J3S9+3/X67kU3XGN9dPsD9TfdcO0V&#10;SVkZGTB9ehZ090GOOROaHv7VHcU9Nf/XlZua6uwdGsrMSTH9+ua33/oDe0Q9U/94Mb6XmVUGYv0J&#10;gpS/W3GgnrURXTwsKhP2DQz7vtHjHVza6x16p3P9ZZvZcpMpZUVWdhYM9A9AZkYanDrd2f/QM6/8&#10;UrmTbxw+9KJj5hz5b7Ec5mZlwqz0DAj2nUIrCsHUDkHQZp8oAoOwLRNibRfEa2KeHcL6xcL6FSgo&#10;s6AjCm9PVwsO1nrfo/W+A9nE/jIUqpkF0ZhFcG6pZ2FfhVCp3FWIX08eP+K9OjyeRgyvCli2zbgP&#10;K6bHw6UW4nHwUG3Mqc6F6/Fx2DFCQYVQrlohchP3L7rneSL0DkgQicA40Ru7T9tvd6rWOYePHIzm&#10;ZECCIAgZEsSFl2qVWTaEPpg7HDU8IwwTceWXNWwXZtoQwZFIYs5Ycr0sCafjWH5ZgyXcMemJcdjy&#10;yxrMcRg+ONGg8OPjqRdCPBLxi95wf+J3LRMAbAYIseMC5oyl8RnpEYVKKBpTugSoUcgEOWESORGE&#10;ViLZHmnGQa9wtKHrDWiz6g03LX7XkhdbjAjP6b2WiDg/fqQZ7rp5BdhvWTpm10ykduiwB75X9YIm&#10;MRzjl1+/Atb/58RdYyw9JrL73b+vgkULzlc77G/2cf7pgJwv4jxFKytcOKC/vmXPNr/1FV+vZc82&#10;zTPTjaZoZYVDpd+ZnWBHoGOZrBStrGDhfRpb9myL2EAsniMtk+W3tuzZ5gCN15qQ7qqWPduo3zzB&#10;2LlsOWs7bpy9aDrkH/FA16AXPuw5B13nTeHAMzgw7v3pyedd62/57I2Fb719eG9+KuSlFs6AOQvn&#10;wkkPJE2fAs3eGy/ff/KVlqKspYXQ9t7R/713/oLa2ZkZ/5dtMv16zf59qmGvmLDtmfrHtyvCt9Vx&#10;wZuwXiufSLVz2XLzzh/+0N45OPijM339C7sGBiEnJQXOzc1YkTo4+InhlJTC1LRUSEtPhz2vvwvv&#10;vXN02LJwmup7eU3hwjH5yktNg8LsLBZClf9UyER3a/bvM+o+4AI0jyDuqkbx4ET9/lzcxgRa4nHw&#10;CWdt3B1OcH7L5eIs/I3V5W1C2FRxW8P6KFDYVuzz+ezCd7tispx4TKJ7Hd/GIoj3xj2TMOQpF9SJ&#10;Lm/yM1lIj197YnmXoxiuTignUK6nEMop3eHG7V841lzRuY8giDE0Ybhsv6I3giCIWCeJzlD4wIF/&#10;fzF0CW1Q+UUPB74oEMGxNRHc4ThYn8WSmCacdQM5lxlPLrnwRR0PCeJUIRfaxEBr/aIm6NBCKQrD&#10;qGz9o1aWWss3rp7Dk/haiAnCVP7FGtYJF+FqQzdO5EIRJMEK4rQOENkMuGd20HsqEQ+4+7yyE9sd&#10;v3hxTG6ZGG7V95+EZ450ajoK5vrGRHTsfy0wURxL/42mE2PWZvlg+WH5IlRxFq2siJlnfNHKimoU&#10;Rvlb7hQcMBuFupGJDx4tWlkx6fpTi1ZWFLMyY2XnZxWjnqVaaMb9+/vQgDIhIrfPLrr9m3DlH38L&#10;0xdOhaXmKVCYnQ3JUuDhuz/9/Ym2vzzzVP7gia6W1xsP9D//xKswJXUADp8EKWehpWjerTeC+ZIi&#10;mGX7NCRfWpi9v9O96YC7a+9vFyw6/qcLL/43tTRXl64rX126zip8VO8xJuSrX1pUc+xc70ctw+ce&#10;7PvyNQvzvrMeZtivhb6rLGC6cjkwMVxObi4c/6gTHt7xNLx/sP3UE/takv/n0V1/DnRcqUnJsNRs&#10;ZiFSITs/Q7nYEGGYJEk2YQKd7CwmSZIT35FtgoOb2raBnNzsKr//l7B+teAuB7i/+QDwdWF9UfSl&#10;1SXPzNdn+cN9qOW9WAiny8V67HjKFe5q/DiYOK8O8ySGUxXFx2PeJSRJukWYsLID3eW40HcTprcT&#10;RW9uXFYo9G26cB1ednyfo0JBSZLY+vcK7w2j7nBq+xeyVyw41BXrKF+CmBS03+50t9/udJEYjiCI&#10;eIYc4sJMR83auvyyBiNmck8GtobLAYrQD4bJZC82j1Lx6aYtQYUnzhgKA70xv6zBESbRYSwNxG8N&#10;c3rmGHLEMCLULaGj/BWhIgmAreRKFf/oCPfXrHQDZPdEQW1Vs9DxHIjJ6hIXiiDOpfEZZIuzSTCR&#10;FFPFDUGInvgAj95nUzhC1+jKa/vmylD3F442dHW4rz0WzlSjc12zsg2BLpBa6s9cA+pP7kCyK4xp&#10;EoRhzJ6WNSZp5tSmR5R23bLZ8v+2Kwrh9cf2T7g+oBhvoWVsVafMBzGOXKyrYmUiV7HgXDOGopUV&#10;XKTB6mFry55to3U0LmPHsa1oZUXTJHMPM/srM0YkneFUKCcnN0ILzF2NXS+5H18Isz/7JWj7cy3k&#10;rrgITh55FWZnpENeaiq85+kaGvAN+73WGQ+8sXs5+/+2T1z9tzrns+vnLl0ieZcshDSTDw7ufRN8&#10;vmG42noppJtMcOT5A8x9bubJ3qT/+POFF1/zxXffvknvyWJiuDP9A2990H02c8g3DDM/eyWkZmfL&#10;y4bSMyG9cB6YUlIgLT0D9u97H95uafOZp2bf8cfnXx0XJlXBzGnp6bAoJ3v014/96F+h59hRaP39&#10;/4HX0w/oEudYs39fuCc8jqkzJElqxfeQYhRwVaMQS62dq+rkJgi7ROEW6y+9FlfhoTqd2P7nQrx3&#10;AOBlAPgUq/uFbYsVLmqqYFhReawC887y3YS/uVDcZ8V887CnvL+MHbND+D7qooZf63DbYoUTHs+T&#10;RxCvcYHdb4T12PHx+vESzMs3AeA45lsZytchiPvY7/l+XOT+gqK6fxMnCWN6VcJ6yvPH0nAIZUsT&#10;vAki9iFxHkEQuiBBnDHYsUKOhVCD8UJzR81acm2JMijo3KExnBhxHlsihobEULqxdD3YQ3V3yi9r&#10;sMZQWOtGI+q9/LIGW4wcIwt1a0kk58Q4Ynv75koKmTMWFiqV2hmJgVYhlb8BqDoSxKlTUFulJ6T4&#10;uPJl9U5BbZX62mOJt7CpukRJYRBTxQtBDTKz867xOuGEQxAX0QFxFI+F0oZuw/sp3GJMrYM7/uo+&#10;V7TqT3ZfFdRWbQKAB8OZLkEYwQ3XXSC7tX3vf3bL4rYfbrkCbr5wBjzy7knVvZnTTbB94+UwJSdN&#10;/n7p8hny/xs+vxSWLpkm/93V3Q9bdrzuV1jH0s8zp8Gv798LO55/H377r1fL+fihRkHdJIWJy0qL&#10;VlZY40C4xN9jbKIYDkZEX3UYTnMbtpNJhEUQ8UW5KTctd8VP7gFPy24wLx1pap18/FWw3FYKnc37&#10;If2195MPd/dcuXPZ8uI1+/cFfIe675UXPvfNkuuKjr1z6M2THxxJWXz1x2FqQSGcPX0M3jr4Aaz4&#10;5ErIXnYhfHjfE3JI1vc83ev+fOHFj4miuLvnLigcHPatT0mSsiUAu9fn6/hJe+vHxf10DXr/erCr&#10;K5M5uWXnZEBPShpMYX3JZ7ph90stsHrN5fD2gVZofuMQpKWnnJo2c8p1Dz23uyVQ3tnxzc7M2MDC&#10;o+avWgYdu0aeYZ73DsDsa2+Aws9/FVp+cYdcNqzcdi5bXr1m/75w9sfX4QQvDwqwrNxJDN3jLAoB&#10;mAifECMKwSyKsKtiKNI/AcD3cbKQG9PmbmbVuJy/C5TD2DCrWid6M6EZc1xjLm5OFKGx47BjPlwo&#10;jhs9JnTEqxYFbYj4HlGH+VC+Y/H8Kp9DbN2vogkDd28r54I7zMs3fD6feLy5wt9sfy4U4TXh91KF&#10;yJA9B3cDwHRe3oK7HVv/Vpxc0yaGRkWBHeD5rkNhIPVjE0Ts4MH73oWai6YF8xfTZHeCIHRDgjgD&#10;QKctmsGsHQ/NvIgpyvEFRstgBwGwKcGdDatjSBBXHoZwh7HkDmeU0CKWnP3KKRR2xNnRvrkynGW+&#10;I8hZV7E0EFNPoZITCq1tRiZIURPBaO0wl8OmTjKnRa1lywaQi/2ImrQ68Nnj6PmgR0w1mcI66hWZ&#10;ie1lrdcJ30+oTsx63jUbQ9wXxxFCG9ooAbfmcvBTf2ptDxhSf7ZvrnRivmjyFhGzsDCnTz77wagQ&#10;jYUzffPgKbAWF/gVxDGRGxO7MVHczTcuGv2dCdxY6NR/PH80oBiOcemFM+DmbzeMhmVd9ZOn4e6b&#10;lsn5YXkgVCnHflsWOrVYKTQLBBPR4fPJygfnWDo8jaKVFRZs67hb9mwb9wwTtm8SBG0WXMafASw9&#10;Xu+yZ2ab8F0Jd7RRdURFFzkr9vXJjkcte7Y5FevwPLvweLhrkAV/c/oro6KVFXZM38LFCkqRoZ/0&#10;rdg2Z/mpU6xrw/S4aIOl2aSSHsPCy61lzzaHsA77u1V5rEKei/HThOdCbT0HllmdUIZWoUxIOEEE&#10;DXeHm/uFNTDY3QkD7g7wvPeW7ITGHOMu2nIXnHrhCfB86i0w/f7/0ryeftfOZcvL1+zfF7A/8TeN&#10;z7Y4Zs552TNreslbTz8PuTOnwsJPfhzyswBMyQCmvClwYcXn4NQb+2HwlffhTN/Aup3Llt/xrqf7&#10;ie6hod8PAazIkiRTjskEluxM6Pf5Fv7r1NntOamp/y1JUu+inMxLegYGLp2blQlw0TTIvOpS8KWl&#10;w4dHTsDTDW/Iefij8xkYGhiGmflpsKqj5/Lb9ja3BcrzzmXL5QkV6clJuabcNLjwG7fDu3CvLIrr&#10;OvQ+zC/Ng9MvPwNFP7gH3De8CocevD/X89r79jBHbOF1TJNCJFaM7XMt7z8uOC9eq0NhF3tHdCoE&#10;bWYUxDGx2ugxoHscE8fZJEnyKQRc3EFO6zhEOYri2PE0odBLtbyE/DpFhzs/8HCqyvqPPyNEZzmW&#10;VisT2EmSBH7KltevXETI+7R3CII3+T0G3e54/hy4zIpCNhbu1K1wh3Oi6M/F96/YdzmeEzc63lGk&#10;DYKIHqL4rQnFb9TOIggiLJAgziA6ata68ssaaAazNqzkIBQ7CILOJnI5nJAdHTVrE9o9hon98ssa&#10;GgOFoYgguSysb7Blnl/WYI6hATSPn3Bz4SCWBHHxFhYv3qlo31wZ7vDNzjh3O2ps31xJovsEQUe4&#10;P0CXjFCZbC5xWoWjK8Iw8ScuBHE6XfNgsriyYLhUPULjNoU4SqvTGKC4yqIMgawVFFDpcc4Ny0QX&#10;dIkLpg3tHadT1gAAHfFJREFUYcKvcORBJFHqz/bNlXZ0zqPJW0RMwsRnyjCnTKTGhWr+YGK3jb/d&#10;DV3dA2C/ZenoWs4/HYDbH35zwkNVc4Ijd7jAMMFW0cqK7egG5NDaLilaWeFU9CuU4Hc7us0xEVwr&#10;it5KilZWuEWhVdHKCrPQF8DdcMT3d/63SyFE9vscRKGaqlCjaGWFS/EskvPLBGGKkKJchGBGIYFY&#10;z5aKx6c4FuUznaW/pWhlxY6WPdvsKulzQZn4TGLrr8JzUq7yHGJp3lm0smKTUJYW4TwUCuUmisrv&#10;RKG7svzV8gy4b6tC+HcnCvnLVbYpxzIhpxIiaDIseUnzS2+F/VU/hQVfuBVOvbRbDgvKHOPe2f5j&#10;aL2vHlb8xx2QuXgOSElJTAT24M5ly9k9VO7PHc0xcw6790pyj5+C7Mw0OO42wZ66v8OyxXMhNScF&#10;8k98BNLxczCLrcxEbSP8/MLcnJ+zv5ggra+zD/Z1umFWRjowx7bLp+XNedfT/fO5mZkwLcUkf2SO&#10;nAN4+AXwzkyH3vQ0WDQlHY5098GA1wcL8lNg7oen4WxK6rMsgri/MmLhT9m9xkSAeSuWwamXXoM9&#10;3/8eXPGb++DlPRug/8QZ8Ly9F5q/ew+kzf8NzPvcOuh5r70r3O9eGKp0jHBPEGzZJhBLubC+4Os4&#10;BXf6caFIUfg1BhTDlQv1uUcQfTkxj5rb13g8Ngxxahed0RT7tQpiOy3p16k4yPHjY8+LVhTY8ZCt&#10;/PlaL7qvK8qWP+N4Hd4mPpcV4js3hmV1YhrVQpm5UQDnxvJk2/I0udhGFAD6LReCIAyljYveuABu&#10;wfzFJEglCMIwkqhojQNFG1sT9fjCRKK7a8UlKFC0TjKXC70wMdxkcRwKt8AmFEIZPI8lUUydUWF2&#10;8f6tNyLtIChEgS1hLMzFbYEBYrhEoAQFLURiEOn6ZNIIevE+iaTAJBcFOrGO3np1snSml+ucOKMs&#10;F73lFMrzTa/bWjhFXME4vRn1LI/0/Wbk/ug9lUhYll00dcyhKb8TYceBA3JbUMAWEHRa24jbrG/Z&#10;s43ZzWxC0dUKRR1u4y41zIFO+N2Jz1AHdxfDdBr53/gJuU2B7mYlKOi6hBkPsklUmP8SwY1OZAsK&#10;CjbhNltx/RUqbWMunGP9Dwvww9ffiC5sSkqxHbAe88P2s104XjNuvwmXszS347IH0RkOcP1V+Hsj&#10;LzcNxcLz3IZlsUAoE+U55PA28iZcfxOun2ugqysxCWCCtt7Wzv96+dYN0LXnoOwOx2ChUlPypslh&#10;QlnoUCYEW/DFW+DK3z8KM9ZdAVgPNaEwbhympKSfTklJhdmZmXBBcgqs7jsHG5KH4ZIPjsDM1g/B&#10;PH+2vAlL+7qXnoNLa+5heRlN5vLaX8PUTyyC2ZkZ8OG5c/JveSkmKDJPgY6+XvAO++TfLv7xN+X8&#10;MCFb7tQ8mNvmgfWDw7AlPRW+lZUKJV2DMDcri+XnApZXdMQbZeey5Zady5Y3cUFrclaG7Ip39V+e&#10;ksVwjI/96F+h58BHkHvxJbJQr/+IBw5t+1/wuvs2ThQ+Nkhk90gWShNFaE4UbAXcF4qqZPGsJEmt&#10;6IrmwN/MKPoYDUWKAq8KXJ+FMK3DfVsF4Z0L8+LCbXSPQ2C+2XXiYE5xLLQoE8AxoRz+3YT7tU0g&#10;huOCtB2CwEyJS3BnY+u7FXnm4j4HhoUdU7YobuNCZ3sAASLbjxvDpNYp1mXLzHjurIr9V2O42Go8&#10;Hw4SwxFERGjFsYsKbLvlLZi/2LJg/mLbgvmLHQvmL3aRGI4gCKMhhziD6ahZ68gva7BQWA9VNiW6&#10;u1Y8g85gPAwAOcWNZTKJ4di1UJdf1tCm013DKFaw65K5cAaRfiwJG4wWLtXpdLQxEruBbniTlTYh&#10;bEtdsK45k4hqCs2eMET6PK4IxZkqzojGPWKL5edDQW2VPYhnacI/79BxTa8T7Zhyad9cWVdQW6Wn&#10;bclc4ux6ndMKaqvKdTq0MSe7sA2sMYdVncfpMaKNiI5+ke6PMCzsNEsTr8O94U6bIKLJEnMGXFY8&#10;U3aFu/fJA3D7DUtltzj2+3vuXjo3BsCcwFC0tQvr3+IJ9sL7gWzcFQwdy1jY1SYUgZWjS5wbRXZ7&#10;cTkPk8raFvVqoVT1gMKwcRN/FEK6cny2iK5n1ehy14rHoyZssAnrNxWtrGjFCCg2vj46rW3EUK5i&#10;O9KB6R/24xbqUaw/ZjmGPBXz5EYnNu7aawvxWbkRy6TYT5ls9OOCWy6ULT/fewO0FVma/p6BTrXw&#10;rMTkZM3+fQ4UtpUc/dvjMP/zN8HCr34Xdn91vVwePe9+KAvXpn1yNey54zaYWnwpLPzyV+Hd391b&#10;2LFr/66dy5Y3C65k7D4pvGxq/piyZKK1/hOnwfPa+zDzhqug6IfbYNcNV8PH730YWu6ugPY/MgO3&#10;O+R1megsc/5i2aHuzC1fhg9bT0Jf5rDsEpdlSob8tFQ44PHA8jwzTL/CCp37m2H6p66E3CUfg+lX&#10;3yiHeD38lz8A7NoPU2ZMkd3umNaJO4zvXLZ8TN7Y/hhsPRYelbni5S5ZCqf3vAbzb/oCzP7sl+Do&#10;k4/DqVfHdANvWrN/nyHvXRhak4dk1hOeFLCOL1eEE7Xx915liFEWKlUQwqmFILXzPtVQhFuYrhWP&#10;q1hwU+MivQnb6+jG5lLJo7hOk1B2TmW6WJYWJjZUhk5F3CiWcQcqdwy/6sbQshbFMjs6w7Uqy4wJ&#10;+VBcaEExHAlwCCICLJi/2DnJom8QBBGDkENcBEDhDDnFjYXEcHEAuvfRDPyxTCoxnEAsOU/pLv/8&#10;soZYCq3UZrQzJtavsXLflmK4WkI7W9s3V0oBPkygY2WOcJNEqDOmPHBGvh5KceCciGN0hvsLJ5NF&#10;TBmNtk3Mli0KqR7UuVlzotfJeB/qHXxiIUDVttH7LvggihQ1gedQb+hPI9q7epxj6owQkEXxXjOs&#10;XkHhot72AEHENFda8uHbP3lODpHKBHDs/43ffUr+nTAOFDkxB7IVfhzTRJj4qdlPiExlGFTA9Sqw&#10;L4IPBnrCVD9yIZ/yI4MCMtZ2rlOEAOUhVl1+BNv1yvWFYxP7VPhxjnueo/Nds58wrsH2BfM8BN23&#10;IDj1uQKUCSgc/QBFfy7F+k04UY2XNUGEAmurNTL3s8MP/EUWhS2t+J7smGbKSYdLfvZrSMmdBhf9&#10;SyUMnu2CAXcHZMyaKe/OclvpioJbriux3FZakr9qmXxPF3zpOtn1bVHFV+R15t1gk0ORMkbEbwDm&#10;lWO/c6asXAzufa/KDnUX3XYLTElJgdP9faPLWcjUc17viHDOchGcfu4N2bGNudsdeuBX0PyDkWqU&#10;Lf/kHx4a3Y65ybHQrxyWN/ZJK8iX10PnOzlEbOZcC5x9vxV2f+lfZOEe4+27fsNEc7Ib5Zr9+wwd&#10;U2JCKSZW0ymG49s5RNEY+xvTUn1PxOUOteVCPsLiYob7qsP9OfBvze8egcRwwjo8z37TxeXj3g8x&#10;fy4t5Y7rqV4H7Hd/Zca3IzEcQRAEQUwuyCEuQqBTXGsQAyuJhjwzkcKkxg/oFFeMnU+xIiiKFts7&#10;atZOmvBpCpw4oBcLboEb88saHBgaVCuxJGKMlLjQieFOYgF7jIkqiTiGOQSh0EHPM0mL4wMR20Sr&#10;Hk/4+qugtipaonE5bKofsVRUQPGsQ6erGCdhrxO8RhxBus/6K5fqIEKvPoiivHJ/4sMQ8uoxYtYy&#10;PrMcGl3ijAq7Fk1BnGH3BZatldz4iURhR1P7uCN55N2TdH4jgwPryjuLVlbU+RG8cSxFKyvUBtpV&#10;RVHMCQ7d4fhzab2K4CwYnIoQ5NWK9hzPj1VPftExSHkMzO2u0U/7yOYn3KzFzzM+4LGjGC3YNsdE&#10;cDGdv/PbhPtViu789T214vPdorJOeTjC3hKTAxY6ld2rzCnO6+l3tN5XX3LqpddgytIlMPOqa+Dc&#10;kYOw+0vXjpYFE7sxwRgTkbGwqu/Wbof5pVtg9rUA72f/Xl4G1wBkzZkni9DO7HlFdl0biW4Msotb&#10;7qJF8t8s3ClzjmNkLZ0t7+/ok3Xwzr2/hk/c9wdY9I9d0OzaLwvhOgYG4Pi5EXEcE86da32HO8DJ&#10;DnHHn//HqNMbE7sxUR1zt2Pfe4+PfcZ5z3bL/7NwqAwm9lv45U44sO1XsO8uB1z6q+3w5ve2yMv7&#10;j3hkIbFRrnAEQRAEQRBEYkOCuAjCHHvyyxqaUFgUC6EHIw2bHWjTKWIhYgB2zjB8qjOGwjBGEvbi&#10;XT6ZXQ07ata688saYklgVa4zBGosCeIidR3F2vkiQVx8Yg+Du5qLhY0L89GXg+CAoIEVwYTbCzMW&#10;FEWESmuUjyPiYLi/aLU/whU21Rqm82/E/RTNZ2TEw6aqnAcecqw4BOF/W7zflyrlYsYysYTw7uo3&#10;BCiGvawOIvxqKTp/NqMQgA+sm9GJJlhxp8MgdzbANtlEx7nDCIfBBKk//dK+uZK1UyxBilgJgiBk&#10;UPDF3i8exTo70ESa3BDqHE8AMZYu0IVttH4NEJ6z0OA+6LBNqkCnNReWsbKszDRJl0h01uzf50Jh&#10;nL3nwEfVPQc+yk27zQzHnnpq3JFnL7TARd/+Ibz4pfWQPmva6O/MDe7Qg/eDefmI49qxnX+Fzub9&#10;ML/01tF1uEDO07JbdqJ793f3wpRFCyHvYysgZ9Ey2Y2N0fbX38OSf/oCvPX8W/L31u4eGBgeglkZ&#10;mfL6nrfPR69n4VLZfgFFdoWf/6os5MsvLpYFcabsnHGiOE7P0RFBHnOZu2zbfbJD3f6qn3KxXCOK&#10;4Wg8iSAIgiAIgggKEsRFGMFta7IJiyazs1ZCwARRbNAyv6yhPIacwiIBCTnPUx1LjmPoEjfhwGV+&#10;WYM9hq7Xei15Dgf4vGmOkU7jQvbsI3fQuCRcrithFfAwQVBBbVW9zrZUdUFtlVHh6LRQGITwQ43G&#10;CAprY4Voh9a0hUHUWxJGwUa4BXHRLF8bE+xE+L4Mx32oJBHec4wol+pA57Z9c6UDHd+CaausCGMb&#10;h4W7NVK4r8UNz6h6PRHqTy37aJqkkw4JgggTLXu21RWtrJDfL1Ac54/Glj3bNE8YwrRKMbxmIU4E&#10;CMa5eqJQof7S3NqyZ5tRDqSMCuaCF6a0eN8NC9s65vmFLnR6JkQFwp87XlRDnzJBIAod1aCwrJMI&#10;FhJ057LlrK5gbnGq/bBFP9wGL3zheuaeJgviUnLyZIEaCzeanJEmh1htubtCFs2deN4lhzdlYUwZ&#10;yalpMO2Tq+GVr38Zpl91BSz4wq2yu9uB/9oOWQvnwZlBLxzq7oE9P/5vGBoehrlZmbCv0w0Dw8Ow&#10;JHcK5KemyoK6nmNH5fSYsxyDO80xkd3eH31HDuu68NZ/kUOqMgc5JsRTgwnhTr20W96e/d93/DR3&#10;hXOs2b+PJtcSBEEQBEEQIZFExRd5mBiio2Yte7FfjzPeEhkmxlhFYrjEoaNmLQ8715jgh8ruza0d&#10;NWuLSQw3ApbDjljIC3aSah3gi/ZAoEikRSyx1HFEzwEi3Oi9pnINDEdHGIueenwra3tq+FToSDNh&#10;6y8ML6lVRNKmsWxX4TuAFvQ8z2OVHbEU9jWGYCIzLXWuPcrvxB6jr0EUBQZqAzYa4PzI0eMAWWFA&#10;/Wm4AyWWr20S9K0QBGE8/Jnk8CNAYu2b4qKVFROJ02Qw/Oc2TLMY26krilZW6H1Pb8btVEVvKBbL&#10;FdtfQrhOo55xXPAejLhvIgzpNxHKxJ+g0apYL1LwiYOqz0y83vh5pEmGkwQWRnXN/n3sPfQStXer&#10;PXfcNhpuFNBl7a2f/Rdkzl8MmXML5N/czQdgsPM09J/qlL9/8g8PwYpfOKBjXwu8ctut0PP2cWi9&#10;rx7eLLsD3nzkOXj+9Fl4+B9vwnPHTkJnb68shssymeAtd5dvID31WGt2rq/JK0GXzwfN371HFrpx&#10;3tn+Y/mvgi9dB+c+bJVd4U48+aIsxGOOcYyuQyOCubT5Y+eIdB06CNM/daX8NxPF9R/xsDGHYhLD&#10;EQRBEARBEOGAHOKiSEfN2rr8sgaLEPovkRy3Jn2IyUQGhVHW/LIGPuM/0WbjM9GXg4RwqjjD6BgV&#10;Ko6JOkqxjo0VN04Pq/cjvE+2vwcjvE9/MIdJc6Qc8ojEh4VgK6it2qrT1WgLC9FnZPg2IrwEEe4v&#10;oCOVgAtDRGppfxcy4Vj75spEHIDSI1ap0yraKaitcuIAsBZscex62EyCb1U0i8zYfVVQW1UexfaK&#10;LULPhEBOy4Zc/0GEEnUaUH8aHjYVYuM6IggiAcDQqXYMnapWx9Xhu4eTrcfWh/PCN1aXV7fs2eaE&#10;8yImXr/bcF1H0coK9nzcUrSywsVc6YS0WT1ZwpYrfgfs+3hU2O9om1TYN6hM/uGOd86WPdvswjZW&#10;fC6NSUsPbLuilRVsssTGopUVTaJLHB5jNR63nvT5M6gc0xSfHeParEy4VrRS1mhbWHnz8zEBjVjO&#10;rMwcbB8YqpX3bUZj8i9vI9zJQt8qytKC1x13zqP+lEnGmv372D1UvHPZcgcfPzr8lz/IgjNO2sxp&#10;cohUJniTQ6Tu3Q+nXngCLrr9O9D80ztk4dyuG66W3eQ47qzk44eyTbPeH5agNy0NTOlpkJJiAq95&#10;yPPQ2++a75hR8ETP0LC1c7Dfm5uW+rUfvX/or5uuu+GLLUc++t+9ZwdMF89JgWx3D2QNA1z49jHo&#10;OVAvp9z+x2flD+e1278MqVPz5G/Mie7Cb+TDkcf+IjvMDXSN5Md7tkd2huPjScwhb7Kfd4IgCIIg&#10;CCJ8kCAuyqAwwJFf1lCdIMK4Nt4JRKKHxAfFPXUYktKRAMI4EsJNQEfNWleMheG0sjwFWMdwVwod&#10;RLxDh9XD+WUNO2JExJgb56IHIjbREoZOiTOAKwARe+hxtWjWGXqzTkf9aE9Q4ZOe8tXjllGnQxBX&#10;GoWwqeGAtYescZhvo/FguWhuT7dvrnQW1FZBFMRMmwx0ZhsDlocUiX0J6Lm/63Veyy4dYmV7JBxa&#10;8ToqDiA8JAiCmBAxdKrKutVYt7JlnUUrKxrRSY73hYnvu9XYb7Jd4TjGwzwzcVuxIPri7dJHi1ZW&#10;NItiNczTJnxO7sXlbgyjyvtmNqkI6crxvWcjitSa0NGNvztZQ3Qcs+HzYBuGhm0V0ueueHrSd+Lz&#10;gom5D6Pgzj1B/xM/V60oopvoPa8c87wRy6VNOH+eMLb3d6FYzx+joWxRlMfPLyvLbSjME6+tthjr&#10;3yIizJr9+xw7ly1n94izY9f+MRMeTj7+Kjz7+LVjMsRc30T6j3jYNeTqmJnR/tbMmas7evsvnzMr&#10;D+YP+uDIsQ4YGhoGAN8jDz393OfYZvecbL9ReYQPPvvkn7/+mXWvdHWeaDkjDeScycuSfz8AAFMy&#10;M/quAemOvONnzVi3FHs9/blcuHfq72+MSUsUzeE62zFEKr1bEQRBEARBEGGFQqbGCBhGlVvyb9IR&#10;ZihWYB0Qmzpq1lrYcZAYbnLBnADZuccQOrESUlMrbRi2Iq+jZq2dxHCaiCXL+okG12KpwzBa5RZL&#10;YdyoA5cIKzh4r3fQoqSgtooEcfGDnvOrV3Crp36M97Ce4yiorbLpmMzg0RMWFMU/et5n4q18SQyn&#10;ThuWi+7BdSZmwvfgSMAGvNfjPhMZPe0uvcJAPfVnxNp/7Zsry7FvgiAIwh9NGlzA7LjOmPXQncuK&#10;fUjNggsnq3fWt+zZJrdn0LXNgo5e5Yo0WrF92yTWjyhm24RpjWtfoPPcekEoVYL/N+K+xz3TcF8W&#10;7KdrxW1a8fslohMZ7rMRl6sxrtxQsFcs9AOW4HpM2FKsyNNE6fPy5elxoZoZy2Srn+3LcZla26NR&#10;+bsiz3wfbfi9WMXRblwaArxMxPPVKlw7gT5jjgPLahUeaxuWJXes24p5o3bnJGfN/n2ta/bvs+K1&#10;onzXUl5vW4Vw+HmHS688Nfyt0o1Hll7079ML8i6/+hMXw6XLF0NWViYMDw8PpaUlL3/wyX98bqIS&#10;vv/px9v+8vprU6SkrOd9PoBps+fD4uWXwuwlF6d3fuLCqrYvrmKhXq1r9u8zr9m/j00GWYB52IR5&#10;UvssYOFhSQxHEARBEARBGAE5xMUYKCSTZ/sI4VT1DFZFkmbMax2JiAhA9zA2mJJf1sCvW1sMhasU&#10;acNBHCbkS8TwZ4bCBJD5ZQ2x4ghYwupKtTqIucfFUN3ZHK16EsNzt8X6+SKIYEFHmHKdzpVOHBwi&#10;YhgM96fnvOoVAOsRgCRi2FSj3OHEbbSev3hyEN2OohtiLGwA1x6KSBDr81YhNJgRNGM+E/odIAL1&#10;p56w/JGuP+066x+CICYRSoGaGoLwbRw89GmgyXkoqvI7AQfFT2oCNtXfheV1eutrzO+EwmQNeVYt&#10;NxTdhZy+3vQU66ueC39ucXr2EchxTq1MJjqHE+zLFWSbm5hkrNm/z4XCTk3c+4NNxW2tJy989/2P&#10;YPaMKZBnzoOBgWFoeGYv9Pb1gyTBS/c99nSLnlL83xdfKvlna8kv3mlq/f6CpYNwwcVLwWfyJWWm&#10;92x74Off/vag12Tf/JPqF5mIL5AQliAIgiAIgiCMhhziYhgmGOioWVuOzlsLcFZPPc5ojwYe7gTH&#10;8tNRs7a4o2ZtNQkbCCXoeMjEZmxwMw9nsfLZl9GCz467BJ0My0kMFxKxNGjtryOa3OHOE0vni0QE&#10;hBHova4KUURHxDZ6BFttekI0wnmHQT1OQonmcqmnfINxG9Xz7JHDpgaxj0jC2pKrSAw3jjZ0W7OF&#10;wzEPQ5haDHKd3hqsg10cojfcdDD150QOSyKRdInj4o9o9ZsQBEEQBEFEnXt/sMly7w82sT7TvYXz&#10;zDkLLVMh2ZQEJ052wytvHoLus+c8Dz75jOT8+7MlweT1/7kafzBvccHtuVlpcPZkG3R29kNHVw5b&#10;tDAro/eFB37+7aO/+9l37q/9aXksGj0QBEEQBEEQkwRyiIsTUHRWzUUV+WUNxTizrliwyg8nHrR+&#10;H/2QeIgIBnQ9HJ3Fis6Hxfix4vUb7hfjZsW1SzMsw081ClCMcu/Qg78Bv40xkDfA+jTaYUuZKOHO&#10;KOeBYyNRHBFumICioLZqh8773lFQW+WkkIcxjR4BRbD1bJ0ON1t7otRfGC5VzzNcd/ky0VFBbZUe&#10;h1J7jIVl5zDRZDUKtYjzMDGU04iwo1zQxOpovOdCdZxmzweHXtFXnKOnrgr22q7T0Q8R0fYf1j+s&#10;Tnk0UvskCIIgCIKIFW7//A0N4JNunDEtB06e6QIW3nRKTgac6x2ABfNnggQ+30NPPxfyhKT7d/79&#10;v3/69Vvuyc1Oy37/6CHIXjgL+pPzYWg4GdJT++emSr6v9fRmOKM8SZ4gCIIgCIKYxKgK4jpq1kp0&#10;UcQ2KE4bI1DLL2swC3bZE9rQK3Dz9CareKijZq3eMiOCK2dulT5mYBXDWwJew3pfyJvwGm6NN8fC&#10;eK1vUegY004u9Cw7D94XVB5EouPAAXetIp9c3IYEmjFIBML9cfS0e3OZkKx9c2W0Rc7hQI97VGMI&#10;wlGXDqFqrAjiGrFtKYetItHsKI3YhuflYnibG0WILqwPbHiNaK0X6vmknMl2Dll4Up0TjoIVNbLy&#10;3aZx3YiHnWZ1dUFt1dYYmhRCEARBEAQREebOzt9jmTf10vTU1Flsf52ec7D7zUPwQetH0P7Rmb60&#10;tJRXw5WPswOw7OTRM89OyUpbOMWcBikp5+TfvV6Te3Ao+W8sdCqddYIgCIIgCCJaSD42PYQgCIIg&#10;CIIgCIIgCCLGKaitsuLEjGJFTpmAzj1JQqISRKIgd0oe/MANrUe76aQSqljm5cDiC0bn460KwdmS&#10;IAhiUvGHe26/Pzsj/Wv8mF9rOtxxt/OvU40og1+Wb2icU5B5DRPCeYeSXbf96Nfr6WojCIIgCIIg&#10;og0J4giCIAiCIAiCIAiCIAiCiDTUKUnohQRxBEEQOvh/d3/rquSkJLskSYu8Q0M/+ucf/g85thEE&#10;QRAEQRCTBhLEEQRBEARBEARBEARBEAQRaahTktALCeIIgiAIgiAIgiAIgtCEiYqJIAiCIAiCIAiC&#10;IAiCIIgII1GBEwRBEARBEARBEARBEEaQRKVKEARBEARBEARBEARBEARBEARBEARBEARBEARBJAIk&#10;iCMIgiAIgiAIgiAIgiAIgiAIgiAIgiAIgiAIgiASAhLEEQRBEARBEARBEARBEARBEARBEARBEARB&#10;EARBEAkBCeIIgiAIgiAIgiAIgiAIgiAIgiAIgiAIgiAIgiCI+AcA/j+3HRRSdwRw7wAAAABJRU5E&#10;rkJgglBLAQItABQABgAIAAAAIQCxgme2CgEAABMCAAATAAAAAAAAAAAAAAAAAAAAAABbQ29udGVu&#10;dF9UeXBlc10ueG1sUEsBAi0AFAAGAAgAAAAhADj9If/WAAAAlAEAAAsAAAAAAAAAAAAAAAAAOwEA&#10;AF9yZWxzLy5yZWxzUEsBAi0AFAAGAAgAAAAhAN8I+yjhBAAAYQ8AAA4AAAAAAAAAAAAAAAAAOgIA&#10;AGRycy9lMm9Eb2MueG1sUEsBAi0AFAAGAAgAAAAhAKomDr68AAAAIQEAABkAAAAAAAAAAAAAAAAA&#10;RwcAAGRycy9fcmVscy9lMm9Eb2MueG1sLnJlbHNQSwECLQAUAAYACAAAACEAJ55YgOIAAAALAQAA&#10;DwAAAAAAAAAAAAAAAAA6CAAAZHJzL2Rvd25yZXYueG1sUEsBAi0ACgAAAAAAAAAhACUDKix7vgAA&#10;e74AABQAAAAAAAAAAAAAAAAASQkAAGRycy9tZWRpYS9pbWFnZTEucG5nUEsFBgAAAAAGAAYAfAEA&#10;APbHAAAAAA==&#10;">
              <o:lock v:ext="edit" aspectratio="t"/>
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FynwgAAANoAAAAPAAAAZHJzL2Rvd25yZXYueG1sRI9Bi8Iw&#10;FITvgv8hPMGbpu6KSDWKyC4seLJ60NuzebbV5qU0WVv99UYQPA4z8w0zX7amFDeqXWFZwWgYgSBO&#10;rS44U7Df/Q6mIJxH1lhaJgV3crBcdDtzjLVteEu3xGciQNjFqCD3voqldGlOBt3QVsTBO9vaoA+y&#10;zqSusQlwU8qvKJpIgwWHhRwrWueUXpN/oyCJJof9+bS5jLaXjf3x19X4cWyU6vfa1QyEp9Z/wu/2&#10;n1bwDa8r4QbIxRMAAP//AwBQSwECLQAUAAYACAAAACEA2+H2y+4AAACFAQAAEwAAAAAAAAAAAAAA&#10;AAAAAAAAW0NvbnRlbnRfVHlwZXNdLnhtbFBLAQItABQABgAIAAAAIQBa9CxbvwAAABUBAAALAAAA&#10;AAAAAAAAAAAAAB8BAABfcmVscy8ucmVsc1BLAQItABQABgAIAAAAIQA7BFynwgAAANoAAAAPAAAA&#10;AAAAAAAAAAAAAAcCAABkcnMvZG93bnJldi54bWxQSwUGAAAAAAMAAwC3AAAA9gIAAAAA&#10;" stroked="f" strokeweight="1pt">
                  <v:stroke miterlimit="4"/>
                  <v:textbox inset="3.6pt,,3.6p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Sy4wAAAANoAAAAPAAAAZHJzL2Rvd25yZXYueG1sRI9Lq8Iw&#10;FIT3F/wP4QjurqkiXqlGER/o1ge6PTTHttqclCbW6q83gnCXw8x8w0xmjSlETZXLLSvodSMQxInV&#10;OacKjof17wiE88gaC8uk4EkOZtPWzwRjbR+8o3rvUxEg7GJUkHlfxlK6JCODrmtL4uBdbGXQB1ml&#10;Ulf4CHBTyH4UDaXBnMNChiUtMkpu+7sJlN0f5styXl8HfI62q/q1OS2WSnXazXwMwlPj/8Pf9lYr&#10;GMDnSrgBcvoGAAD//wMAUEsBAi0AFAAGAAgAAAAhANvh9svuAAAAhQEAABMAAAAAAAAAAAAAAAAA&#10;AAAAAFtDb250ZW50X1R5cGVzXS54bWxQSwECLQAUAAYACAAAACEAWvQsW78AAAAVAQAACwAAAAAA&#10;AAAAAAAAAAAfAQAAX3JlbHMvLnJlbHNQSwECLQAUAAYACAAAACEAlWUsuMAAAADaAAAADwAAAAAA&#10;AAAAAAAAAAAHAgAAZHJzL2Rvd25yZXYueG1sUEsFBgAAAAADAAMAtwAAAPQCAAAAAA==&#10;" strokeweight="1pt">
                  <v:stroke miterlimit="4"/>
                  <v:imagedata r:id="rId2" o:title=""/>
                  <v:path arrowok="t"/>
                </v:shape>
              </v:group>
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FNcwQAAANoAAAAPAAAAZHJzL2Rvd25yZXYueG1sRI9Li8Iw&#10;FIX3A/6HcIXZjakySqmmRQRhYFaj4mN3aa5tsbkpTWo7/94IgsvDeXycVTaYWtypdZVlBdNJBII4&#10;t7riQsFhv/2KQTiPrLG2TAr+yUGWjj5WmGjb8x/dd74QYYRdggpK75tESpeXZNBNbEMcvKttDfog&#10;20LqFvswbmo5i6KFNFhxIJTY0Kak/LbrTODOus7Jk/yO7Pb30l+PcX++xEp9jof1EoSnwb/Dr/aP&#10;VjCH55VwA2T6AAAA//8DAFBLAQItABQABgAIAAAAIQDb4fbL7gAAAIUBAAATAAAAAAAAAAAAAAAA&#10;AAAAAABbQ29udGVudF9UeXBlc10ueG1sUEsBAi0AFAAGAAgAAAAhAFr0LFu/AAAAFQEAAAsAAAAA&#10;AAAAAAAAAAAAHwEAAF9yZWxzLy5yZWxzUEsBAi0AFAAGAAgAAAAhADtoU1zBAAAA2gAAAA8AAAAA&#10;AAAAAAAAAAAABwIAAGRycy9kb3ducmV2LnhtbFBLBQYAAAAAAwADALcAAAD1AgAAAAA=&#10;" strokecolor="#3e9389" strokeweight="2pt">
                <v:stroke joinstyle="miter"/>
              </v:line>
              <w10:wrap anchorx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A51DE" w14:textId="77777777" w:rsidR="00D64C44" w:rsidRDefault="00D64C44">
      <w:r>
        <w:separator/>
      </w:r>
    </w:p>
  </w:footnote>
  <w:footnote w:type="continuationSeparator" w:id="0">
    <w:p w14:paraId="12A2AEB0" w14:textId="77777777" w:rsidR="00D64C44" w:rsidRDefault="00D64C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2395763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2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2" w:hanging="180"/>
      </w:pPr>
      <w:rPr>
        <w:rFonts w:cs="Times New Roman"/>
      </w:rPr>
    </w:lvl>
  </w:abstractNum>
  <w:abstractNum w:abstractNumId="12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E40A26"/>
    <w:multiLevelType w:val="hybridMultilevel"/>
    <w:tmpl w:val="2AB84F24"/>
    <w:lvl w:ilvl="0" w:tplc="96829A8C">
      <w:start w:val="1"/>
      <w:numFmt w:val="decimal"/>
      <w:lvlText w:val="%1)"/>
      <w:lvlJc w:val="left"/>
      <w:pPr>
        <w:ind w:left="110" w:hanging="207"/>
      </w:pPr>
      <w:rPr>
        <w:rFonts w:ascii="Calibri Light" w:eastAsia="Calibri Light" w:hAnsi="Calibri Light" w:cs="Calibri Light" w:hint="default"/>
        <w:w w:val="99"/>
        <w:sz w:val="20"/>
        <w:szCs w:val="20"/>
        <w:lang w:val="it-IT" w:eastAsia="en-US" w:bidi="ar-SA"/>
      </w:rPr>
    </w:lvl>
    <w:lvl w:ilvl="1" w:tplc="579A4478">
      <w:numFmt w:val="bullet"/>
      <w:lvlText w:val="•"/>
      <w:lvlJc w:val="left"/>
      <w:pPr>
        <w:ind w:left="432" w:hanging="207"/>
      </w:pPr>
      <w:rPr>
        <w:rFonts w:hint="default"/>
        <w:lang w:val="it-IT" w:eastAsia="en-US" w:bidi="ar-SA"/>
      </w:rPr>
    </w:lvl>
    <w:lvl w:ilvl="2" w:tplc="4282C5A6">
      <w:numFmt w:val="bullet"/>
      <w:lvlText w:val="•"/>
      <w:lvlJc w:val="left"/>
      <w:pPr>
        <w:ind w:left="745" w:hanging="207"/>
      </w:pPr>
      <w:rPr>
        <w:rFonts w:hint="default"/>
        <w:lang w:val="it-IT" w:eastAsia="en-US" w:bidi="ar-SA"/>
      </w:rPr>
    </w:lvl>
    <w:lvl w:ilvl="3" w:tplc="165E52F4">
      <w:numFmt w:val="bullet"/>
      <w:lvlText w:val="•"/>
      <w:lvlJc w:val="left"/>
      <w:pPr>
        <w:ind w:left="1058" w:hanging="207"/>
      </w:pPr>
      <w:rPr>
        <w:rFonts w:hint="default"/>
        <w:lang w:val="it-IT" w:eastAsia="en-US" w:bidi="ar-SA"/>
      </w:rPr>
    </w:lvl>
    <w:lvl w:ilvl="4" w:tplc="E58CDA80">
      <w:numFmt w:val="bullet"/>
      <w:lvlText w:val="•"/>
      <w:lvlJc w:val="left"/>
      <w:pPr>
        <w:ind w:left="1371" w:hanging="207"/>
      </w:pPr>
      <w:rPr>
        <w:rFonts w:hint="default"/>
        <w:lang w:val="it-IT" w:eastAsia="en-US" w:bidi="ar-SA"/>
      </w:rPr>
    </w:lvl>
    <w:lvl w:ilvl="5" w:tplc="E12CD252">
      <w:numFmt w:val="bullet"/>
      <w:lvlText w:val="•"/>
      <w:lvlJc w:val="left"/>
      <w:pPr>
        <w:ind w:left="1684" w:hanging="207"/>
      </w:pPr>
      <w:rPr>
        <w:rFonts w:hint="default"/>
        <w:lang w:val="it-IT" w:eastAsia="en-US" w:bidi="ar-SA"/>
      </w:rPr>
    </w:lvl>
    <w:lvl w:ilvl="6" w:tplc="0DD03DF2">
      <w:numFmt w:val="bullet"/>
      <w:lvlText w:val="•"/>
      <w:lvlJc w:val="left"/>
      <w:pPr>
        <w:ind w:left="1996" w:hanging="207"/>
      </w:pPr>
      <w:rPr>
        <w:rFonts w:hint="default"/>
        <w:lang w:val="it-IT" w:eastAsia="en-US" w:bidi="ar-SA"/>
      </w:rPr>
    </w:lvl>
    <w:lvl w:ilvl="7" w:tplc="CA9672B4">
      <w:numFmt w:val="bullet"/>
      <w:lvlText w:val="•"/>
      <w:lvlJc w:val="left"/>
      <w:pPr>
        <w:ind w:left="2309" w:hanging="207"/>
      </w:pPr>
      <w:rPr>
        <w:rFonts w:hint="default"/>
        <w:lang w:val="it-IT" w:eastAsia="en-US" w:bidi="ar-SA"/>
      </w:rPr>
    </w:lvl>
    <w:lvl w:ilvl="8" w:tplc="C27EFB0E">
      <w:numFmt w:val="bullet"/>
      <w:lvlText w:val="•"/>
      <w:lvlJc w:val="left"/>
      <w:pPr>
        <w:ind w:left="2622" w:hanging="207"/>
      </w:pPr>
      <w:rPr>
        <w:rFonts w:hint="default"/>
        <w:lang w:val="it-IT" w:eastAsia="en-US" w:bidi="ar-SA"/>
      </w:rPr>
    </w:lvl>
  </w:abstractNum>
  <w:abstractNum w:abstractNumId="15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F555BC"/>
    <w:multiLevelType w:val="multilevel"/>
    <w:tmpl w:val="B08A5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DE3EDB"/>
    <w:multiLevelType w:val="hybridMultilevel"/>
    <w:tmpl w:val="49FA87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3D6FBB"/>
    <w:multiLevelType w:val="hybridMultilevel"/>
    <w:tmpl w:val="4CEEC97A"/>
    <w:lvl w:ilvl="0" w:tplc="E1040608">
      <w:start w:val="1"/>
      <w:numFmt w:val="decimal"/>
      <w:lvlText w:val="%1)"/>
      <w:lvlJc w:val="left"/>
      <w:pPr>
        <w:ind w:left="3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983C92">
      <w:start w:val="1"/>
      <w:numFmt w:val="lowerLetter"/>
      <w:lvlText w:val="%2"/>
      <w:lvlJc w:val="left"/>
      <w:pPr>
        <w:ind w:left="1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A00C20">
      <w:start w:val="1"/>
      <w:numFmt w:val="lowerRoman"/>
      <w:lvlText w:val="%3"/>
      <w:lvlJc w:val="left"/>
      <w:pPr>
        <w:ind w:left="1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402096">
      <w:start w:val="1"/>
      <w:numFmt w:val="decimal"/>
      <w:lvlText w:val="%4"/>
      <w:lvlJc w:val="left"/>
      <w:pPr>
        <w:ind w:left="2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E47528">
      <w:start w:val="1"/>
      <w:numFmt w:val="lowerLetter"/>
      <w:lvlText w:val="%5"/>
      <w:lvlJc w:val="left"/>
      <w:pPr>
        <w:ind w:left="3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1CFACA">
      <w:start w:val="1"/>
      <w:numFmt w:val="lowerRoman"/>
      <w:lvlText w:val="%6"/>
      <w:lvlJc w:val="left"/>
      <w:pPr>
        <w:ind w:left="4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108CD8">
      <w:start w:val="1"/>
      <w:numFmt w:val="decimal"/>
      <w:lvlText w:val="%7"/>
      <w:lvlJc w:val="left"/>
      <w:pPr>
        <w:ind w:left="4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32A32C">
      <w:start w:val="1"/>
      <w:numFmt w:val="lowerLetter"/>
      <w:lvlText w:val="%8"/>
      <w:lvlJc w:val="left"/>
      <w:pPr>
        <w:ind w:left="5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F46B90">
      <w:start w:val="1"/>
      <w:numFmt w:val="lowerRoman"/>
      <w:lvlText w:val="%9"/>
      <w:lvlJc w:val="left"/>
      <w:pPr>
        <w:ind w:left="6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2C8D467F"/>
    <w:multiLevelType w:val="hybridMultilevel"/>
    <w:tmpl w:val="0ED45C3A"/>
    <w:lvl w:ilvl="0" w:tplc="4EA0DD8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09C0367"/>
    <w:multiLevelType w:val="hybridMultilevel"/>
    <w:tmpl w:val="35464B52"/>
    <w:lvl w:ilvl="0" w:tplc="D9B213C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6E56FF"/>
    <w:multiLevelType w:val="hybridMultilevel"/>
    <w:tmpl w:val="98847786"/>
    <w:lvl w:ilvl="0" w:tplc="17BA84A4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abstractNum w:abstractNumId="29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31" w15:restartNumberingAfterBreak="0">
    <w:nsid w:val="496861F2"/>
    <w:multiLevelType w:val="hybridMultilevel"/>
    <w:tmpl w:val="1C16E082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780E1D36">
      <w:start w:val="1"/>
      <w:numFmt w:val="decimal"/>
      <w:lvlText w:val="%2."/>
      <w:lvlJc w:val="left"/>
      <w:pPr>
        <w:ind w:left="2123" w:hanging="705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32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FA73AA"/>
    <w:multiLevelType w:val="hybridMultilevel"/>
    <w:tmpl w:val="54385D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67069A"/>
    <w:multiLevelType w:val="hybridMultilevel"/>
    <w:tmpl w:val="BF6AF90A"/>
    <w:lvl w:ilvl="0" w:tplc="C05C0D8E">
      <w:start w:val="1"/>
      <w:numFmt w:val="decimal"/>
      <w:lvlText w:val="%1)"/>
      <w:lvlJc w:val="left"/>
      <w:pPr>
        <w:ind w:left="361" w:hanging="250"/>
      </w:pPr>
      <w:rPr>
        <w:rFonts w:ascii="Calibri Light" w:eastAsia="Calibri Light" w:hAnsi="Calibri Light" w:cs="Calibri Light" w:hint="default"/>
        <w:w w:val="100"/>
        <w:sz w:val="24"/>
        <w:szCs w:val="24"/>
        <w:lang w:val="it-IT" w:eastAsia="en-US" w:bidi="ar-SA"/>
      </w:rPr>
    </w:lvl>
    <w:lvl w:ilvl="1" w:tplc="51302336">
      <w:numFmt w:val="bullet"/>
      <w:lvlText w:val="•"/>
      <w:lvlJc w:val="left"/>
      <w:pPr>
        <w:ind w:left="1312" w:hanging="250"/>
      </w:pPr>
      <w:rPr>
        <w:rFonts w:hint="default"/>
        <w:lang w:val="it-IT" w:eastAsia="en-US" w:bidi="ar-SA"/>
      </w:rPr>
    </w:lvl>
    <w:lvl w:ilvl="2" w:tplc="0F9C376A">
      <w:numFmt w:val="bullet"/>
      <w:lvlText w:val="•"/>
      <w:lvlJc w:val="left"/>
      <w:pPr>
        <w:ind w:left="2265" w:hanging="250"/>
      </w:pPr>
      <w:rPr>
        <w:rFonts w:hint="default"/>
        <w:lang w:val="it-IT" w:eastAsia="en-US" w:bidi="ar-SA"/>
      </w:rPr>
    </w:lvl>
    <w:lvl w:ilvl="3" w:tplc="6DA4B4FC">
      <w:numFmt w:val="bullet"/>
      <w:lvlText w:val="•"/>
      <w:lvlJc w:val="left"/>
      <w:pPr>
        <w:ind w:left="3217" w:hanging="250"/>
      </w:pPr>
      <w:rPr>
        <w:rFonts w:hint="default"/>
        <w:lang w:val="it-IT" w:eastAsia="en-US" w:bidi="ar-SA"/>
      </w:rPr>
    </w:lvl>
    <w:lvl w:ilvl="4" w:tplc="986E57C0">
      <w:numFmt w:val="bullet"/>
      <w:lvlText w:val="•"/>
      <w:lvlJc w:val="left"/>
      <w:pPr>
        <w:ind w:left="4170" w:hanging="250"/>
      </w:pPr>
      <w:rPr>
        <w:rFonts w:hint="default"/>
        <w:lang w:val="it-IT" w:eastAsia="en-US" w:bidi="ar-SA"/>
      </w:rPr>
    </w:lvl>
    <w:lvl w:ilvl="5" w:tplc="DA7A1950">
      <w:numFmt w:val="bullet"/>
      <w:lvlText w:val="•"/>
      <w:lvlJc w:val="left"/>
      <w:pPr>
        <w:ind w:left="5123" w:hanging="250"/>
      </w:pPr>
      <w:rPr>
        <w:rFonts w:hint="default"/>
        <w:lang w:val="it-IT" w:eastAsia="en-US" w:bidi="ar-SA"/>
      </w:rPr>
    </w:lvl>
    <w:lvl w:ilvl="6" w:tplc="8E303CD0">
      <w:numFmt w:val="bullet"/>
      <w:lvlText w:val="•"/>
      <w:lvlJc w:val="left"/>
      <w:pPr>
        <w:ind w:left="6075" w:hanging="250"/>
      </w:pPr>
      <w:rPr>
        <w:rFonts w:hint="default"/>
        <w:lang w:val="it-IT" w:eastAsia="en-US" w:bidi="ar-SA"/>
      </w:rPr>
    </w:lvl>
    <w:lvl w:ilvl="7" w:tplc="5B30B9DE">
      <w:numFmt w:val="bullet"/>
      <w:lvlText w:val="•"/>
      <w:lvlJc w:val="left"/>
      <w:pPr>
        <w:ind w:left="7028" w:hanging="250"/>
      </w:pPr>
      <w:rPr>
        <w:rFonts w:hint="default"/>
        <w:lang w:val="it-IT" w:eastAsia="en-US" w:bidi="ar-SA"/>
      </w:rPr>
    </w:lvl>
    <w:lvl w:ilvl="8" w:tplc="FA6EDE98">
      <w:numFmt w:val="bullet"/>
      <w:lvlText w:val="•"/>
      <w:lvlJc w:val="left"/>
      <w:pPr>
        <w:ind w:left="7981" w:hanging="250"/>
      </w:pPr>
      <w:rPr>
        <w:rFonts w:hint="default"/>
        <w:lang w:val="it-IT" w:eastAsia="en-US" w:bidi="ar-SA"/>
      </w:rPr>
    </w:lvl>
  </w:abstractNum>
  <w:abstractNum w:abstractNumId="40" w15:restartNumberingAfterBreak="0">
    <w:nsid w:val="6FFF6809"/>
    <w:multiLevelType w:val="hybridMultilevel"/>
    <w:tmpl w:val="EA94D26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6B5233"/>
    <w:multiLevelType w:val="hybridMultilevel"/>
    <w:tmpl w:val="FBCEB26E"/>
    <w:lvl w:ilvl="0" w:tplc="4EA0DD8A">
      <w:start w:val="3"/>
      <w:numFmt w:val="bullet"/>
      <w:lvlText w:val="-"/>
      <w:lvlJc w:val="left"/>
      <w:pPr>
        <w:ind w:left="77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2" w15:restartNumberingAfterBreak="0">
    <w:nsid w:val="73350A0D"/>
    <w:multiLevelType w:val="hybridMultilevel"/>
    <w:tmpl w:val="5CEAD8C2"/>
    <w:lvl w:ilvl="0" w:tplc="C3CC22F6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9D099B"/>
    <w:multiLevelType w:val="hybridMultilevel"/>
    <w:tmpl w:val="49F81C28"/>
    <w:lvl w:ilvl="0" w:tplc="0410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44" w15:restartNumberingAfterBreak="0">
    <w:nsid w:val="792B3AC2"/>
    <w:multiLevelType w:val="hybridMultilevel"/>
    <w:tmpl w:val="C3D09836"/>
    <w:lvl w:ilvl="0" w:tplc="0410001B">
      <w:start w:val="1"/>
      <w:numFmt w:val="lowerRoman"/>
      <w:lvlText w:val="%1."/>
      <w:lvlJc w:val="righ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4"/>
  </w:num>
  <w:num w:numId="3">
    <w:abstractNumId w:val="0"/>
  </w:num>
  <w:num w:numId="4">
    <w:abstractNumId w:val="1"/>
  </w:num>
  <w:num w:numId="5">
    <w:abstractNumId w:val="2"/>
  </w:num>
  <w:num w:numId="6">
    <w:abstractNumId w:val="15"/>
  </w:num>
  <w:num w:numId="7">
    <w:abstractNumId w:val="10"/>
  </w:num>
  <w:num w:numId="8">
    <w:abstractNumId w:val="30"/>
  </w:num>
  <w:num w:numId="9">
    <w:abstractNumId w:val="13"/>
  </w:num>
  <w:num w:numId="10">
    <w:abstractNumId w:val="45"/>
  </w:num>
  <w:num w:numId="11">
    <w:abstractNumId w:val="27"/>
  </w:num>
  <w:num w:numId="12">
    <w:abstractNumId w:val="7"/>
  </w:num>
  <w:num w:numId="13">
    <w:abstractNumId w:val="8"/>
  </w:num>
  <w:num w:numId="14">
    <w:abstractNumId w:val="5"/>
  </w:num>
  <w:num w:numId="15">
    <w:abstractNumId w:val="20"/>
  </w:num>
  <w:num w:numId="16">
    <w:abstractNumId w:val="38"/>
  </w:num>
  <w:num w:numId="17">
    <w:abstractNumId w:val="9"/>
  </w:num>
  <w:num w:numId="18">
    <w:abstractNumId w:val="29"/>
  </w:num>
  <w:num w:numId="19">
    <w:abstractNumId w:val="3"/>
  </w:num>
  <w:num w:numId="20">
    <w:abstractNumId w:val="4"/>
  </w:num>
  <w:num w:numId="21">
    <w:abstractNumId w:val="16"/>
  </w:num>
  <w:num w:numId="22">
    <w:abstractNumId w:val="19"/>
  </w:num>
  <w:num w:numId="23">
    <w:abstractNumId w:val="22"/>
  </w:num>
  <w:num w:numId="24">
    <w:abstractNumId w:val="33"/>
  </w:num>
  <w:num w:numId="25">
    <w:abstractNumId w:val="12"/>
  </w:num>
  <w:num w:numId="26">
    <w:abstractNumId w:val="35"/>
  </w:num>
  <w:num w:numId="27">
    <w:abstractNumId w:val="32"/>
  </w:num>
  <w:num w:numId="28">
    <w:abstractNumId w:val="36"/>
  </w:num>
  <w:num w:numId="29">
    <w:abstractNumId w:val="28"/>
  </w:num>
  <w:num w:numId="30">
    <w:abstractNumId w:val="18"/>
  </w:num>
  <w:num w:numId="31">
    <w:abstractNumId w:val="23"/>
  </w:num>
  <w:num w:numId="32">
    <w:abstractNumId w:val="42"/>
  </w:num>
  <w:num w:numId="33">
    <w:abstractNumId w:val="11"/>
  </w:num>
  <w:num w:numId="34">
    <w:abstractNumId w:val="25"/>
  </w:num>
  <w:num w:numId="35">
    <w:abstractNumId w:val="28"/>
  </w:num>
  <w:num w:numId="36">
    <w:abstractNumId w:val="28"/>
  </w:num>
  <w:num w:numId="37">
    <w:abstractNumId w:val="43"/>
  </w:num>
  <w:num w:numId="38">
    <w:abstractNumId w:val="34"/>
  </w:num>
  <w:num w:numId="39">
    <w:abstractNumId w:val="31"/>
  </w:num>
  <w:num w:numId="40">
    <w:abstractNumId w:val="44"/>
  </w:num>
  <w:num w:numId="41">
    <w:abstractNumId w:val="17"/>
  </w:num>
  <w:num w:numId="42">
    <w:abstractNumId w:val="14"/>
  </w:num>
  <w:num w:numId="43">
    <w:abstractNumId w:val="40"/>
  </w:num>
  <w:num w:numId="44">
    <w:abstractNumId w:val="37"/>
  </w:num>
  <w:num w:numId="45">
    <w:abstractNumId w:val="41"/>
  </w:num>
  <w:num w:numId="46">
    <w:abstractNumId w:val="39"/>
  </w:num>
  <w:num w:numId="47">
    <w:abstractNumId w:val="26"/>
  </w:num>
  <w:num w:numId="4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06B"/>
    <w:rsid w:val="00002828"/>
    <w:rsid w:val="00010D73"/>
    <w:rsid w:val="0001314D"/>
    <w:rsid w:val="0001443F"/>
    <w:rsid w:val="00015D2C"/>
    <w:rsid w:val="00016051"/>
    <w:rsid w:val="000160C2"/>
    <w:rsid w:val="00016658"/>
    <w:rsid w:val="00020560"/>
    <w:rsid w:val="00020CEE"/>
    <w:rsid w:val="00021EB3"/>
    <w:rsid w:val="0003012A"/>
    <w:rsid w:val="0003018C"/>
    <w:rsid w:val="000309DF"/>
    <w:rsid w:val="00031FEB"/>
    <w:rsid w:val="000371CE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4AD1"/>
    <w:rsid w:val="000564C9"/>
    <w:rsid w:val="000566D8"/>
    <w:rsid w:val="00056833"/>
    <w:rsid w:val="00062E4A"/>
    <w:rsid w:val="000670A5"/>
    <w:rsid w:val="0007048C"/>
    <w:rsid w:val="00072224"/>
    <w:rsid w:val="000736AB"/>
    <w:rsid w:val="00074CDD"/>
    <w:rsid w:val="0007706B"/>
    <w:rsid w:val="0008242F"/>
    <w:rsid w:val="00093B8A"/>
    <w:rsid w:val="000A19BA"/>
    <w:rsid w:val="000A2C09"/>
    <w:rsid w:val="000A74CB"/>
    <w:rsid w:val="000B12C5"/>
    <w:rsid w:val="000B480F"/>
    <w:rsid w:val="000B6C44"/>
    <w:rsid w:val="000C0039"/>
    <w:rsid w:val="000C11ED"/>
    <w:rsid w:val="000C6E9A"/>
    <w:rsid w:val="000C7368"/>
    <w:rsid w:val="000D1AFB"/>
    <w:rsid w:val="000D2DE7"/>
    <w:rsid w:val="000D5BE5"/>
    <w:rsid w:val="000E1E4D"/>
    <w:rsid w:val="000E246B"/>
    <w:rsid w:val="000E446C"/>
    <w:rsid w:val="000E79A2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0568"/>
    <w:rsid w:val="00101744"/>
    <w:rsid w:val="00104CEA"/>
    <w:rsid w:val="00112288"/>
    <w:rsid w:val="00112BBD"/>
    <w:rsid w:val="00114DF5"/>
    <w:rsid w:val="0012335E"/>
    <w:rsid w:val="0012384B"/>
    <w:rsid w:val="001260DF"/>
    <w:rsid w:val="00126EE3"/>
    <w:rsid w:val="00131078"/>
    <w:rsid w:val="00132B57"/>
    <w:rsid w:val="001335C6"/>
    <w:rsid w:val="00133C52"/>
    <w:rsid w:val="00135167"/>
    <w:rsid w:val="001352AB"/>
    <w:rsid w:val="00135A5B"/>
    <w:rsid w:val="001376AB"/>
    <w:rsid w:val="00140B98"/>
    <w:rsid w:val="001422AF"/>
    <w:rsid w:val="001451B9"/>
    <w:rsid w:val="001508F3"/>
    <w:rsid w:val="00154F0E"/>
    <w:rsid w:val="00157BF6"/>
    <w:rsid w:val="00160EA8"/>
    <w:rsid w:val="001622AF"/>
    <w:rsid w:val="00164BD8"/>
    <w:rsid w:val="00167B2F"/>
    <w:rsid w:val="00167C80"/>
    <w:rsid w:val="00170582"/>
    <w:rsid w:val="00174486"/>
    <w:rsid w:val="00174541"/>
    <w:rsid w:val="00175FFB"/>
    <w:rsid w:val="00177D7A"/>
    <w:rsid w:val="00182723"/>
    <w:rsid w:val="00185A49"/>
    <w:rsid w:val="00186225"/>
    <w:rsid w:val="0018773E"/>
    <w:rsid w:val="00187DDB"/>
    <w:rsid w:val="00191CA1"/>
    <w:rsid w:val="00193D13"/>
    <w:rsid w:val="001A1C16"/>
    <w:rsid w:val="001A5909"/>
    <w:rsid w:val="001A6378"/>
    <w:rsid w:val="001B1257"/>
    <w:rsid w:val="001B1415"/>
    <w:rsid w:val="001B484F"/>
    <w:rsid w:val="001B6BEB"/>
    <w:rsid w:val="001B7378"/>
    <w:rsid w:val="001C0302"/>
    <w:rsid w:val="001C6C49"/>
    <w:rsid w:val="001D02B9"/>
    <w:rsid w:val="001D42C3"/>
    <w:rsid w:val="001D4B64"/>
    <w:rsid w:val="001D6B50"/>
    <w:rsid w:val="001D7254"/>
    <w:rsid w:val="001E4C11"/>
    <w:rsid w:val="001E52E4"/>
    <w:rsid w:val="001F1443"/>
    <w:rsid w:val="001F16A2"/>
    <w:rsid w:val="001F207B"/>
    <w:rsid w:val="001F64E3"/>
    <w:rsid w:val="001F6C2D"/>
    <w:rsid w:val="00200883"/>
    <w:rsid w:val="00207849"/>
    <w:rsid w:val="00210607"/>
    <w:rsid w:val="00211108"/>
    <w:rsid w:val="00213B82"/>
    <w:rsid w:val="00213C1D"/>
    <w:rsid w:val="0021559E"/>
    <w:rsid w:val="0021619C"/>
    <w:rsid w:val="00217C76"/>
    <w:rsid w:val="00220708"/>
    <w:rsid w:val="00222A56"/>
    <w:rsid w:val="002247FE"/>
    <w:rsid w:val="00225146"/>
    <w:rsid w:val="00226CB3"/>
    <w:rsid w:val="0023285D"/>
    <w:rsid w:val="002329C2"/>
    <w:rsid w:val="00240337"/>
    <w:rsid w:val="0024391D"/>
    <w:rsid w:val="00253075"/>
    <w:rsid w:val="0025352F"/>
    <w:rsid w:val="002539BB"/>
    <w:rsid w:val="00254790"/>
    <w:rsid w:val="00255CE2"/>
    <w:rsid w:val="0025698C"/>
    <w:rsid w:val="0026467A"/>
    <w:rsid w:val="00265864"/>
    <w:rsid w:val="002700D7"/>
    <w:rsid w:val="002703FE"/>
    <w:rsid w:val="002708A6"/>
    <w:rsid w:val="002772BD"/>
    <w:rsid w:val="00282A21"/>
    <w:rsid w:val="002860BF"/>
    <w:rsid w:val="00286C40"/>
    <w:rsid w:val="0029126B"/>
    <w:rsid w:val="0029332E"/>
    <w:rsid w:val="002943C2"/>
    <w:rsid w:val="00297481"/>
    <w:rsid w:val="002A014D"/>
    <w:rsid w:val="002A6748"/>
    <w:rsid w:val="002B0440"/>
    <w:rsid w:val="002B13C0"/>
    <w:rsid w:val="002B206B"/>
    <w:rsid w:val="002B3171"/>
    <w:rsid w:val="002B684C"/>
    <w:rsid w:val="002C1C92"/>
    <w:rsid w:val="002C1E86"/>
    <w:rsid w:val="002C4F5D"/>
    <w:rsid w:val="002C6A93"/>
    <w:rsid w:val="002D472B"/>
    <w:rsid w:val="002D473A"/>
    <w:rsid w:val="002D586B"/>
    <w:rsid w:val="002D786D"/>
    <w:rsid w:val="002E1891"/>
    <w:rsid w:val="002E1DEB"/>
    <w:rsid w:val="002E5DB6"/>
    <w:rsid w:val="002F039B"/>
    <w:rsid w:val="002F49B3"/>
    <w:rsid w:val="002F66C4"/>
    <w:rsid w:val="00300F45"/>
    <w:rsid w:val="00304B62"/>
    <w:rsid w:val="003055E7"/>
    <w:rsid w:val="0030701D"/>
    <w:rsid w:val="00326489"/>
    <w:rsid w:val="0032665C"/>
    <w:rsid w:val="003369C8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51C6"/>
    <w:rsid w:val="00376169"/>
    <w:rsid w:val="00380B8B"/>
    <w:rsid w:val="003824FF"/>
    <w:rsid w:val="00382EC8"/>
    <w:rsid w:val="00383ADD"/>
    <w:rsid w:val="00392E1C"/>
    <w:rsid w:val="0039523B"/>
    <w:rsid w:val="00395933"/>
    <w:rsid w:val="003A007F"/>
    <w:rsid w:val="003A01DE"/>
    <w:rsid w:val="003A1779"/>
    <w:rsid w:val="003A3221"/>
    <w:rsid w:val="003A433E"/>
    <w:rsid w:val="003A5D3A"/>
    <w:rsid w:val="003B79E2"/>
    <w:rsid w:val="003C0DE3"/>
    <w:rsid w:val="003C3CFD"/>
    <w:rsid w:val="003C60F6"/>
    <w:rsid w:val="003C61F5"/>
    <w:rsid w:val="003C7A75"/>
    <w:rsid w:val="003D4352"/>
    <w:rsid w:val="003D50A4"/>
    <w:rsid w:val="003E18F4"/>
    <w:rsid w:val="003E29B5"/>
    <w:rsid w:val="003E2DA4"/>
    <w:rsid w:val="003E2E35"/>
    <w:rsid w:val="003E3E1C"/>
    <w:rsid w:val="003E5C3C"/>
    <w:rsid w:val="003E5C47"/>
    <w:rsid w:val="003F2D21"/>
    <w:rsid w:val="003F3BBC"/>
    <w:rsid w:val="003F5439"/>
    <w:rsid w:val="004076E9"/>
    <w:rsid w:val="00414813"/>
    <w:rsid w:val="00416DC1"/>
    <w:rsid w:val="00420702"/>
    <w:rsid w:val="004208C7"/>
    <w:rsid w:val="00422B9D"/>
    <w:rsid w:val="0042568D"/>
    <w:rsid w:val="0042676C"/>
    <w:rsid w:val="004307A5"/>
    <w:rsid w:val="00430C48"/>
    <w:rsid w:val="00433881"/>
    <w:rsid w:val="00433CB5"/>
    <w:rsid w:val="00435CFB"/>
    <w:rsid w:val="00441BE4"/>
    <w:rsid w:val="0044224C"/>
    <w:rsid w:val="0044278A"/>
    <w:rsid w:val="00443639"/>
    <w:rsid w:val="00446355"/>
    <w:rsid w:val="0044774A"/>
    <w:rsid w:val="004551EE"/>
    <w:rsid w:val="004556CC"/>
    <w:rsid w:val="004563DD"/>
    <w:rsid w:val="00462440"/>
    <w:rsid w:val="00463FED"/>
    <w:rsid w:val="004652D3"/>
    <w:rsid w:val="004657B2"/>
    <w:rsid w:val="004722C2"/>
    <w:rsid w:val="00473A05"/>
    <w:rsid w:val="00484CE2"/>
    <w:rsid w:val="00485D17"/>
    <w:rsid w:val="00487F6E"/>
    <w:rsid w:val="004914CB"/>
    <w:rsid w:val="00495A93"/>
    <w:rsid w:val="00497369"/>
    <w:rsid w:val="004A49AE"/>
    <w:rsid w:val="004A5D71"/>
    <w:rsid w:val="004A786E"/>
    <w:rsid w:val="004B09C3"/>
    <w:rsid w:val="004B4538"/>
    <w:rsid w:val="004B5569"/>
    <w:rsid w:val="004B62EF"/>
    <w:rsid w:val="004C01A7"/>
    <w:rsid w:val="004D18E3"/>
    <w:rsid w:val="004D1C0F"/>
    <w:rsid w:val="004D539A"/>
    <w:rsid w:val="004E105E"/>
    <w:rsid w:val="004E6955"/>
    <w:rsid w:val="004F07A8"/>
    <w:rsid w:val="004F0BDC"/>
    <w:rsid w:val="004F3956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45FD"/>
    <w:rsid w:val="00525018"/>
    <w:rsid w:val="00526196"/>
    <w:rsid w:val="005263CD"/>
    <w:rsid w:val="0052773A"/>
    <w:rsid w:val="00527AAD"/>
    <w:rsid w:val="00532A1E"/>
    <w:rsid w:val="00535EF8"/>
    <w:rsid w:val="00541407"/>
    <w:rsid w:val="00543DF4"/>
    <w:rsid w:val="00547C3A"/>
    <w:rsid w:val="00551462"/>
    <w:rsid w:val="0055169E"/>
    <w:rsid w:val="005528BF"/>
    <w:rsid w:val="005534DE"/>
    <w:rsid w:val="005540B3"/>
    <w:rsid w:val="0055517D"/>
    <w:rsid w:val="00557E4E"/>
    <w:rsid w:val="005603E9"/>
    <w:rsid w:val="00560F4E"/>
    <w:rsid w:val="00561EFF"/>
    <w:rsid w:val="00565200"/>
    <w:rsid w:val="0056698E"/>
    <w:rsid w:val="00566D97"/>
    <w:rsid w:val="00567484"/>
    <w:rsid w:val="00567DE5"/>
    <w:rsid w:val="00567E59"/>
    <w:rsid w:val="00576F0F"/>
    <w:rsid w:val="00583A1F"/>
    <w:rsid w:val="00585647"/>
    <w:rsid w:val="00585A3D"/>
    <w:rsid w:val="00585C3D"/>
    <w:rsid w:val="00591CC1"/>
    <w:rsid w:val="005A1916"/>
    <w:rsid w:val="005A4B10"/>
    <w:rsid w:val="005A5AB6"/>
    <w:rsid w:val="005A7F30"/>
    <w:rsid w:val="005B65B5"/>
    <w:rsid w:val="005C0AC0"/>
    <w:rsid w:val="005C77DE"/>
    <w:rsid w:val="005D742D"/>
    <w:rsid w:val="005E0503"/>
    <w:rsid w:val="005E12B3"/>
    <w:rsid w:val="005E1624"/>
    <w:rsid w:val="005E1D00"/>
    <w:rsid w:val="005E1E0C"/>
    <w:rsid w:val="005E2288"/>
    <w:rsid w:val="005E3236"/>
    <w:rsid w:val="005E387E"/>
    <w:rsid w:val="005E53CE"/>
    <w:rsid w:val="005E55D3"/>
    <w:rsid w:val="005E721D"/>
    <w:rsid w:val="005F1955"/>
    <w:rsid w:val="005F5051"/>
    <w:rsid w:val="005F72D5"/>
    <w:rsid w:val="006008A3"/>
    <w:rsid w:val="00604D3F"/>
    <w:rsid w:val="00605CA8"/>
    <w:rsid w:val="00605DE5"/>
    <w:rsid w:val="00606B2E"/>
    <w:rsid w:val="006077BF"/>
    <w:rsid w:val="00607877"/>
    <w:rsid w:val="006105EA"/>
    <w:rsid w:val="00613E0F"/>
    <w:rsid w:val="006149C4"/>
    <w:rsid w:val="006167AA"/>
    <w:rsid w:val="0062260B"/>
    <w:rsid w:val="0062483F"/>
    <w:rsid w:val="00626D2D"/>
    <w:rsid w:val="00632BF9"/>
    <w:rsid w:val="00632F5C"/>
    <w:rsid w:val="00635CBB"/>
    <w:rsid w:val="006378DA"/>
    <w:rsid w:val="00637EE7"/>
    <w:rsid w:val="00647912"/>
    <w:rsid w:val="0065050C"/>
    <w:rsid w:val="00652716"/>
    <w:rsid w:val="006545AD"/>
    <w:rsid w:val="0065467C"/>
    <w:rsid w:val="0065643C"/>
    <w:rsid w:val="00660340"/>
    <w:rsid w:val="006621BC"/>
    <w:rsid w:val="0066271B"/>
    <w:rsid w:val="00663BD8"/>
    <w:rsid w:val="006648CD"/>
    <w:rsid w:val="0067471F"/>
    <w:rsid w:val="00674BB2"/>
    <w:rsid w:val="006759A4"/>
    <w:rsid w:val="006761FD"/>
    <w:rsid w:val="0067699A"/>
    <w:rsid w:val="0068062A"/>
    <w:rsid w:val="0068232B"/>
    <w:rsid w:val="00683118"/>
    <w:rsid w:val="00690009"/>
    <w:rsid w:val="00690C3B"/>
    <w:rsid w:val="00691032"/>
    <w:rsid w:val="00692070"/>
    <w:rsid w:val="006A0432"/>
    <w:rsid w:val="006A149B"/>
    <w:rsid w:val="006A23DD"/>
    <w:rsid w:val="006A4EB3"/>
    <w:rsid w:val="006A73FD"/>
    <w:rsid w:val="006B0653"/>
    <w:rsid w:val="006B162F"/>
    <w:rsid w:val="006B2F2A"/>
    <w:rsid w:val="006B4A50"/>
    <w:rsid w:val="006B7D8C"/>
    <w:rsid w:val="006B7FC2"/>
    <w:rsid w:val="006C0DCD"/>
    <w:rsid w:val="006C1D43"/>
    <w:rsid w:val="006C1E40"/>
    <w:rsid w:val="006C761E"/>
    <w:rsid w:val="006D04D6"/>
    <w:rsid w:val="006D27DA"/>
    <w:rsid w:val="006D415B"/>
    <w:rsid w:val="006D4AC3"/>
    <w:rsid w:val="006E0673"/>
    <w:rsid w:val="006E33D9"/>
    <w:rsid w:val="006E4E92"/>
    <w:rsid w:val="006E5C5E"/>
    <w:rsid w:val="006E65E9"/>
    <w:rsid w:val="006E6B2E"/>
    <w:rsid w:val="006F05B1"/>
    <w:rsid w:val="006F17EE"/>
    <w:rsid w:val="007018B7"/>
    <w:rsid w:val="00705188"/>
    <w:rsid w:val="00706853"/>
    <w:rsid w:val="00706DD4"/>
    <w:rsid w:val="00710D1C"/>
    <w:rsid w:val="007118B5"/>
    <w:rsid w:val="00717756"/>
    <w:rsid w:val="007238C0"/>
    <w:rsid w:val="0072474A"/>
    <w:rsid w:val="00725408"/>
    <w:rsid w:val="00725B27"/>
    <w:rsid w:val="00725C14"/>
    <w:rsid w:val="0072785A"/>
    <w:rsid w:val="00730741"/>
    <w:rsid w:val="00731440"/>
    <w:rsid w:val="00733D1B"/>
    <w:rsid w:val="00740439"/>
    <w:rsid w:val="00740888"/>
    <w:rsid w:val="00743857"/>
    <w:rsid w:val="00747847"/>
    <w:rsid w:val="00750EBA"/>
    <w:rsid w:val="0076314A"/>
    <w:rsid w:val="0076508D"/>
    <w:rsid w:val="007661EB"/>
    <w:rsid w:val="007676DE"/>
    <w:rsid w:val="00770331"/>
    <w:rsid w:val="00772936"/>
    <w:rsid w:val="00774239"/>
    <w:rsid w:val="00775397"/>
    <w:rsid w:val="0077662D"/>
    <w:rsid w:val="00777992"/>
    <w:rsid w:val="0079013C"/>
    <w:rsid w:val="007927F5"/>
    <w:rsid w:val="00796770"/>
    <w:rsid w:val="00796D2C"/>
    <w:rsid w:val="007A06EC"/>
    <w:rsid w:val="007A3EDB"/>
    <w:rsid w:val="007B4259"/>
    <w:rsid w:val="007B4C06"/>
    <w:rsid w:val="007B55F2"/>
    <w:rsid w:val="007B59D8"/>
    <w:rsid w:val="007C09AC"/>
    <w:rsid w:val="007C4C5B"/>
    <w:rsid w:val="007C6510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338B"/>
    <w:rsid w:val="007F51A7"/>
    <w:rsid w:val="007F5DF0"/>
    <w:rsid w:val="007F6DF6"/>
    <w:rsid w:val="007F7236"/>
    <w:rsid w:val="00801BA6"/>
    <w:rsid w:val="00806E91"/>
    <w:rsid w:val="00811416"/>
    <w:rsid w:val="00815D29"/>
    <w:rsid w:val="00821BBE"/>
    <w:rsid w:val="00824CE9"/>
    <w:rsid w:val="0082652D"/>
    <w:rsid w:val="008303A6"/>
    <w:rsid w:val="00831FA2"/>
    <w:rsid w:val="00832733"/>
    <w:rsid w:val="00834538"/>
    <w:rsid w:val="0083680A"/>
    <w:rsid w:val="00842499"/>
    <w:rsid w:val="00842E3A"/>
    <w:rsid w:val="008459E3"/>
    <w:rsid w:val="00845A94"/>
    <w:rsid w:val="0084748E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C6C"/>
    <w:rsid w:val="00875E5A"/>
    <w:rsid w:val="008764FC"/>
    <w:rsid w:val="008805AA"/>
    <w:rsid w:val="00881E62"/>
    <w:rsid w:val="00883FF4"/>
    <w:rsid w:val="00893F81"/>
    <w:rsid w:val="00894D01"/>
    <w:rsid w:val="008976D9"/>
    <w:rsid w:val="00897BDF"/>
    <w:rsid w:val="008A1E97"/>
    <w:rsid w:val="008A25A6"/>
    <w:rsid w:val="008B1FC8"/>
    <w:rsid w:val="008B37FD"/>
    <w:rsid w:val="008B6767"/>
    <w:rsid w:val="008B67E9"/>
    <w:rsid w:val="008C0440"/>
    <w:rsid w:val="008C1400"/>
    <w:rsid w:val="008D0909"/>
    <w:rsid w:val="008D1317"/>
    <w:rsid w:val="008E0DE5"/>
    <w:rsid w:val="008E6C9F"/>
    <w:rsid w:val="008E6D70"/>
    <w:rsid w:val="008E7578"/>
    <w:rsid w:val="008E7E9E"/>
    <w:rsid w:val="008F28B1"/>
    <w:rsid w:val="008F3CD8"/>
    <w:rsid w:val="008F5DF8"/>
    <w:rsid w:val="008F7B5F"/>
    <w:rsid w:val="009040BF"/>
    <w:rsid w:val="0090455C"/>
    <w:rsid w:val="00906BD1"/>
    <w:rsid w:val="009105E1"/>
    <w:rsid w:val="0091078D"/>
    <w:rsid w:val="00910B6B"/>
    <w:rsid w:val="00923596"/>
    <w:rsid w:val="009246DD"/>
    <w:rsid w:val="00927708"/>
    <w:rsid w:val="00933D46"/>
    <w:rsid w:val="0093431C"/>
    <w:rsid w:val="00940667"/>
    <w:rsid w:val="00941128"/>
    <w:rsid w:val="00942D93"/>
    <w:rsid w:val="009454DE"/>
    <w:rsid w:val="00947939"/>
    <w:rsid w:val="00953206"/>
    <w:rsid w:val="00955B20"/>
    <w:rsid w:val="00956EC5"/>
    <w:rsid w:val="009646A9"/>
    <w:rsid w:val="00964DE6"/>
    <w:rsid w:val="009662AE"/>
    <w:rsid w:val="00971485"/>
    <w:rsid w:val="0097360E"/>
    <w:rsid w:val="00980B3C"/>
    <w:rsid w:val="0098483C"/>
    <w:rsid w:val="0098594E"/>
    <w:rsid w:val="00986B21"/>
    <w:rsid w:val="00990253"/>
    <w:rsid w:val="00990DB4"/>
    <w:rsid w:val="009944D6"/>
    <w:rsid w:val="009958CB"/>
    <w:rsid w:val="00997984"/>
    <w:rsid w:val="00997C40"/>
    <w:rsid w:val="009A0D66"/>
    <w:rsid w:val="009A4B4B"/>
    <w:rsid w:val="009B2F7D"/>
    <w:rsid w:val="009B31B2"/>
    <w:rsid w:val="009B3956"/>
    <w:rsid w:val="009C54FA"/>
    <w:rsid w:val="009C660E"/>
    <w:rsid w:val="009C723F"/>
    <w:rsid w:val="009D0487"/>
    <w:rsid w:val="009D102B"/>
    <w:rsid w:val="009D1F88"/>
    <w:rsid w:val="009D1FFB"/>
    <w:rsid w:val="009D21BE"/>
    <w:rsid w:val="009D22EB"/>
    <w:rsid w:val="009D2CF7"/>
    <w:rsid w:val="009D3B61"/>
    <w:rsid w:val="009D42CC"/>
    <w:rsid w:val="009D7632"/>
    <w:rsid w:val="009F0ED6"/>
    <w:rsid w:val="009F477B"/>
    <w:rsid w:val="00A023CC"/>
    <w:rsid w:val="00A10524"/>
    <w:rsid w:val="00A106C2"/>
    <w:rsid w:val="00A11AC5"/>
    <w:rsid w:val="00A11DB1"/>
    <w:rsid w:val="00A13318"/>
    <w:rsid w:val="00A15AF4"/>
    <w:rsid w:val="00A174A1"/>
    <w:rsid w:val="00A20A7A"/>
    <w:rsid w:val="00A31FDE"/>
    <w:rsid w:val="00A32674"/>
    <w:rsid w:val="00A32D87"/>
    <w:rsid w:val="00A34FCA"/>
    <w:rsid w:val="00A378A6"/>
    <w:rsid w:val="00A403C5"/>
    <w:rsid w:val="00A41940"/>
    <w:rsid w:val="00A41BEA"/>
    <w:rsid w:val="00A43ED8"/>
    <w:rsid w:val="00A443F4"/>
    <w:rsid w:val="00A44878"/>
    <w:rsid w:val="00A4533F"/>
    <w:rsid w:val="00A47531"/>
    <w:rsid w:val="00A47733"/>
    <w:rsid w:val="00A47AA5"/>
    <w:rsid w:val="00A552D6"/>
    <w:rsid w:val="00A5614F"/>
    <w:rsid w:val="00A57F54"/>
    <w:rsid w:val="00A6054A"/>
    <w:rsid w:val="00A6127E"/>
    <w:rsid w:val="00A6128D"/>
    <w:rsid w:val="00A62F2B"/>
    <w:rsid w:val="00A6464D"/>
    <w:rsid w:val="00A65DF8"/>
    <w:rsid w:val="00A71E4F"/>
    <w:rsid w:val="00A727A8"/>
    <w:rsid w:val="00A7411A"/>
    <w:rsid w:val="00A74725"/>
    <w:rsid w:val="00A76733"/>
    <w:rsid w:val="00A909FA"/>
    <w:rsid w:val="00A90F34"/>
    <w:rsid w:val="00A91C14"/>
    <w:rsid w:val="00A94E66"/>
    <w:rsid w:val="00AA3F35"/>
    <w:rsid w:val="00AA6CCD"/>
    <w:rsid w:val="00AB3F38"/>
    <w:rsid w:val="00AB76C8"/>
    <w:rsid w:val="00AC107F"/>
    <w:rsid w:val="00AC21A5"/>
    <w:rsid w:val="00AC4022"/>
    <w:rsid w:val="00AC62CF"/>
    <w:rsid w:val="00AD07E7"/>
    <w:rsid w:val="00AD28CB"/>
    <w:rsid w:val="00AD3728"/>
    <w:rsid w:val="00AD540E"/>
    <w:rsid w:val="00AD5D24"/>
    <w:rsid w:val="00AE366E"/>
    <w:rsid w:val="00AE6A54"/>
    <w:rsid w:val="00AF52DE"/>
    <w:rsid w:val="00B00628"/>
    <w:rsid w:val="00B00B0E"/>
    <w:rsid w:val="00B00E23"/>
    <w:rsid w:val="00B016A4"/>
    <w:rsid w:val="00B037E8"/>
    <w:rsid w:val="00B03CC7"/>
    <w:rsid w:val="00B03CC9"/>
    <w:rsid w:val="00B05C53"/>
    <w:rsid w:val="00B10633"/>
    <w:rsid w:val="00B122F3"/>
    <w:rsid w:val="00B2135B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1184"/>
    <w:rsid w:val="00B53156"/>
    <w:rsid w:val="00B65801"/>
    <w:rsid w:val="00B671DC"/>
    <w:rsid w:val="00B833F2"/>
    <w:rsid w:val="00B87A3D"/>
    <w:rsid w:val="00B90CAE"/>
    <w:rsid w:val="00B92B95"/>
    <w:rsid w:val="00BA0781"/>
    <w:rsid w:val="00BA0C66"/>
    <w:rsid w:val="00BA532D"/>
    <w:rsid w:val="00BA6212"/>
    <w:rsid w:val="00BA6627"/>
    <w:rsid w:val="00BB0CD6"/>
    <w:rsid w:val="00BB1BF6"/>
    <w:rsid w:val="00BB1CEF"/>
    <w:rsid w:val="00BB38A7"/>
    <w:rsid w:val="00BB6BE2"/>
    <w:rsid w:val="00BB7893"/>
    <w:rsid w:val="00BC2E01"/>
    <w:rsid w:val="00BD0C93"/>
    <w:rsid w:val="00BD5445"/>
    <w:rsid w:val="00BE038A"/>
    <w:rsid w:val="00BE3423"/>
    <w:rsid w:val="00BE52DF"/>
    <w:rsid w:val="00BE64B4"/>
    <w:rsid w:val="00BE6544"/>
    <w:rsid w:val="00BF34F4"/>
    <w:rsid w:val="00BF44F4"/>
    <w:rsid w:val="00BF4919"/>
    <w:rsid w:val="00BF4A50"/>
    <w:rsid w:val="00C01F45"/>
    <w:rsid w:val="00C02BED"/>
    <w:rsid w:val="00C05548"/>
    <w:rsid w:val="00C06666"/>
    <w:rsid w:val="00C0754E"/>
    <w:rsid w:val="00C07B27"/>
    <w:rsid w:val="00C07DDD"/>
    <w:rsid w:val="00C20594"/>
    <w:rsid w:val="00C231BE"/>
    <w:rsid w:val="00C23432"/>
    <w:rsid w:val="00C243CD"/>
    <w:rsid w:val="00C24770"/>
    <w:rsid w:val="00C30415"/>
    <w:rsid w:val="00C33D57"/>
    <w:rsid w:val="00C3593E"/>
    <w:rsid w:val="00C3692A"/>
    <w:rsid w:val="00C410EF"/>
    <w:rsid w:val="00C47403"/>
    <w:rsid w:val="00C5300F"/>
    <w:rsid w:val="00C53E2D"/>
    <w:rsid w:val="00C55600"/>
    <w:rsid w:val="00C56550"/>
    <w:rsid w:val="00C572D7"/>
    <w:rsid w:val="00C61D88"/>
    <w:rsid w:val="00C658E1"/>
    <w:rsid w:val="00C678B4"/>
    <w:rsid w:val="00C728F6"/>
    <w:rsid w:val="00C84A00"/>
    <w:rsid w:val="00C85681"/>
    <w:rsid w:val="00C9066B"/>
    <w:rsid w:val="00C90958"/>
    <w:rsid w:val="00C925E4"/>
    <w:rsid w:val="00CA1AF3"/>
    <w:rsid w:val="00CA4313"/>
    <w:rsid w:val="00CA7616"/>
    <w:rsid w:val="00CB2568"/>
    <w:rsid w:val="00CB5774"/>
    <w:rsid w:val="00CB5D21"/>
    <w:rsid w:val="00CC066E"/>
    <w:rsid w:val="00CC0C95"/>
    <w:rsid w:val="00CC34E5"/>
    <w:rsid w:val="00CC6D2D"/>
    <w:rsid w:val="00CC6F06"/>
    <w:rsid w:val="00CC72EB"/>
    <w:rsid w:val="00CC75F8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CF7F52"/>
    <w:rsid w:val="00D004A3"/>
    <w:rsid w:val="00D02160"/>
    <w:rsid w:val="00D0520A"/>
    <w:rsid w:val="00D05358"/>
    <w:rsid w:val="00D10633"/>
    <w:rsid w:val="00D14590"/>
    <w:rsid w:val="00D1518D"/>
    <w:rsid w:val="00D1714E"/>
    <w:rsid w:val="00D23AEA"/>
    <w:rsid w:val="00D23FCF"/>
    <w:rsid w:val="00D24891"/>
    <w:rsid w:val="00D259D5"/>
    <w:rsid w:val="00D25E0F"/>
    <w:rsid w:val="00D26444"/>
    <w:rsid w:val="00D3076B"/>
    <w:rsid w:val="00D3615C"/>
    <w:rsid w:val="00D4191E"/>
    <w:rsid w:val="00D5077F"/>
    <w:rsid w:val="00D51075"/>
    <w:rsid w:val="00D51CD2"/>
    <w:rsid w:val="00D52F60"/>
    <w:rsid w:val="00D5621E"/>
    <w:rsid w:val="00D566BB"/>
    <w:rsid w:val="00D572E2"/>
    <w:rsid w:val="00D6154E"/>
    <w:rsid w:val="00D617C4"/>
    <w:rsid w:val="00D646B2"/>
    <w:rsid w:val="00D64C44"/>
    <w:rsid w:val="00D660F9"/>
    <w:rsid w:val="00D72EEE"/>
    <w:rsid w:val="00D76A56"/>
    <w:rsid w:val="00D81C29"/>
    <w:rsid w:val="00D82D6E"/>
    <w:rsid w:val="00D82FC8"/>
    <w:rsid w:val="00D832A9"/>
    <w:rsid w:val="00D91878"/>
    <w:rsid w:val="00D920A3"/>
    <w:rsid w:val="00D924DE"/>
    <w:rsid w:val="00D94D0B"/>
    <w:rsid w:val="00D9743E"/>
    <w:rsid w:val="00D977C5"/>
    <w:rsid w:val="00DA277A"/>
    <w:rsid w:val="00DA7448"/>
    <w:rsid w:val="00DA7978"/>
    <w:rsid w:val="00DA7EDD"/>
    <w:rsid w:val="00DB215F"/>
    <w:rsid w:val="00DB71F1"/>
    <w:rsid w:val="00DC08C8"/>
    <w:rsid w:val="00DC09F0"/>
    <w:rsid w:val="00DD1F91"/>
    <w:rsid w:val="00DD4630"/>
    <w:rsid w:val="00DD463E"/>
    <w:rsid w:val="00DD704B"/>
    <w:rsid w:val="00DD7F0F"/>
    <w:rsid w:val="00DE0AB9"/>
    <w:rsid w:val="00DE0DE2"/>
    <w:rsid w:val="00DE1DFC"/>
    <w:rsid w:val="00DE2294"/>
    <w:rsid w:val="00DE3307"/>
    <w:rsid w:val="00DE791F"/>
    <w:rsid w:val="00DE7E87"/>
    <w:rsid w:val="00DF0084"/>
    <w:rsid w:val="00DF2C67"/>
    <w:rsid w:val="00DF7B0B"/>
    <w:rsid w:val="00DF7E8D"/>
    <w:rsid w:val="00E03E10"/>
    <w:rsid w:val="00E0452F"/>
    <w:rsid w:val="00E0597F"/>
    <w:rsid w:val="00E06895"/>
    <w:rsid w:val="00E0713E"/>
    <w:rsid w:val="00E103FF"/>
    <w:rsid w:val="00E122B9"/>
    <w:rsid w:val="00E14FE7"/>
    <w:rsid w:val="00E15081"/>
    <w:rsid w:val="00E171B4"/>
    <w:rsid w:val="00E34D43"/>
    <w:rsid w:val="00E37236"/>
    <w:rsid w:val="00E42158"/>
    <w:rsid w:val="00E4244A"/>
    <w:rsid w:val="00E455B8"/>
    <w:rsid w:val="00E5247C"/>
    <w:rsid w:val="00E61183"/>
    <w:rsid w:val="00E61DF4"/>
    <w:rsid w:val="00E6339B"/>
    <w:rsid w:val="00E674BE"/>
    <w:rsid w:val="00E709C7"/>
    <w:rsid w:val="00E72F8E"/>
    <w:rsid w:val="00E73B87"/>
    <w:rsid w:val="00E74814"/>
    <w:rsid w:val="00E7672F"/>
    <w:rsid w:val="00E85A5A"/>
    <w:rsid w:val="00E872D0"/>
    <w:rsid w:val="00E94697"/>
    <w:rsid w:val="00E97626"/>
    <w:rsid w:val="00EA0230"/>
    <w:rsid w:val="00EA1DFD"/>
    <w:rsid w:val="00EA28E1"/>
    <w:rsid w:val="00EA2DCA"/>
    <w:rsid w:val="00EA358E"/>
    <w:rsid w:val="00EA39BB"/>
    <w:rsid w:val="00EA50F6"/>
    <w:rsid w:val="00EB0B8B"/>
    <w:rsid w:val="00EB1521"/>
    <w:rsid w:val="00EB2A39"/>
    <w:rsid w:val="00EB52E0"/>
    <w:rsid w:val="00EB6253"/>
    <w:rsid w:val="00EC303F"/>
    <w:rsid w:val="00EC3183"/>
    <w:rsid w:val="00ED03F7"/>
    <w:rsid w:val="00ED1016"/>
    <w:rsid w:val="00ED5317"/>
    <w:rsid w:val="00ED65F7"/>
    <w:rsid w:val="00EE1C45"/>
    <w:rsid w:val="00EE2CF3"/>
    <w:rsid w:val="00EE76B4"/>
    <w:rsid w:val="00EF30AB"/>
    <w:rsid w:val="00EF617D"/>
    <w:rsid w:val="00F04C4F"/>
    <w:rsid w:val="00F07F9B"/>
    <w:rsid w:val="00F1445C"/>
    <w:rsid w:val="00F15A7D"/>
    <w:rsid w:val="00F164C7"/>
    <w:rsid w:val="00F2100B"/>
    <w:rsid w:val="00F21F17"/>
    <w:rsid w:val="00F2677F"/>
    <w:rsid w:val="00F35E5A"/>
    <w:rsid w:val="00F36451"/>
    <w:rsid w:val="00F36774"/>
    <w:rsid w:val="00F37F90"/>
    <w:rsid w:val="00F4020B"/>
    <w:rsid w:val="00F423A4"/>
    <w:rsid w:val="00F427A6"/>
    <w:rsid w:val="00F43473"/>
    <w:rsid w:val="00F4348F"/>
    <w:rsid w:val="00F4475D"/>
    <w:rsid w:val="00F4792C"/>
    <w:rsid w:val="00F52F0D"/>
    <w:rsid w:val="00F52FF5"/>
    <w:rsid w:val="00F555D6"/>
    <w:rsid w:val="00F55BB6"/>
    <w:rsid w:val="00F55BE0"/>
    <w:rsid w:val="00F634E8"/>
    <w:rsid w:val="00F645F8"/>
    <w:rsid w:val="00F74C9B"/>
    <w:rsid w:val="00F77EAF"/>
    <w:rsid w:val="00F800D7"/>
    <w:rsid w:val="00F8229C"/>
    <w:rsid w:val="00F93D68"/>
    <w:rsid w:val="00F95EBA"/>
    <w:rsid w:val="00F97F53"/>
    <w:rsid w:val="00FA166C"/>
    <w:rsid w:val="00FA6381"/>
    <w:rsid w:val="00FA6860"/>
    <w:rsid w:val="00FA6D4E"/>
    <w:rsid w:val="00FB1989"/>
    <w:rsid w:val="00FB35C1"/>
    <w:rsid w:val="00FB410D"/>
    <w:rsid w:val="00FB619F"/>
    <w:rsid w:val="00FB66F5"/>
    <w:rsid w:val="00FB79E4"/>
    <w:rsid w:val="00FC095E"/>
    <w:rsid w:val="00FC2222"/>
    <w:rsid w:val="00FC357E"/>
    <w:rsid w:val="00FC43C6"/>
    <w:rsid w:val="00FC4A7C"/>
    <w:rsid w:val="00FC5A91"/>
    <w:rsid w:val="00FC5CFC"/>
    <w:rsid w:val="00FC6BE5"/>
    <w:rsid w:val="00FC70BB"/>
    <w:rsid w:val="00FC7FCD"/>
    <w:rsid w:val="00FD22B9"/>
    <w:rsid w:val="00FD4C5B"/>
    <w:rsid w:val="00FD6CF1"/>
    <w:rsid w:val="00FD726E"/>
    <w:rsid w:val="00FD75B5"/>
    <w:rsid w:val="00FE017F"/>
    <w:rsid w:val="00FE1FB6"/>
    <w:rsid w:val="00FE38E9"/>
    <w:rsid w:val="00FE3B14"/>
    <w:rsid w:val="00FE5D2E"/>
    <w:rsid w:val="00FF0D7E"/>
    <w:rsid w:val="00FF0EEE"/>
    <w:rsid w:val="00FF18CF"/>
    <w:rsid w:val="00FF2FBA"/>
    <w:rsid w:val="00FF6F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DEC2210"/>
  <w15:docId w15:val="{26615D08-BDD6-403D-8639-44DA011A0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25B27"/>
  </w:style>
  <w:style w:type="paragraph" w:styleId="Titolo1">
    <w:name w:val="heading 1"/>
    <w:basedOn w:val="Normale"/>
    <w:next w:val="Normale"/>
    <w:qFormat/>
    <w:rsid w:val="00220708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220708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220708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220708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220708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220708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220708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220708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220708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220708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220708"/>
  </w:style>
  <w:style w:type="character" w:styleId="Collegamentoipertestuale">
    <w:name w:val="Hyperlink"/>
    <w:rsid w:val="00220708"/>
    <w:rPr>
      <w:color w:val="0000FF"/>
      <w:u w:val="single"/>
    </w:rPr>
  </w:style>
  <w:style w:type="paragraph" w:customStyle="1" w:styleId="Corpodeltesto1">
    <w:name w:val="Corpo del testo1"/>
    <w:basedOn w:val="Normale"/>
    <w:rsid w:val="00220708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220708"/>
  </w:style>
  <w:style w:type="character" w:styleId="Rimandonotaapidipagina">
    <w:name w:val="footnote reference"/>
    <w:semiHidden/>
    <w:rsid w:val="00220708"/>
    <w:rPr>
      <w:vertAlign w:val="superscript"/>
    </w:rPr>
  </w:style>
  <w:style w:type="paragraph" w:styleId="Intestazione">
    <w:name w:val="header"/>
    <w:basedOn w:val="Normale"/>
    <w:rsid w:val="00220708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Comma">
    <w:name w:val="Comma"/>
    <w:basedOn w:val="Paragrafoelenco"/>
    <w:link w:val="CommaCarattere"/>
    <w:qFormat/>
    <w:rsid w:val="006A23DD"/>
    <w:pPr>
      <w:numPr>
        <w:numId w:val="29"/>
      </w:numPr>
      <w:spacing w:after="240"/>
      <w:contextualSpacing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6A23DD"/>
    <w:rPr>
      <w:rFonts w:ascii="Calibri" w:hAnsi="Calibri"/>
      <w:sz w:val="22"/>
      <w:szCs w:val="22"/>
      <w:lang w:eastAsia="en-US"/>
    </w:rPr>
  </w:style>
  <w:style w:type="paragraph" w:customStyle="1" w:styleId="Articolo">
    <w:name w:val="Articolo"/>
    <w:basedOn w:val="Normale"/>
    <w:link w:val="ArticoloCarattere"/>
    <w:qFormat/>
    <w:rsid w:val="0039523B"/>
    <w:pPr>
      <w:spacing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locked/>
    <w:rsid w:val="0039523B"/>
    <w:rPr>
      <w:rFonts w:ascii="Calibri" w:hAnsi="Calibri" w:cs="Calibri"/>
      <w:b/>
      <w:bCs/>
      <w:sz w:val="22"/>
      <w:szCs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A1DFD"/>
    <w:rPr>
      <w:color w:val="605E5C"/>
      <w:shd w:val="clear" w:color="auto" w:fill="E1DFDD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5C0AC0"/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51C6"/>
  </w:style>
  <w:style w:type="table" w:customStyle="1" w:styleId="TableGrid">
    <w:name w:val="TableGrid"/>
    <w:rsid w:val="00725B27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imandocommento">
    <w:name w:val="annotation reference"/>
    <w:basedOn w:val="Carpredefinitoparagrafo"/>
    <w:semiHidden/>
    <w:unhideWhenUsed/>
    <w:rsid w:val="009662AE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9662AE"/>
  </w:style>
  <w:style w:type="character" w:customStyle="1" w:styleId="TestocommentoCarattere">
    <w:name w:val="Testo commento Carattere"/>
    <w:basedOn w:val="Carpredefinitoparagrafo"/>
    <w:link w:val="Testocommento"/>
    <w:semiHidden/>
    <w:rsid w:val="009662A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9662A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9662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8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6BCE40-CE47-48BA-ACAB-6204D3E9C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2040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Utente</cp:lastModifiedBy>
  <cp:revision>3</cp:revision>
  <cp:lastPrinted>2023-07-11T10:34:00Z</cp:lastPrinted>
  <dcterms:created xsi:type="dcterms:W3CDTF">2024-01-15T09:08:00Z</dcterms:created>
  <dcterms:modified xsi:type="dcterms:W3CDTF">2024-01-15T09:22:00Z</dcterms:modified>
</cp:coreProperties>
</file>