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5FD99" w14:textId="77777777" w:rsidR="00326489" w:rsidRPr="003F4C33" w:rsidRDefault="00326489" w:rsidP="00326489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</w:rPr>
      </w:pPr>
      <w:r w:rsidRPr="003F4C33">
        <w:rPr>
          <w:rFonts w:eastAsiaTheme="minorEastAsia"/>
          <w:b/>
          <w:sz w:val="22"/>
          <w:szCs w:val="22"/>
          <w:u w:val="single"/>
          <w:lang w:eastAsia="ar-SA"/>
        </w:rPr>
        <w:t>ALLEGATO 2 -  Scheda di autovalutazione</w:t>
      </w:r>
    </w:p>
    <w:p w14:paraId="7B6E9465" w14:textId="77777777" w:rsidR="004127DB" w:rsidRPr="003F4C33" w:rsidRDefault="004127DB" w:rsidP="004127DB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3F4C33">
        <w:rPr>
          <w:rFonts w:eastAsiaTheme="minorEastAsia"/>
          <w:sz w:val="22"/>
          <w:szCs w:val="22"/>
        </w:rPr>
        <w:t>Alla Dirigente Scolastica</w:t>
      </w:r>
    </w:p>
    <w:p w14:paraId="5C3FE146" w14:textId="77777777" w:rsidR="004127DB" w:rsidRPr="003F4C33" w:rsidRDefault="004127DB" w:rsidP="004127DB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3F4C33">
        <w:rPr>
          <w:rFonts w:eastAsiaTheme="minorEastAsia"/>
          <w:sz w:val="22"/>
          <w:szCs w:val="22"/>
        </w:rPr>
        <w:t xml:space="preserve">dell’I.C. “Dante Alighieri” </w:t>
      </w:r>
    </w:p>
    <w:p w14:paraId="19B21A91" w14:textId="77777777" w:rsidR="004127DB" w:rsidRPr="003F4C33" w:rsidRDefault="004127DB" w:rsidP="004127DB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3F4C33">
        <w:rPr>
          <w:rFonts w:eastAsiaTheme="minorEastAsia"/>
          <w:sz w:val="22"/>
          <w:szCs w:val="22"/>
        </w:rPr>
        <w:t>di Sciacca</w:t>
      </w:r>
    </w:p>
    <w:p w14:paraId="60B1E1E0" w14:textId="77777777" w:rsidR="00326489" w:rsidRPr="003F4C33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233326DE" w14:textId="77777777" w:rsidR="00326489" w:rsidRPr="003F4C33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7C66D9FA" w14:textId="77777777" w:rsidR="009A7C9C" w:rsidRPr="003F4C33" w:rsidRDefault="00120E33" w:rsidP="009A7C9C">
      <w:pPr>
        <w:ind w:left="251" w:right="39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Riapertura </w:t>
      </w:r>
      <w:r w:rsidR="009A7C9C" w:rsidRPr="003F4C33">
        <w:rPr>
          <w:b/>
          <w:i/>
          <w:sz w:val="22"/>
          <w:szCs w:val="22"/>
        </w:rPr>
        <w:t xml:space="preserve">Avviso pubblico per la selezione di Esperti da impegnare nel progetto dal titolo </w:t>
      </w:r>
      <w:r w:rsidR="009A7C9C" w:rsidRPr="003F4C33">
        <w:rPr>
          <w:b/>
          <w:iCs/>
          <w:sz w:val="22"/>
          <w:szCs w:val="22"/>
        </w:rPr>
        <w:t>“Scuola…spazio di ascolto, di crescita, di vita” – Interventi integrati per una scuola accogliente, attiva, inclusiva</w:t>
      </w:r>
      <w:r w:rsidR="009A7C9C" w:rsidRPr="003F4C33">
        <w:rPr>
          <w:b/>
          <w:i/>
          <w:sz w:val="22"/>
          <w:szCs w:val="22"/>
        </w:rPr>
        <w:t xml:space="preserve"> </w:t>
      </w:r>
      <w:r w:rsidR="009A7C9C" w:rsidRPr="003F4C33">
        <w:rPr>
          <w:i/>
          <w:sz w:val="22"/>
          <w:szCs w:val="22"/>
        </w:rPr>
        <w:t xml:space="preserve"> </w:t>
      </w:r>
      <w:r w:rsidR="009A7C9C" w:rsidRPr="003F4C33">
        <w:rPr>
          <w:b/>
          <w:i/>
          <w:sz w:val="22"/>
          <w:szCs w:val="22"/>
        </w:rPr>
        <w:t>-</w:t>
      </w:r>
      <w:r w:rsidR="009A7C9C" w:rsidRPr="003F4C33">
        <w:rPr>
          <w:b/>
          <w:i/>
          <w:spacing w:val="49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Piano Nazionale Di Ripresa E Resilienza - Missione 4: Istruzione E Ricerca - Componente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1 Potenziamento dell’offerta dei servizi di istruzione: dagli asili nido alle Università - Investimento 1.4: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Intervento</w:t>
      </w:r>
      <w:r w:rsidR="009A7C9C" w:rsidRPr="003F4C33">
        <w:rPr>
          <w:spacing w:val="14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straordinario</w:t>
      </w:r>
      <w:r w:rsidR="009A7C9C" w:rsidRPr="003F4C33">
        <w:rPr>
          <w:spacing w:val="14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finalizzato</w:t>
      </w:r>
      <w:r w:rsidR="009A7C9C" w:rsidRPr="003F4C33">
        <w:rPr>
          <w:spacing w:val="15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alla</w:t>
      </w:r>
      <w:r w:rsidR="009A7C9C" w:rsidRPr="003F4C33">
        <w:rPr>
          <w:spacing w:val="12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riduzione</w:t>
      </w:r>
      <w:r w:rsidR="009A7C9C" w:rsidRPr="003F4C33">
        <w:rPr>
          <w:spacing w:val="14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dei</w:t>
      </w:r>
      <w:r w:rsidR="009A7C9C" w:rsidRPr="003F4C33">
        <w:rPr>
          <w:spacing w:val="14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divari</w:t>
      </w:r>
      <w:r w:rsidR="009A7C9C" w:rsidRPr="003F4C33">
        <w:rPr>
          <w:spacing w:val="12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territoriali</w:t>
      </w:r>
      <w:r w:rsidR="009A7C9C" w:rsidRPr="003F4C33">
        <w:rPr>
          <w:spacing w:val="13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nelle</w:t>
      </w:r>
      <w:r w:rsidR="009A7C9C" w:rsidRPr="003F4C33">
        <w:rPr>
          <w:spacing w:val="14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scuole</w:t>
      </w:r>
      <w:r w:rsidR="009A7C9C" w:rsidRPr="003F4C33">
        <w:rPr>
          <w:spacing w:val="14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secondarie</w:t>
      </w:r>
      <w:r w:rsidR="009A7C9C" w:rsidRPr="003F4C33">
        <w:rPr>
          <w:spacing w:val="13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di</w:t>
      </w:r>
      <w:r w:rsidR="009A7C9C" w:rsidRPr="003F4C33">
        <w:rPr>
          <w:spacing w:val="13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primo</w:t>
      </w:r>
      <w:r w:rsidR="009A7C9C" w:rsidRPr="003F4C33">
        <w:rPr>
          <w:spacing w:val="14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e</w:t>
      </w:r>
      <w:r w:rsidR="009A7C9C" w:rsidRPr="003F4C33">
        <w:rPr>
          <w:spacing w:val="-48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di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secondo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grado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e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alla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lotta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alla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dispersione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scolastica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-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Azioni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di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prevenzione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e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contrasto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della</w:t>
      </w:r>
      <w:r w:rsidR="009A7C9C" w:rsidRPr="003F4C33">
        <w:rPr>
          <w:spacing w:val="1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dispersione</w:t>
      </w:r>
      <w:r w:rsidR="009A7C9C" w:rsidRPr="003F4C33">
        <w:rPr>
          <w:spacing w:val="-3"/>
          <w:sz w:val="22"/>
          <w:szCs w:val="22"/>
        </w:rPr>
        <w:t xml:space="preserve"> </w:t>
      </w:r>
      <w:r w:rsidR="009A7C9C" w:rsidRPr="003F4C33">
        <w:rPr>
          <w:sz w:val="22"/>
          <w:szCs w:val="22"/>
        </w:rPr>
        <w:t>scolastica</w:t>
      </w:r>
      <w:r w:rsidR="009A7C9C" w:rsidRPr="003F4C33">
        <w:rPr>
          <w:spacing w:val="48"/>
          <w:sz w:val="22"/>
          <w:szCs w:val="22"/>
        </w:rPr>
        <w:t>.</w:t>
      </w:r>
    </w:p>
    <w:p w14:paraId="10C54907" w14:textId="77777777" w:rsidR="009A7C9C" w:rsidRPr="003F4C33" w:rsidRDefault="009A7C9C" w:rsidP="009A7C9C">
      <w:pPr>
        <w:shd w:val="clear" w:color="auto" w:fill="FFFFFF"/>
        <w:rPr>
          <w:rFonts w:eastAsia="Arial"/>
          <w:b/>
          <w:sz w:val="22"/>
          <w:szCs w:val="22"/>
        </w:rPr>
      </w:pPr>
      <w:r w:rsidRPr="003F4C33">
        <w:rPr>
          <w:rFonts w:eastAsia="Arial"/>
          <w:b/>
          <w:sz w:val="22"/>
          <w:szCs w:val="22"/>
        </w:rPr>
        <w:t xml:space="preserve">    CNP: M4C1I1.4-2022-981-P-13849                                                                 </w:t>
      </w:r>
      <w:r w:rsidRPr="003F4C33">
        <w:rPr>
          <w:b/>
          <w:bCs/>
          <w:sz w:val="22"/>
          <w:szCs w:val="22"/>
        </w:rPr>
        <w:t>CUP: D84D22004500006</w:t>
      </w:r>
    </w:p>
    <w:p w14:paraId="7B8F5919" w14:textId="77777777" w:rsidR="009A7C9C" w:rsidRPr="003F4C33" w:rsidRDefault="009A7C9C" w:rsidP="009A7C9C">
      <w:pPr>
        <w:pStyle w:val="Corpotesto"/>
        <w:spacing w:before="6"/>
        <w:rPr>
          <w:rFonts w:ascii="Times New Roman" w:hAnsi="Times New Roman" w:cs="Times New Roman"/>
        </w:rPr>
      </w:pPr>
    </w:p>
    <w:p w14:paraId="4559FFD4" w14:textId="77777777" w:rsidR="00326489" w:rsidRPr="003F4C33" w:rsidRDefault="00326489" w:rsidP="00453E8A">
      <w:pPr>
        <w:spacing w:line="600" w:lineRule="auto"/>
        <w:jc w:val="both"/>
        <w:rPr>
          <w:sz w:val="22"/>
          <w:szCs w:val="22"/>
        </w:rPr>
      </w:pPr>
      <w:r w:rsidRPr="003F4C33">
        <w:rPr>
          <w:sz w:val="22"/>
          <w:szCs w:val="22"/>
        </w:rPr>
        <w:t>Il/La</w:t>
      </w:r>
      <w:r w:rsidR="00453E8A" w:rsidRPr="003F4C33">
        <w:rPr>
          <w:sz w:val="22"/>
          <w:szCs w:val="22"/>
        </w:rPr>
        <w:t>_</w:t>
      </w:r>
      <w:r w:rsidRPr="003F4C33">
        <w:rPr>
          <w:sz w:val="22"/>
          <w:szCs w:val="22"/>
        </w:rPr>
        <w:t xml:space="preserve">sottoscritto/a___________________________C.F._____________________________________ nato/a il _________________ a ___________________________________________ prov _____ e residente in _____________________________ Prov _____Via ____________________________ cap _______ tel/cell. ___________________ email______________________________________ </w:t>
      </w:r>
    </w:p>
    <w:p w14:paraId="28B849A6" w14:textId="77777777" w:rsidR="00326489" w:rsidRPr="003F4C33" w:rsidRDefault="00326489" w:rsidP="00326489">
      <w:pPr>
        <w:jc w:val="both"/>
        <w:rPr>
          <w:sz w:val="22"/>
          <w:szCs w:val="22"/>
        </w:rPr>
      </w:pPr>
      <w:r w:rsidRPr="003F4C33">
        <w:rPr>
          <w:sz w:val="22"/>
          <w:szCs w:val="22"/>
        </w:rPr>
        <w:t xml:space="preserve">avendo preso integrale conoscenza di tutte le norme e condizioni stabilite dall’Avviso di selezione </w:t>
      </w:r>
      <w:r w:rsidR="003F4C33" w:rsidRPr="00FD1499">
        <w:rPr>
          <w:sz w:val="22"/>
          <w:szCs w:val="22"/>
        </w:rPr>
        <w:t xml:space="preserve">indicato in epigrafe </w:t>
      </w:r>
      <w:r w:rsidRPr="00FD1499">
        <w:rPr>
          <w:sz w:val="22"/>
          <w:szCs w:val="22"/>
        </w:rPr>
        <w:t xml:space="preserve">e </w:t>
      </w:r>
      <w:r w:rsidRPr="003F4C33">
        <w:rPr>
          <w:sz w:val="22"/>
          <w:szCs w:val="22"/>
        </w:rPr>
        <w:t xml:space="preserve">avvalendosi delle disposizioni di cui all'art. 46 del DPR 28/12/2000 n. 445, consapevole delle sanzioni stabilite per le false attestazioni e mendaci dichiarazioni, previste dal Codice Penale e dalle Leggi speciali in materia </w:t>
      </w:r>
    </w:p>
    <w:p w14:paraId="40EE32C8" w14:textId="77777777" w:rsidR="00453E8A" w:rsidRPr="003F4C33" w:rsidRDefault="00453E8A" w:rsidP="00326489">
      <w:pPr>
        <w:jc w:val="both"/>
        <w:rPr>
          <w:sz w:val="22"/>
          <w:szCs w:val="22"/>
        </w:rPr>
      </w:pPr>
    </w:p>
    <w:p w14:paraId="0D1EF575" w14:textId="77777777" w:rsidR="00453E8A" w:rsidRPr="003F4C33" w:rsidRDefault="00453E8A" w:rsidP="00326489">
      <w:pPr>
        <w:jc w:val="both"/>
        <w:rPr>
          <w:sz w:val="22"/>
          <w:szCs w:val="22"/>
        </w:rPr>
      </w:pPr>
    </w:p>
    <w:p w14:paraId="77BB31F6" w14:textId="77777777" w:rsidR="00326489" w:rsidRPr="003F4C33" w:rsidRDefault="00326489" w:rsidP="00326489">
      <w:pPr>
        <w:jc w:val="center"/>
        <w:rPr>
          <w:b/>
          <w:sz w:val="22"/>
          <w:szCs w:val="22"/>
        </w:rPr>
      </w:pPr>
      <w:r w:rsidRPr="003F4C33">
        <w:rPr>
          <w:b/>
          <w:sz w:val="22"/>
          <w:szCs w:val="22"/>
        </w:rPr>
        <w:t>DICHIARA</w:t>
      </w:r>
    </w:p>
    <w:p w14:paraId="6378ADDD" w14:textId="77777777" w:rsidR="00453E8A" w:rsidRPr="003F4C33" w:rsidRDefault="00453E8A" w:rsidP="00326489">
      <w:pPr>
        <w:jc w:val="center"/>
        <w:rPr>
          <w:b/>
          <w:sz w:val="22"/>
          <w:szCs w:val="22"/>
        </w:rPr>
      </w:pPr>
    </w:p>
    <w:p w14:paraId="27B2EF19" w14:textId="77777777" w:rsidR="00326489" w:rsidRPr="003F4C33" w:rsidRDefault="00326489" w:rsidP="00326489">
      <w:pPr>
        <w:jc w:val="both"/>
        <w:rPr>
          <w:sz w:val="22"/>
          <w:szCs w:val="22"/>
        </w:rPr>
      </w:pPr>
      <w:r w:rsidRPr="003F4C33">
        <w:rPr>
          <w:sz w:val="22"/>
          <w:szCs w:val="22"/>
        </w:rPr>
        <w:t>di essere in possesso dei seguenti titoli ed esperienze</w:t>
      </w:r>
      <w:r w:rsidR="000E79A2" w:rsidRPr="003F4C33">
        <w:rPr>
          <w:sz w:val="22"/>
          <w:szCs w:val="22"/>
        </w:rPr>
        <w:t xml:space="preserve"> (Compilare solo la scheda relativa al percorso indicato nell’istanza di partecipazione)</w:t>
      </w:r>
    </w:p>
    <w:p w14:paraId="168B5692" w14:textId="77777777" w:rsidR="00CA362E" w:rsidRPr="003F4C33" w:rsidRDefault="00CA362E" w:rsidP="00326489">
      <w:pPr>
        <w:jc w:val="both"/>
        <w:rPr>
          <w:sz w:val="22"/>
          <w:szCs w:val="22"/>
        </w:rPr>
      </w:pPr>
    </w:p>
    <w:p w14:paraId="7A84D343" w14:textId="77777777" w:rsidR="00CA362E" w:rsidRPr="003F4C33" w:rsidRDefault="00CA362E" w:rsidP="00326489">
      <w:pPr>
        <w:jc w:val="both"/>
        <w:rPr>
          <w:sz w:val="22"/>
          <w:szCs w:val="22"/>
        </w:rPr>
      </w:pPr>
    </w:p>
    <w:p w14:paraId="54A9A255" w14:textId="77777777" w:rsidR="00CA362E" w:rsidRPr="003F4C33" w:rsidRDefault="00CA362E" w:rsidP="00326489">
      <w:pPr>
        <w:jc w:val="both"/>
        <w:rPr>
          <w:sz w:val="22"/>
          <w:szCs w:val="22"/>
        </w:rPr>
      </w:pPr>
    </w:p>
    <w:p w14:paraId="0AC56D6D" w14:textId="77777777" w:rsidR="00035F4A" w:rsidRPr="00035F4A" w:rsidRDefault="00035F4A" w:rsidP="00035F4A">
      <w:pPr>
        <w:jc w:val="both"/>
        <w:rPr>
          <w:color w:val="FF0000"/>
          <w:sz w:val="22"/>
          <w:szCs w:val="22"/>
        </w:rPr>
        <w:sectPr w:rsidR="00035F4A" w:rsidRPr="00035F4A">
          <w:pgSz w:w="11910" w:h="16840"/>
          <w:pgMar w:top="1180" w:right="1020" w:bottom="440" w:left="740" w:header="0" w:footer="254" w:gutter="0"/>
          <w:cols w:space="720"/>
        </w:sectPr>
      </w:pPr>
    </w:p>
    <w:p w14:paraId="53039A35" w14:textId="77777777" w:rsidR="00BF7E90" w:rsidRPr="00D01209" w:rsidRDefault="00BF7E90" w:rsidP="007E388E"/>
    <w:p w14:paraId="4C3FB227" w14:textId="77777777" w:rsidR="007E388E" w:rsidRPr="00D01209" w:rsidRDefault="007E388E" w:rsidP="007E388E">
      <w:pPr>
        <w:tabs>
          <w:tab w:val="left" w:pos="284"/>
        </w:tabs>
        <w:spacing w:line="360" w:lineRule="auto"/>
        <w:jc w:val="both"/>
      </w:pPr>
    </w:p>
    <w:tbl>
      <w:tblPr>
        <w:tblW w:w="10207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7"/>
        <w:gridCol w:w="3543"/>
        <w:gridCol w:w="1587"/>
      </w:tblGrid>
      <w:tr w:rsidR="007E388E" w:rsidRPr="00D01209" w14:paraId="3868EF77" w14:textId="77777777" w:rsidTr="004215A9">
        <w:trPr>
          <w:trHeight w:val="698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42A26646" w14:textId="77777777" w:rsidR="007E388E" w:rsidRPr="00D01209" w:rsidRDefault="007E388E" w:rsidP="00675D0B">
            <w:pPr>
              <w:spacing w:before="26"/>
              <w:ind w:left="251"/>
              <w:jc w:val="center"/>
              <w:rPr>
                <w:b/>
              </w:rPr>
            </w:pPr>
            <w:r w:rsidRPr="00D01209">
              <w:rPr>
                <w:b/>
              </w:rPr>
              <w:t>Percorsi</w:t>
            </w:r>
            <w:r w:rsidRPr="00D01209">
              <w:rPr>
                <w:b/>
                <w:spacing w:val="-4"/>
              </w:rPr>
              <w:t xml:space="preserve"> </w:t>
            </w:r>
            <w:r w:rsidRPr="00D01209">
              <w:rPr>
                <w:b/>
              </w:rPr>
              <w:t>di</w:t>
            </w:r>
            <w:r w:rsidRPr="00D01209">
              <w:rPr>
                <w:b/>
                <w:spacing w:val="-3"/>
              </w:rPr>
              <w:t xml:space="preserve"> </w:t>
            </w:r>
            <w:r w:rsidRPr="00D01209">
              <w:rPr>
                <w:b/>
              </w:rPr>
              <w:t>potenziamento</w:t>
            </w:r>
            <w:r w:rsidRPr="00D01209">
              <w:rPr>
                <w:b/>
                <w:spacing w:val="-4"/>
              </w:rPr>
              <w:t xml:space="preserve"> </w:t>
            </w:r>
            <w:r w:rsidRPr="00D01209">
              <w:rPr>
                <w:b/>
              </w:rPr>
              <w:t>delle</w:t>
            </w:r>
            <w:r w:rsidRPr="00D01209">
              <w:rPr>
                <w:b/>
                <w:spacing w:val="-5"/>
              </w:rPr>
              <w:t xml:space="preserve"> </w:t>
            </w:r>
            <w:r w:rsidRPr="00D01209">
              <w:rPr>
                <w:b/>
              </w:rPr>
              <w:t>competenze</w:t>
            </w:r>
            <w:r w:rsidRPr="00D01209">
              <w:rPr>
                <w:b/>
                <w:spacing w:val="-4"/>
              </w:rPr>
              <w:t xml:space="preserve"> </w:t>
            </w:r>
            <w:r w:rsidRPr="00D01209">
              <w:rPr>
                <w:b/>
              </w:rPr>
              <w:t>di</w:t>
            </w:r>
            <w:r w:rsidRPr="00D01209">
              <w:rPr>
                <w:b/>
                <w:spacing w:val="-2"/>
              </w:rPr>
              <w:t xml:space="preserve"> </w:t>
            </w:r>
            <w:r w:rsidRPr="00D01209">
              <w:rPr>
                <w:b/>
              </w:rPr>
              <w:t>base,</w:t>
            </w:r>
            <w:r w:rsidRPr="00D01209">
              <w:rPr>
                <w:b/>
                <w:spacing w:val="-6"/>
              </w:rPr>
              <w:t xml:space="preserve"> </w:t>
            </w:r>
            <w:r w:rsidRPr="00D01209">
              <w:rPr>
                <w:b/>
              </w:rPr>
              <w:t>di</w:t>
            </w:r>
            <w:r w:rsidRPr="00D01209">
              <w:rPr>
                <w:b/>
                <w:spacing w:val="-3"/>
              </w:rPr>
              <w:t xml:space="preserve"> </w:t>
            </w:r>
            <w:r w:rsidRPr="00D01209">
              <w:rPr>
                <w:b/>
              </w:rPr>
              <w:t>motivazione</w:t>
            </w:r>
            <w:r w:rsidRPr="00D01209">
              <w:rPr>
                <w:b/>
                <w:spacing w:val="-4"/>
              </w:rPr>
              <w:t xml:space="preserve"> </w:t>
            </w:r>
            <w:r w:rsidRPr="00D01209">
              <w:rPr>
                <w:b/>
              </w:rPr>
              <w:t>e</w:t>
            </w:r>
            <w:r w:rsidRPr="00D01209">
              <w:rPr>
                <w:b/>
                <w:spacing w:val="-5"/>
              </w:rPr>
              <w:t xml:space="preserve"> </w:t>
            </w:r>
            <w:r w:rsidRPr="00D01209">
              <w:rPr>
                <w:b/>
              </w:rPr>
              <w:t>accompagnamento</w:t>
            </w:r>
          </w:p>
          <w:p w14:paraId="6B3A58AE" w14:textId="77777777" w:rsidR="007E388E" w:rsidRPr="00D01209" w:rsidRDefault="007E388E" w:rsidP="004215A9">
            <w:pPr>
              <w:jc w:val="center"/>
              <w:rPr>
                <w:b/>
              </w:rPr>
            </w:pPr>
          </w:p>
        </w:tc>
      </w:tr>
      <w:tr w:rsidR="007E388E" w:rsidRPr="00D01209" w14:paraId="6FDF3CD1" w14:textId="77777777" w:rsidTr="004215A9">
        <w:trPr>
          <w:trHeight w:val="698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2CB78392" w14:textId="77777777" w:rsidR="007E388E" w:rsidRPr="00D01209" w:rsidRDefault="007E388E" w:rsidP="004215A9">
            <w:pPr>
              <w:jc w:val="center"/>
              <w:rPr>
                <w:b/>
              </w:rPr>
            </w:pPr>
            <w:r w:rsidRPr="00D01209">
              <w:rPr>
                <w:b/>
              </w:rPr>
              <w:t>CRITERI</w:t>
            </w:r>
          </w:p>
          <w:p w14:paraId="173F3BA1" w14:textId="77777777" w:rsidR="007E388E" w:rsidRPr="00D01209" w:rsidRDefault="007E388E" w:rsidP="004215A9">
            <w:pPr>
              <w:jc w:val="center"/>
              <w:rPr>
                <w:b/>
              </w:rPr>
            </w:pPr>
            <w:r w:rsidRPr="00D01209">
              <w:rPr>
                <w:b/>
              </w:rPr>
              <w:t>PER AVVISO PUBBLICO DOCENTI INTERNI/ESTERNI CUI CONFERIRE L’INCARICO PER POTENZIARE LE COMPETENZE DI BASE IN ITALIANO, MATEMATICA, LINGUA INGLESE E L2 PER STRANIERI</w:t>
            </w:r>
          </w:p>
        </w:tc>
      </w:tr>
      <w:tr w:rsidR="007E388E" w:rsidRPr="00D01209" w14:paraId="28FDD1CD" w14:textId="77777777" w:rsidTr="004215A9">
        <w:trPr>
          <w:trHeight w:hRule="exact" w:val="359"/>
        </w:trPr>
        <w:tc>
          <w:tcPr>
            <w:tcW w:w="86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14:paraId="622D1A01" w14:textId="77777777" w:rsidR="007E388E" w:rsidRPr="00D01209" w:rsidRDefault="007E388E" w:rsidP="004215A9">
            <w:pPr>
              <w:spacing w:before="41"/>
              <w:ind w:left="319"/>
              <w:jc w:val="center"/>
            </w:pPr>
            <w:r w:rsidRPr="00D01209">
              <w:rPr>
                <w:b/>
                <w:spacing w:val="-1"/>
              </w:rPr>
              <w:t>T</w:t>
            </w:r>
            <w:r w:rsidRPr="00D01209">
              <w:rPr>
                <w:b/>
              </w:rPr>
              <w:t>ITOLO</w:t>
            </w:r>
            <w:r w:rsidR="00675D0B">
              <w:rPr>
                <w:b/>
              </w:rPr>
              <w:t xml:space="preserve"> </w:t>
            </w:r>
            <w:r w:rsidRPr="00D01209">
              <w:rPr>
                <w:b/>
              </w:rPr>
              <w:t>S</w:t>
            </w:r>
            <w:r w:rsidRPr="00D01209">
              <w:rPr>
                <w:b/>
                <w:spacing w:val="-1"/>
              </w:rPr>
              <w:t>ELE</w:t>
            </w:r>
            <w:r w:rsidRPr="00D01209">
              <w:rPr>
                <w:b/>
                <w:spacing w:val="-3"/>
              </w:rPr>
              <w:t>Z</w:t>
            </w:r>
            <w:r w:rsidRPr="00D01209">
              <w:rPr>
                <w:b/>
              </w:rPr>
              <w:t>I</w:t>
            </w:r>
            <w:r w:rsidRPr="00D01209">
              <w:rPr>
                <w:b/>
                <w:spacing w:val="1"/>
              </w:rPr>
              <w:t>O</w:t>
            </w:r>
            <w:r w:rsidRPr="00D01209">
              <w:rPr>
                <w:b/>
                <w:spacing w:val="-1"/>
              </w:rPr>
              <w:t>N</w:t>
            </w:r>
            <w:r w:rsidRPr="00D01209">
              <w:rPr>
                <w:b/>
              </w:rPr>
              <w:t>E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774B90C5" w14:textId="77777777" w:rsidR="007E388E" w:rsidRPr="00D01209" w:rsidRDefault="007E388E" w:rsidP="004215A9"/>
        </w:tc>
      </w:tr>
      <w:tr w:rsidR="007E388E" w:rsidRPr="00D01209" w14:paraId="72FE2173" w14:textId="77777777" w:rsidTr="004215A9">
        <w:trPr>
          <w:trHeight w:hRule="exact" w:val="378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2C665F3E" w14:textId="77777777" w:rsidR="007E388E" w:rsidRPr="00D01209" w:rsidRDefault="007E388E" w:rsidP="004215A9">
            <w:pPr>
              <w:spacing w:before="52"/>
              <w:ind w:left="1890" w:right="1712"/>
              <w:jc w:val="center"/>
            </w:pPr>
            <w:r w:rsidRPr="00D01209">
              <w:rPr>
                <w:b/>
              </w:rPr>
              <w:t>IS</w:t>
            </w:r>
            <w:r w:rsidRPr="00D01209">
              <w:rPr>
                <w:b/>
                <w:spacing w:val="-1"/>
              </w:rPr>
              <w:t>TRU</w:t>
            </w:r>
            <w:r w:rsidRPr="00D01209">
              <w:rPr>
                <w:b/>
                <w:spacing w:val="-3"/>
              </w:rPr>
              <w:t>Z</w:t>
            </w:r>
            <w:r w:rsidRPr="00D01209">
              <w:rPr>
                <w:b/>
              </w:rPr>
              <w:t>I</w:t>
            </w:r>
            <w:r w:rsidRPr="00D01209">
              <w:rPr>
                <w:b/>
                <w:spacing w:val="1"/>
              </w:rPr>
              <w:t>O</w:t>
            </w:r>
            <w:r w:rsidRPr="00D01209">
              <w:rPr>
                <w:b/>
                <w:spacing w:val="-1"/>
              </w:rPr>
              <w:t>N</w:t>
            </w:r>
            <w:r w:rsidRPr="00D01209">
              <w:rPr>
                <w:b/>
              </w:rPr>
              <w:t>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6E60A915" w14:textId="77777777" w:rsidR="007E388E" w:rsidRPr="00D01209" w:rsidRDefault="007E388E" w:rsidP="004215A9">
            <w:pPr>
              <w:spacing w:before="52"/>
              <w:ind w:left="1180"/>
            </w:pPr>
            <w:r w:rsidRPr="00D01209">
              <w:rPr>
                <w:b/>
                <w:spacing w:val="2"/>
              </w:rPr>
              <w:t>P</w:t>
            </w:r>
            <w:r w:rsidRPr="00D01209">
              <w:rPr>
                <w:b/>
                <w:spacing w:val="-1"/>
              </w:rPr>
              <w:t>UNTEGG</w:t>
            </w:r>
            <w:r w:rsidRPr="00D01209">
              <w:rPr>
                <w:b/>
              </w:rPr>
              <w:t>IO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D43897C" w14:textId="77777777" w:rsidR="007E388E" w:rsidRPr="00D01209" w:rsidRDefault="007E388E" w:rsidP="004215A9">
            <w:pPr>
              <w:spacing w:before="52"/>
              <w:ind w:left="705"/>
            </w:pPr>
            <w:r w:rsidRPr="00D01209">
              <w:rPr>
                <w:b/>
                <w:spacing w:val="2"/>
              </w:rPr>
              <w:t>P</w:t>
            </w:r>
            <w:r w:rsidRPr="00D01209">
              <w:rPr>
                <w:b/>
                <w:spacing w:val="-1"/>
              </w:rPr>
              <w:t>UNT</w:t>
            </w:r>
            <w:r w:rsidRPr="00D01209">
              <w:rPr>
                <w:b/>
              </w:rPr>
              <w:t>I</w:t>
            </w:r>
          </w:p>
        </w:tc>
      </w:tr>
      <w:tr w:rsidR="007E388E" w:rsidRPr="00D01209" w14:paraId="200E0B67" w14:textId="77777777" w:rsidTr="004215A9">
        <w:trPr>
          <w:trHeight w:hRule="exact" w:val="1157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3CF4" w14:textId="77777777" w:rsidR="007E388E" w:rsidRPr="00D01209" w:rsidRDefault="007E388E" w:rsidP="004215A9">
            <w:pPr>
              <w:spacing w:before="36"/>
              <w:ind w:left="319" w:right="101"/>
              <w:jc w:val="both"/>
              <w:rPr>
                <w:shd w:val="clear" w:color="auto" w:fill="FFFFFF"/>
              </w:rPr>
            </w:pPr>
            <w:r w:rsidRPr="00D01209">
              <w:t>Laurea magistrale o specialistica unitamente all’abilitazione all’insegnamento nella scuola secondaria di primo grado di una delle seguenti discipline: Italiano, matematica-scienze, Inglese, L2 per stranieri.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D1FFF" w14:textId="77777777" w:rsidR="007E388E" w:rsidRPr="00D01209" w:rsidRDefault="007E388E" w:rsidP="004215A9">
            <w:pPr>
              <w:spacing w:before="43" w:line="284" w:lineRule="auto"/>
              <w:ind w:left="779" w:right="793"/>
            </w:pPr>
            <w:r w:rsidRPr="00D01209">
              <w:rPr>
                <w:spacing w:val="1"/>
              </w:rPr>
              <w:t>11</w:t>
            </w:r>
            <w:r w:rsidRPr="00D01209">
              <w:t>0</w:t>
            </w:r>
            <w:r w:rsidR="00675D0B">
              <w:t xml:space="preserve"> </w:t>
            </w:r>
            <w:r w:rsidRPr="00D01209">
              <w:t xml:space="preserve">E </w:t>
            </w:r>
            <w:r w:rsidRPr="00D01209">
              <w:rPr>
                <w:spacing w:val="-2"/>
              </w:rPr>
              <w:t>L</w:t>
            </w:r>
            <w:r w:rsidRPr="00D01209">
              <w:t>ODE–</w:t>
            </w:r>
            <w:r w:rsidRPr="00D01209">
              <w:rPr>
                <w:spacing w:val="1"/>
              </w:rPr>
              <w:t xml:space="preserve"> p</w:t>
            </w:r>
            <w:r w:rsidRPr="00D01209">
              <w:rPr>
                <w:spacing w:val="-1"/>
              </w:rPr>
              <w:t>un</w:t>
            </w:r>
            <w:r w:rsidRPr="00D01209">
              <w:t>ti</w:t>
            </w:r>
            <w:r w:rsidR="00675D0B">
              <w:t xml:space="preserve"> </w:t>
            </w:r>
            <w:r w:rsidRPr="00D01209">
              <w:rPr>
                <w:spacing w:val="1"/>
                <w:w w:val="99"/>
              </w:rPr>
              <w:t>1</w:t>
            </w:r>
            <w:r w:rsidRPr="00D01209">
              <w:rPr>
                <w:w w:val="99"/>
              </w:rPr>
              <w:t xml:space="preserve">0 </w:t>
            </w:r>
            <w:r w:rsidRPr="00D01209">
              <w:rPr>
                <w:spacing w:val="1"/>
              </w:rPr>
              <w:t>d</w:t>
            </w:r>
            <w:r w:rsidRPr="00D01209">
              <w:t>a</w:t>
            </w:r>
            <w:r w:rsidRPr="00D01209">
              <w:rPr>
                <w:spacing w:val="1"/>
              </w:rPr>
              <w:t>11</w:t>
            </w:r>
            <w:r w:rsidRPr="00D01209">
              <w:t>0</w:t>
            </w:r>
            <w:r w:rsidR="00675D0B">
              <w:t xml:space="preserve"> </w:t>
            </w:r>
            <w:r w:rsidRPr="00D01209">
              <w:t xml:space="preserve">a </w:t>
            </w:r>
            <w:r w:rsidRPr="00D01209">
              <w:rPr>
                <w:spacing w:val="1"/>
              </w:rPr>
              <w:t>1</w:t>
            </w:r>
            <w:r w:rsidRPr="00D01209">
              <w:rPr>
                <w:spacing w:val="-1"/>
              </w:rPr>
              <w:t>0</w:t>
            </w:r>
            <w:r w:rsidRPr="00D01209">
              <w:t>0 –</w:t>
            </w:r>
            <w:r w:rsidRPr="00D01209">
              <w:rPr>
                <w:spacing w:val="1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t>ti</w:t>
            </w:r>
            <w:r w:rsidR="00675D0B">
              <w:t xml:space="preserve"> </w:t>
            </w:r>
            <w:r w:rsidRPr="00D01209">
              <w:rPr>
                <w:w w:val="99"/>
              </w:rPr>
              <w:t xml:space="preserve">8 </w:t>
            </w:r>
            <w:r w:rsidRPr="00D01209">
              <w:rPr>
                <w:spacing w:val="-2"/>
              </w:rPr>
              <w:t>f</w:t>
            </w:r>
            <w:r w:rsidRPr="00D01209">
              <w:rPr>
                <w:spacing w:val="2"/>
              </w:rPr>
              <w:t>i</w:t>
            </w:r>
            <w:r w:rsidRPr="00D01209">
              <w:rPr>
                <w:spacing w:val="-1"/>
              </w:rPr>
              <w:t>n</w:t>
            </w:r>
            <w:r w:rsidRPr="00D01209">
              <w:t xml:space="preserve">o a </w:t>
            </w:r>
            <w:r w:rsidRPr="00D01209">
              <w:rPr>
                <w:spacing w:val="1"/>
              </w:rPr>
              <w:t>9</w:t>
            </w:r>
            <w:r w:rsidRPr="00D01209">
              <w:t>9–</w:t>
            </w:r>
            <w:r w:rsidRPr="00D01209">
              <w:rPr>
                <w:spacing w:val="1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t>ti</w:t>
            </w:r>
            <w:r w:rsidR="00675D0B">
              <w:t xml:space="preserve"> </w:t>
            </w:r>
            <w:r w:rsidRPr="00D01209">
              <w:rPr>
                <w:w w:val="99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18527" w14:textId="77777777" w:rsidR="007E388E" w:rsidRPr="00D01209" w:rsidRDefault="007E388E" w:rsidP="004215A9">
            <w:pPr>
              <w:ind w:right="49"/>
              <w:jc w:val="center"/>
            </w:pPr>
            <w:r w:rsidRPr="00D01209">
              <w:t>Max</w:t>
            </w:r>
            <w:r w:rsidR="00675D0B">
              <w:t xml:space="preserve"> </w:t>
            </w:r>
            <w:r w:rsidRPr="00D01209">
              <w:rPr>
                <w:spacing w:val="1"/>
              </w:rPr>
              <w:t>1</w:t>
            </w:r>
            <w:r w:rsidRPr="00D01209">
              <w:t>0</w:t>
            </w:r>
          </w:p>
        </w:tc>
      </w:tr>
      <w:tr w:rsidR="007E388E" w:rsidRPr="00D01209" w14:paraId="0EA37B75" w14:textId="77777777" w:rsidTr="004215A9">
        <w:trPr>
          <w:trHeight w:hRule="exact" w:val="853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826EA" w14:textId="77777777" w:rsidR="007E388E" w:rsidRPr="00D01209" w:rsidRDefault="007E388E" w:rsidP="004215A9">
            <w:pPr>
              <w:spacing w:before="36"/>
              <w:ind w:left="319" w:right="101"/>
              <w:jc w:val="both"/>
            </w:pPr>
            <w:r w:rsidRPr="00D01209">
              <w:t>M</w:t>
            </w:r>
            <w:r w:rsidRPr="00D01209">
              <w:rPr>
                <w:spacing w:val="1"/>
              </w:rPr>
              <w:t>a</w:t>
            </w:r>
            <w:r w:rsidRPr="00D01209">
              <w:rPr>
                <w:spacing w:val="-2"/>
              </w:rPr>
              <w:t>s</w:t>
            </w:r>
            <w:r w:rsidRPr="00D01209">
              <w:rPr>
                <w:spacing w:val="1"/>
              </w:rPr>
              <w:t>t</w:t>
            </w:r>
            <w:r w:rsidRPr="00D01209">
              <w:t>e</w:t>
            </w:r>
            <w:r w:rsidRPr="00D01209">
              <w:rPr>
                <w:spacing w:val="-1"/>
              </w:rPr>
              <w:t>r</w:t>
            </w:r>
            <w:r w:rsidRPr="00D01209">
              <w:rPr>
                <w:spacing w:val="1"/>
              </w:rPr>
              <w:t>/</w:t>
            </w:r>
            <w:r w:rsidRPr="00D01209">
              <w:t>d</w:t>
            </w:r>
            <w:r w:rsidRPr="00D01209">
              <w:rPr>
                <w:spacing w:val="-2"/>
              </w:rPr>
              <w:t>o</w:t>
            </w:r>
            <w:r w:rsidRPr="00D01209">
              <w:rPr>
                <w:spacing w:val="1"/>
              </w:rPr>
              <w:t>t</w:t>
            </w:r>
            <w:r w:rsidRPr="00D01209">
              <w:rPr>
                <w:spacing w:val="-1"/>
              </w:rPr>
              <w:t>t</w:t>
            </w:r>
            <w:r w:rsidRPr="00D01209">
              <w:t>o</w:t>
            </w:r>
            <w:r w:rsidRPr="00D01209">
              <w:rPr>
                <w:spacing w:val="1"/>
              </w:rPr>
              <w:t>r</w:t>
            </w:r>
            <w:r w:rsidRPr="00D01209">
              <w:rPr>
                <w:spacing w:val="-2"/>
              </w:rPr>
              <w:t>a</w:t>
            </w:r>
            <w:r w:rsidRPr="00D01209">
              <w:rPr>
                <w:spacing w:val="1"/>
              </w:rPr>
              <w:t>t</w:t>
            </w:r>
            <w:r w:rsidRPr="00D01209">
              <w:t xml:space="preserve">o </w:t>
            </w:r>
            <w:r w:rsidRPr="00D01209">
              <w:rPr>
                <w:spacing w:val="-2"/>
              </w:rPr>
              <w:t>d</w:t>
            </w:r>
            <w:r w:rsidRPr="00D01209">
              <w:t>i</w:t>
            </w:r>
            <w:r w:rsidRPr="00D01209">
              <w:rPr>
                <w:spacing w:val="1"/>
              </w:rPr>
              <w:t xml:space="preserve"> ri</w:t>
            </w:r>
            <w:r w:rsidRPr="00D01209">
              <w:rPr>
                <w:spacing w:val="-2"/>
              </w:rPr>
              <w:t>c</w:t>
            </w:r>
            <w:r w:rsidRPr="00D01209">
              <w:t>e</w:t>
            </w:r>
            <w:r w:rsidRPr="00D01209">
              <w:rPr>
                <w:spacing w:val="-1"/>
              </w:rPr>
              <w:t>r</w:t>
            </w:r>
            <w:r w:rsidRPr="00D01209">
              <w:t xml:space="preserve">ca </w:t>
            </w:r>
            <w:r w:rsidRPr="00D01209">
              <w:rPr>
                <w:spacing w:val="-2"/>
              </w:rPr>
              <w:t xml:space="preserve">scientifico-matematico, storico-letterario, lingua straniera, </w:t>
            </w:r>
            <w:r w:rsidRPr="00D01209">
              <w:t>L2 per stranieri.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9B732" w14:textId="77777777" w:rsidR="007E388E" w:rsidRPr="00D01209" w:rsidRDefault="007E388E" w:rsidP="004215A9">
            <w:pPr>
              <w:spacing w:before="35"/>
              <w:ind w:left="1383" w:right="1399"/>
              <w:jc w:val="center"/>
            </w:pPr>
            <w:r w:rsidRPr="00D01209">
              <w:rPr>
                <w:spacing w:val="2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t>ti</w:t>
            </w:r>
            <w:r w:rsidRPr="00D01209">
              <w:rPr>
                <w:spacing w:val="1"/>
                <w:w w:val="99"/>
              </w:rPr>
              <w:t>1</w:t>
            </w:r>
            <w:r w:rsidRPr="00D01209">
              <w:rPr>
                <w:w w:val="99"/>
              </w:rPr>
              <w:t>0</w:t>
            </w:r>
          </w:p>
          <w:p w14:paraId="6CD5F159" w14:textId="77777777" w:rsidR="007E388E" w:rsidRPr="00D01209" w:rsidRDefault="007E388E" w:rsidP="004215A9">
            <w:pPr>
              <w:spacing w:before="43"/>
              <w:ind w:left="762" w:right="780"/>
              <w:jc w:val="center"/>
            </w:pPr>
            <w:r w:rsidRPr="00D01209">
              <w:rPr>
                <w:spacing w:val="1"/>
              </w:rPr>
              <w:t>(</w:t>
            </w:r>
            <w:r w:rsidRPr="00D01209">
              <w:rPr>
                <w:spacing w:val="-1"/>
              </w:rPr>
              <w:t>s</w:t>
            </w:r>
            <w:r w:rsidRPr="00D01209">
              <w:t xml:space="preserve">i </w:t>
            </w:r>
            <w:r w:rsidRPr="00D01209">
              <w:rPr>
                <w:spacing w:val="-1"/>
              </w:rPr>
              <w:t>v</w:t>
            </w:r>
            <w:r w:rsidRPr="00D01209">
              <w:t>a</w:t>
            </w:r>
            <w:r w:rsidRPr="00D01209">
              <w:rPr>
                <w:spacing w:val="2"/>
              </w:rPr>
              <w:t>l</w:t>
            </w:r>
            <w:r w:rsidRPr="00D01209">
              <w:rPr>
                <w:spacing w:val="-1"/>
              </w:rPr>
              <w:t>u</w:t>
            </w:r>
            <w:r w:rsidRPr="00D01209">
              <w:t xml:space="preserve">ta </w:t>
            </w:r>
            <w:r w:rsidRPr="00D01209">
              <w:rPr>
                <w:spacing w:val="1"/>
              </w:rPr>
              <w:t>u</w:t>
            </w:r>
            <w:r w:rsidRPr="00D01209">
              <w:t xml:space="preserve">n </w:t>
            </w:r>
            <w:r w:rsidRPr="00D01209">
              <w:rPr>
                <w:spacing w:val="-1"/>
              </w:rPr>
              <w:t>s</w:t>
            </w:r>
            <w:r w:rsidRPr="00D01209">
              <w:rPr>
                <w:spacing w:val="1"/>
              </w:rPr>
              <w:t>o</w:t>
            </w:r>
            <w:r w:rsidRPr="00D01209">
              <w:t xml:space="preserve">lo </w:t>
            </w:r>
            <w:r w:rsidRPr="00D01209">
              <w:rPr>
                <w:w w:val="99"/>
              </w:rPr>
              <w:t>titol</w:t>
            </w:r>
            <w:r w:rsidRPr="00D01209">
              <w:rPr>
                <w:spacing w:val="1"/>
                <w:w w:val="99"/>
              </w:rPr>
              <w:t>o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8CAA8" w14:textId="77777777" w:rsidR="007E388E" w:rsidRPr="00D01209" w:rsidRDefault="007E388E" w:rsidP="004215A9">
            <w:pPr>
              <w:ind w:right="49"/>
              <w:jc w:val="center"/>
            </w:pPr>
            <w:r w:rsidRPr="00D01209">
              <w:t>Max 10</w:t>
            </w:r>
          </w:p>
        </w:tc>
      </w:tr>
      <w:tr w:rsidR="007E388E" w:rsidRPr="00D01209" w14:paraId="321F4945" w14:textId="77777777" w:rsidTr="004215A9">
        <w:trPr>
          <w:trHeight w:hRule="exact" w:val="876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3E49D" w14:textId="77777777" w:rsidR="007E388E" w:rsidRPr="00D01209" w:rsidRDefault="007E388E" w:rsidP="004215A9">
            <w:pPr>
              <w:spacing w:before="36"/>
              <w:ind w:left="319" w:right="101"/>
              <w:jc w:val="both"/>
            </w:pPr>
            <w:r w:rsidRPr="00D01209">
              <w:t>Specializzazione/corsi di perfezionamento universitari perfezionamento di durata minima annualeper attività analoghe al progetto in esame.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61BD9" w14:textId="77777777" w:rsidR="007E388E" w:rsidRPr="00D01209" w:rsidRDefault="007E388E" w:rsidP="004215A9">
            <w:pPr>
              <w:spacing w:before="36"/>
              <w:ind w:left="431"/>
              <w:jc w:val="center"/>
            </w:pPr>
            <w:r w:rsidRPr="00D01209">
              <w:rPr>
                <w:spacing w:val="1"/>
              </w:rPr>
              <w:t>(</w:t>
            </w:r>
            <w:r w:rsidRPr="00D01209">
              <w:t>5</w:t>
            </w:r>
            <w:r w:rsidR="00675D0B">
              <w:t xml:space="preserve"> </w:t>
            </w:r>
            <w:r w:rsidRPr="00D01209">
              <w:rPr>
                <w:spacing w:val="1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t>ti</w:t>
            </w:r>
            <w:r w:rsidR="00675D0B">
              <w:t xml:space="preserve"> </w:t>
            </w:r>
            <w:r w:rsidRPr="00D01209">
              <w:rPr>
                <w:spacing w:val="1"/>
              </w:rPr>
              <w:t>p</w:t>
            </w:r>
            <w:r w:rsidRPr="00D01209">
              <w:t>er</w:t>
            </w:r>
            <w:r w:rsidR="00675D0B">
              <w:t xml:space="preserve"> </w:t>
            </w:r>
            <w:r w:rsidRPr="00D01209">
              <w:t>titolo –</w:t>
            </w:r>
            <w:r w:rsidRPr="00D01209">
              <w:rPr>
                <w:spacing w:val="-4"/>
              </w:rPr>
              <w:t>m</w:t>
            </w:r>
            <w:r w:rsidRPr="00D01209">
              <w:t>ax</w:t>
            </w:r>
            <w:r w:rsidR="00675D0B">
              <w:t xml:space="preserve"> </w:t>
            </w:r>
            <w:r w:rsidRPr="00D01209">
              <w:t>2 tit</w:t>
            </w:r>
            <w:r w:rsidRPr="00D01209">
              <w:rPr>
                <w:spacing w:val="3"/>
              </w:rPr>
              <w:t>o</w:t>
            </w:r>
            <w:r w:rsidRPr="00D01209">
              <w:t>li)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07323D" w14:textId="77777777" w:rsidR="007E388E" w:rsidRPr="00D01209" w:rsidRDefault="007E388E" w:rsidP="004215A9">
            <w:pPr>
              <w:ind w:right="49"/>
              <w:jc w:val="center"/>
            </w:pPr>
            <w:r w:rsidRPr="00D01209">
              <w:t>Max 10</w:t>
            </w:r>
          </w:p>
        </w:tc>
      </w:tr>
    </w:tbl>
    <w:p w14:paraId="754AA040" w14:textId="77777777" w:rsidR="007E388E" w:rsidRPr="00D01209" w:rsidRDefault="007E388E" w:rsidP="007E388E">
      <w:pPr>
        <w:spacing w:before="4" w:line="160" w:lineRule="exact"/>
      </w:pPr>
    </w:p>
    <w:tbl>
      <w:tblPr>
        <w:tblW w:w="10207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7"/>
        <w:gridCol w:w="3429"/>
        <w:gridCol w:w="1701"/>
      </w:tblGrid>
      <w:tr w:rsidR="007E388E" w:rsidRPr="00D01209" w14:paraId="13D45E68" w14:textId="77777777" w:rsidTr="004215A9">
        <w:trPr>
          <w:trHeight w:hRule="exact" w:val="403"/>
        </w:trPr>
        <w:tc>
          <w:tcPr>
            <w:tcW w:w="850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14:paraId="4AF29C54" w14:textId="77777777" w:rsidR="007E388E" w:rsidRPr="00D01209" w:rsidRDefault="007E388E" w:rsidP="004215A9">
            <w:pPr>
              <w:spacing w:before="41"/>
              <w:ind w:left="124"/>
              <w:jc w:val="center"/>
            </w:pPr>
            <w:r w:rsidRPr="00D01209">
              <w:rPr>
                <w:b/>
                <w:spacing w:val="-1"/>
              </w:rPr>
              <w:t>C</w:t>
            </w:r>
            <w:r w:rsidRPr="00D01209">
              <w:rPr>
                <w:b/>
                <w:spacing w:val="1"/>
              </w:rPr>
              <w:t>O</w:t>
            </w:r>
            <w:r w:rsidRPr="00D01209">
              <w:rPr>
                <w:b/>
                <w:spacing w:val="-2"/>
              </w:rPr>
              <w:t>M</w:t>
            </w:r>
            <w:r w:rsidRPr="00D01209">
              <w:rPr>
                <w:b/>
                <w:spacing w:val="2"/>
              </w:rPr>
              <w:t>P</w:t>
            </w:r>
            <w:r w:rsidRPr="00D01209">
              <w:rPr>
                <w:b/>
                <w:spacing w:val="-1"/>
              </w:rPr>
              <w:t>ETEN</w:t>
            </w:r>
            <w:r w:rsidRPr="00D01209">
              <w:rPr>
                <w:b/>
                <w:spacing w:val="-3"/>
              </w:rPr>
              <w:t>Z</w:t>
            </w:r>
            <w:r w:rsidRPr="00D01209">
              <w:rPr>
                <w:b/>
              </w:rPr>
              <w:t>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8641DB4" w14:textId="77777777" w:rsidR="007E388E" w:rsidRPr="00D01209" w:rsidRDefault="007E388E" w:rsidP="004215A9"/>
        </w:tc>
      </w:tr>
      <w:tr w:rsidR="007E388E" w:rsidRPr="00D01209" w14:paraId="0B603FEB" w14:textId="77777777" w:rsidTr="004215A9">
        <w:trPr>
          <w:trHeight w:hRule="exact" w:val="1015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36715B" w14:textId="77777777" w:rsidR="007E388E" w:rsidRPr="00D01209" w:rsidRDefault="007E388E" w:rsidP="004215A9">
            <w:pPr>
              <w:ind w:left="319"/>
              <w:jc w:val="both"/>
            </w:pPr>
            <w:r w:rsidRPr="00D01209">
              <w:t>Master Metodologie Didattiche, Digitali e Nuovi Ambienti di Apprendimento</w:t>
            </w:r>
          </w:p>
          <w:p w14:paraId="24A78507" w14:textId="77777777" w:rsidR="007E388E" w:rsidRPr="00D01209" w:rsidRDefault="007E388E" w:rsidP="004215A9">
            <w:pPr>
              <w:ind w:left="319" w:right="1050"/>
              <w:jc w:val="center"/>
            </w:pPr>
            <w:r w:rsidRPr="00D01209">
              <w:t>(durata non meno di ore 50)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736A2" w14:textId="77777777" w:rsidR="007E388E" w:rsidRPr="00D01209" w:rsidRDefault="007E388E" w:rsidP="004215A9">
            <w:pPr>
              <w:spacing w:before="35"/>
              <w:ind w:right="100"/>
              <w:jc w:val="center"/>
            </w:pPr>
            <w:r w:rsidRPr="00D01209">
              <w:rPr>
                <w:spacing w:val="1"/>
              </w:rPr>
              <w:t>(5 punti per master max 10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7BD91" w14:textId="77777777" w:rsidR="007E388E" w:rsidRPr="00D01209" w:rsidRDefault="007E388E" w:rsidP="004215A9">
            <w:pPr>
              <w:spacing w:before="35"/>
              <w:ind w:left="589"/>
            </w:pPr>
            <w:r w:rsidRPr="00D01209">
              <w:t>Max</w:t>
            </w:r>
            <w:r w:rsidR="00675D0B">
              <w:t xml:space="preserve"> </w:t>
            </w:r>
            <w:r w:rsidRPr="00D01209">
              <w:t>10</w:t>
            </w:r>
          </w:p>
        </w:tc>
      </w:tr>
      <w:tr w:rsidR="007E388E" w:rsidRPr="00D01209" w14:paraId="43C692D9" w14:textId="77777777" w:rsidTr="004215A9">
        <w:trPr>
          <w:trHeight w:hRule="exact" w:val="1015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0BE7E" w14:textId="77777777" w:rsidR="007E388E" w:rsidRPr="00D01209" w:rsidRDefault="007E388E" w:rsidP="004215A9">
            <w:pPr>
              <w:ind w:left="319"/>
              <w:jc w:val="both"/>
            </w:pPr>
          </w:p>
          <w:p w14:paraId="14188A05" w14:textId="77777777" w:rsidR="007E388E" w:rsidRPr="00D01209" w:rsidRDefault="007E388E" w:rsidP="004215A9">
            <w:pPr>
              <w:ind w:left="319"/>
              <w:jc w:val="both"/>
            </w:pPr>
            <w:r w:rsidRPr="00D01209">
              <w:t>FORMAZIONE SULLE COMPETENZE DI BASE   - INDIRE</w:t>
            </w:r>
          </w:p>
          <w:p w14:paraId="0C7395AC" w14:textId="77777777" w:rsidR="007E388E" w:rsidRPr="00D01209" w:rsidRDefault="007E388E" w:rsidP="004215A9">
            <w:pPr>
              <w:ind w:left="319"/>
              <w:jc w:val="center"/>
            </w:pPr>
            <w:r w:rsidRPr="00D01209">
              <w:t>(Disciplina di riferimento)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18F45" w14:textId="77777777" w:rsidR="007E388E" w:rsidRPr="00D01209" w:rsidRDefault="007E388E" w:rsidP="004215A9">
            <w:pPr>
              <w:spacing w:before="38"/>
              <w:ind w:left="31" w:right="103"/>
              <w:jc w:val="center"/>
              <w:rPr>
                <w:spacing w:val="1"/>
                <w:w w:val="99"/>
              </w:rPr>
            </w:pPr>
            <w:r w:rsidRPr="00D01209">
              <w:rPr>
                <w:spacing w:val="1"/>
              </w:rPr>
              <w:t>(p</w:t>
            </w:r>
            <w:r w:rsidRPr="00D01209">
              <w:rPr>
                <w:spacing w:val="-1"/>
              </w:rPr>
              <w:t>un</w:t>
            </w:r>
            <w:r w:rsidRPr="00D01209">
              <w:t>ti</w:t>
            </w:r>
            <w:r w:rsidRPr="00D01209">
              <w:rPr>
                <w:spacing w:val="1"/>
                <w:w w:val="99"/>
              </w:rPr>
              <w:t>10)</w:t>
            </w:r>
          </w:p>
          <w:p w14:paraId="73223536" w14:textId="77777777" w:rsidR="007E388E" w:rsidRPr="00D01209" w:rsidRDefault="007E388E" w:rsidP="004215A9">
            <w:pPr>
              <w:spacing w:before="35"/>
              <w:ind w:right="100"/>
              <w:jc w:val="center"/>
              <w:rPr>
                <w:spacing w:val="1"/>
              </w:rPr>
            </w:pPr>
            <w:r w:rsidRPr="00D01209">
              <w:rPr>
                <w:spacing w:val="1"/>
              </w:rPr>
              <w:t>(uno solo titolo</w:t>
            </w:r>
            <w:r w:rsidR="00675D0B">
              <w:rPr>
                <w:spacing w:val="1"/>
              </w:rPr>
              <w:t xml:space="preserve">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>i</w:t>
            </w:r>
            <w:r w:rsidRPr="00D01209">
              <w:rPr>
                <w:spacing w:val="1"/>
                <w:w w:val="99"/>
              </w:rPr>
              <w:t>10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4F15" w14:textId="77777777" w:rsidR="007E388E" w:rsidRPr="00D01209" w:rsidRDefault="007E388E" w:rsidP="004215A9">
            <w:pPr>
              <w:spacing w:before="35"/>
              <w:ind w:left="589"/>
            </w:pPr>
            <w:r w:rsidRPr="00D01209">
              <w:t>Max</w:t>
            </w:r>
            <w:r w:rsidR="00675D0B">
              <w:t xml:space="preserve"> </w:t>
            </w:r>
            <w:r w:rsidRPr="00D01209">
              <w:rPr>
                <w:spacing w:val="1"/>
              </w:rPr>
              <w:t>1</w:t>
            </w:r>
            <w:r w:rsidRPr="00D01209">
              <w:t>0</w:t>
            </w:r>
          </w:p>
        </w:tc>
      </w:tr>
      <w:tr w:rsidR="007E388E" w:rsidRPr="00D01209" w14:paraId="1087E4F5" w14:textId="77777777" w:rsidTr="004215A9">
        <w:trPr>
          <w:trHeight w:hRule="exact" w:val="998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C6DD8" w14:textId="77777777" w:rsidR="007E388E" w:rsidRPr="00D01209" w:rsidRDefault="007E388E" w:rsidP="004215A9">
            <w:pPr>
              <w:pStyle w:val="Titolo1"/>
              <w:shd w:val="clear" w:color="auto" w:fill="FFFFFF"/>
              <w:spacing w:before="0" w:after="0"/>
              <w:ind w:left="286" w:right="97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D01209">
              <w:rPr>
                <w:rFonts w:ascii="Times New Roman" w:hAnsi="Times New Roman"/>
                <w:b w:val="0"/>
                <w:bCs/>
                <w:sz w:val="22"/>
                <w:szCs w:val="22"/>
              </w:rPr>
              <w:t>M</w:t>
            </w:r>
            <w:r w:rsidRPr="00D01209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>aster in “Metodologie innovative e inclusive di insegnamento e di apprendimento – La didattica dell’intelligenza emotiva”</w:t>
            </w:r>
          </w:p>
          <w:p w14:paraId="760ECE3C" w14:textId="77777777" w:rsidR="007E388E" w:rsidRPr="00D01209" w:rsidRDefault="007E388E" w:rsidP="004215A9">
            <w:pPr>
              <w:tabs>
                <w:tab w:val="left" w:pos="1020"/>
              </w:tabs>
              <w:ind w:left="679" w:right="103"/>
              <w:jc w:val="center"/>
            </w:pPr>
            <w:r w:rsidRPr="00D01209">
              <w:t>(durata non meno di ore 50)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ABAAD" w14:textId="77777777" w:rsidR="007E388E" w:rsidRPr="00D01209" w:rsidRDefault="007E388E" w:rsidP="004215A9">
            <w:pPr>
              <w:spacing w:before="38"/>
              <w:ind w:left="31" w:right="103"/>
              <w:jc w:val="center"/>
              <w:rPr>
                <w:spacing w:val="1"/>
                <w:w w:val="99"/>
              </w:rPr>
            </w:pPr>
            <w:r w:rsidRPr="00D01209">
              <w:rPr>
                <w:spacing w:val="1"/>
              </w:rPr>
              <w:t>(p</w:t>
            </w:r>
            <w:r w:rsidRPr="00D01209">
              <w:rPr>
                <w:spacing w:val="-1"/>
              </w:rPr>
              <w:t>un</w:t>
            </w:r>
            <w:r w:rsidRPr="00D01209">
              <w:t>ti</w:t>
            </w:r>
            <w:r w:rsidRPr="00D01209">
              <w:rPr>
                <w:spacing w:val="1"/>
                <w:w w:val="99"/>
              </w:rPr>
              <w:t>10)</w:t>
            </w:r>
          </w:p>
          <w:p w14:paraId="03A84177" w14:textId="77777777" w:rsidR="007E388E" w:rsidRPr="00D01209" w:rsidRDefault="007E388E" w:rsidP="004215A9">
            <w:pPr>
              <w:spacing w:before="35"/>
              <w:ind w:left="31" w:right="103"/>
              <w:jc w:val="center"/>
            </w:pPr>
            <w:r w:rsidRPr="00D01209">
              <w:rPr>
                <w:spacing w:val="1"/>
              </w:rPr>
              <w:t>(uno solo titolo</w:t>
            </w:r>
            <w:r w:rsidR="00675D0B">
              <w:rPr>
                <w:spacing w:val="1"/>
              </w:rPr>
              <w:t xml:space="preserve">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>i</w:t>
            </w:r>
            <w:r w:rsidRPr="00D01209">
              <w:rPr>
                <w:spacing w:val="1"/>
                <w:w w:val="99"/>
              </w:rPr>
              <w:t>10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411B3" w14:textId="77777777" w:rsidR="007E388E" w:rsidRPr="00D01209" w:rsidRDefault="007E388E" w:rsidP="004215A9">
            <w:pPr>
              <w:spacing w:before="35"/>
              <w:ind w:left="517"/>
            </w:pPr>
            <w:r w:rsidRPr="00D01209">
              <w:t>Max</w:t>
            </w:r>
            <w:r w:rsidR="00675D0B">
              <w:t xml:space="preserve"> </w:t>
            </w:r>
            <w:r w:rsidRPr="00D01209">
              <w:rPr>
                <w:spacing w:val="1"/>
              </w:rPr>
              <w:t>1</w:t>
            </w:r>
            <w:r w:rsidRPr="00D01209">
              <w:t>0</w:t>
            </w:r>
          </w:p>
        </w:tc>
      </w:tr>
      <w:tr w:rsidR="007E388E" w:rsidRPr="00D01209" w14:paraId="3D225DAF" w14:textId="77777777" w:rsidTr="004215A9">
        <w:trPr>
          <w:trHeight w:hRule="exact" w:val="998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7582E" w14:textId="77777777" w:rsidR="007E388E" w:rsidRPr="00D01209" w:rsidRDefault="007E388E" w:rsidP="004215A9">
            <w:pPr>
              <w:pStyle w:val="Titolo1"/>
              <w:shd w:val="clear" w:color="auto" w:fill="FFFFFF"/>
              <w:spacing w:before="0" w:after="0"/>
              <w:ind w:left="286" w:right="97"/>
              <w:jc w:val="center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D01209">
              <w:rPr>
                <w:rFonts w:ascii="Times New Roman" w:hAnsi="Times New Roman"/>
                <w:b w:val="0"/>
                <w:bCs/>
                <w:sz w:val="22"/>
                <w:szCs w:val="22"/>
              </w:rPr>
              <w:t>Master su L2 Didattica della lingua italiana per stranieri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EB9FF" w14:textId="77777777" w:rsidR="007E388E" w:rsidRPr="00D01209" w:rsidRDefault="007E388E" w:rsidP="004215A9">
            <w:pPr>
              <w:spacing w:before="38"/>
              <w:ind w:left="31" w:right="103"/>
              <w:jc w:val="center"/>
              <w:rPr>
                <w:spacing w:val="1"/>
                <w:w w:val="99"/>
              </w:rPr>
            </w:pPr>
            <w:r w:rsidRPr="00D01209">
              <w:rPr>
                <w:spacing w:val="1"/>
              </w:rPr>
              <w:t>(p</w:t>
            </w:r>
            <w:r w:rsidRPr="00D01209">
              <w:rPr>
                <w:spacing w:val="-1"/>
              </w:rPr>
              <w:t>un</w:t>
            </w:r>
            <w:r w:rsidRPr="00D01209">
              <w:t>ti</w:t>
            </w:r>
            <w:r w:rsidRPr="00D01209">
              <w:rPr>
                <w:spacing w:val="1"/>
                <w:w w:val="99"/>
              </w:rPr>
              <w:t>10)</w:t>
            </w:r>
          </w:p>
          <w:p w14:paraId="2D224AF2" w14:textId="77777777" w:rsidR="007E388E" w:rsidRPr="00D01209" w:rsidRDefault="007E388E" w:rsidP="004215A9">
            <w:pPr>
              <w:spacing w:before="38"/>
              <w:ind w:left="31" w:right="103"/>
              <w:jc w:val="center"/>
              <w:rPr>
                <w:spacing w:val="1"/>
              </w:rPr>
            </w:pPr>
            <w:r w:rsidRPr="00D01209">
              <w:rPr>
                <w:spacing w:val="1"/>
              </w:rPr>
              <w:t>(uno solo titolo</w:t>
            </w:r>
            <w:r w:rsidR="00675D0B">
              <w:rPr>
                <w:spacing w:val="1"/>
              </w:rPr>
              <w:t xml:space="preserve">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>i</w:t>
            </w:r>
            <w:r w:rsidRPr="00D01209">
              <w:rPr>
                <w:spacing w:val="1"/>
                <w:w w:val="99"/>
              </w:rPr>
              <w:t>10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2018E" w14:textId="77777777" w:rsidR="007E388E" w:rsidRPr="00D01209" w:rsidRDefault="007E388E" w:rsidP="004215A9">
            <w:pPr>
              <w:spacing w:before="35"/>
              <w:ind w:left="517"/>
              <w:jc w:val="center"/>
            </w:pPr>
            <w:r w:rsidRPr="00D01209">
              <w:t>Max</w:t>
            </w:r>
            <w:r w:rsidR="00675D0B">
              <w:t xml:space="preserve"> </w:t>
            </w:r>
            <w:r w:rsidRPr="00D01209">
              <w:rPr>
                <w:spacing w:val="1"/>
              </w:rPr>
              <w:t>1</w:t>
            </w:r>
            <w:r w:rsidRPr="00D01209">
              <w:t>0</w:t>
            </w:r>
          </w:p>
        </w:tc>
      </w:tr>
      <w:tr w:rsidR="007E388E" w:rsidRPr="00D01209" w14:paraId="2930F31F" w14:textId="77777777" w:rsidTr="004215A9">
        <w:trPr>
          <w:trHeight w:hRule="exact" w:val="667"/>
        </w:trPr>
        <w:tc>
          <w:tcPr>
            <w:tcW w:w="8506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14:paraId="6A70C5C8" w14:textId="77777777" w:rsidR="007E388E" w:rsidRPr="00D01209" w:rsidRDefault="007E388E" w:rsidP="004215A9">
            <w:pPr>
              <w:spacing w:before="41"/>
              <w:ind w:left="124"/>
              <w:jc w:val="center"/>
            </w:pPr>
            <w:r w:rsidRPr="00D01209">
              <w:rPr>
                <w:b/>
                <w:spacing w:val="-1"/>
              </w:rPr>
              <w:t>E</w:t>
            </w:r>
            <w:r w:rsidRPr="00D01209">
              <w:rPr>
                <w:b/>
              </w:rPr>
              <w:t>S</w:t>
            </w:r>
            <w:r w:rsidRPr="00D01209">
              <w:rPr>
                <w:b/>
                <w:spacing w:val="1"/>
              </w:rPr>
              <w:t>P</w:t>
            </w:r>
            <w:r w:rsidRPr="00D01209">
              <w:rPr>
                <w:b/>
                <w:spacing w:val="-1"/>
              </w:rPr>
              <w:t>ER</w:t>
            </w:r>
            <w:r w:rsidRPr="00D01209">
              <w:rPr>
                <w:b/>
              </w:rPr>
              <w:t>IE</w:t>
            </w:r>
            <w:r w:rsidRPr="00D01209">
              <w:rPr>
                <w:b/>
                <w:spacing w:val="-1"/>
              </w:rPr>
              <w:t>N</w:t>
            </w:r>
            <w:r w:rsidRPr="00D01209">
              <w:rPr>
                <w:b/>
                <w:spacing w:val="-3"/>
              </w:rPr>
              <w:t>Z</w:t>
            </w:r>
            <w:r w:rsidRPr="00D01209">
              <w:rPr>
                <w:b/>
              </w:rPr>
              <w:t>E</w:t>
            </w:r>
            <w:r w:rsidR="00675D0B">
              <w:rPr>
                <w:b/>
              </w:rPr>
              <w:t xml:space="preserve"> </w:t>
            </w:r>
            <w:r w:rsidRPr="00D01209">
              <w:rPr>
                <w:b/>
                <w:spacing w:val="2"/>
              </w:rPr>
              <w:t>P</w:t>
            </w:r>
            <w:r w:rsidRPr="00D01209">
              <w:rPr>
                <w:b/>
                <w:spacing w:val="-1"/>
              </w:rPr>
              <w:t>RO</w:t>
            </w:r>
            <w:r w:rsidRPr="00D01209">
              <w:rPr>
                <w:b/>
                <w:spacing w:val="2"/>
              </w:rPr>
              <w:t>F</w:t>
            </w:r>
            <w:r w:rsidRPr="00D01209">
              <w:rPr>
                <w:b/>
                <w:spacing w:val="-1"/>
              </w:rPr>
              <w:t>E</w:t>
            </w:r>
            <w:r w:rsidRPr="00D01209">
              <w:rPr>
                <w:b/>
              </w:rPr>
              <w:t>S</w:t>
            </w:r>
            <w:r w:rsidRPr="00D01209">
              <w:rPr>
                <w:b/>
                <w:spacing w:val="-3"/>
              </w:rPr>
              <w:t>S</w:t>
            </w:r>
            <w:r w:rsidRPr="00D01209">
              <w:rPr>
                <w:b/>
              </w:rPr>
              <w:t>I</w:t>
            </w:r>
            <w:r w:rsidRPr="00D01209">
              <w:rPr>
                <w:b/>
                <w:spacing w:val="1"/>
              </w:rPr>
              <w:t>O</w:t>
            </w:r>
            <w:r w:rsidRPr="00D01209">
              <w:rPr>
                <w:b/>
                <w:spacing w:val="-1"/>
              </w:rPr>
              <w:t>NAL</w:t>
            </w:r>
            <w:r w:rsidRPr="00D01209">
              <w:rPr>
                <w:b/>
              </w:rPr>
              <w:t>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0360873D" w14:textId="77777777" w:rsidR="007E388E" w:rsidRPr="00D01209" w:rsidRDefault="007E388E" w:rsidP="004215A9"/>
        </w:tc>
      </w:tr>
      <w:tr w:rsidR="007E388E" w:rsidRPr="00D01209" w14:paraId="0BB8F954" w14:textId="77777777" w:rsidTr="004215A9">
        <w:trPr>
          <w:trHeight w:hRule="exact" w:val="1299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BBC6F" w14:textId="77777777" w:rsidR="007E388E" w:rsidRPr="00D01209" w:rsidRDefault="007E388E" w:rsidP="004215A9">
            <w:pPr>
              <w:spacing w:before="48"/>
              <w:ind w:left="319" w:right="101"/>
              <w:jc w:val="both"/>
            </w:pPr>
            <w:r w:rsidRPr="00D01209">
              <w:t>Esperienze in qualità di esperto nell’ultimo triennio in scuole del 1° ciclo di Istruzione in progetti sulla dispersione scolastica e nei PON/POC sul potenziamento delle competenze di base (Si valutano le esperienze di durata di almeno 25 ore)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A8D5CD" w14:textId="77777777" w:rsidR="007E388E" w:rsidRPr="00D01209" w:rsidRDefault="007E388E" w:rsidP="004215A9">
            <w:pPr>
              <w:ind w:left="183" w:right="390"/>
              <w:jc w:val="center"/>
            </w:pPr>
            <w:r w:rsidRPr="00D01209">
              <w:t>M</w:t>
            </w:r>
            <w:r w:rsidRPr="00D01209">
              <w:rPr>
                <w:spacing w:val="1"/>
              </w:rPr>
              <w:t>a</w:t>
            </w:r>
            <w:r w:rsidRPr="00D01209">
              <w:t>x</w:t>
            </w:r>
            <w:r w:rsidR="00675D0B">
              <w:t xml:space="preserve"> </w:t>
            </w:r>
            <w:r w:rsidRPr="00D01209">
              <w:rPr>
                <w:spacing w:val="1"/>
              </w:rPr>
              <w:t>pu</w:t>
            </w:r>
            <w:r w:rsidRPr="00D01209">
              <w:rPr>
                <w:spacing w:val="-1"/>
              </w:rPr>
              <w:t>n</w:t>
            </w:r>
            <w:r w:rsidRPr="00D01209">
              <w:t>ti</w:t>
            </w:r>
            <w:r w:rsidR="00675D0B">
              <w:t xml:space="preserve"> </w:t>
            </w:r>
            <w:r w:rsidRPr="00D01209">
              <w:rPr>
                <w:spacing w:val="1"/>
                <w:w w:val="99"/>
              </w:rPr>
              <w:t>10</w:t>
            </w:r>
          </w:p>
          <w:p w14:paraId="1B1EED65" w14:textId="77777777" w:rsidR="007E388E" w:rsidRPr="00D01209" w:rsidRDefault="007E388E" w:rsidP="004215A9">
            <w:pPr>
              <w:spacing w:before="41"/>
              <w:ind w:left="183" w:right="390"/>
              <w:jc w:val="center"/>
            </w:pPr>
            <w:r w:rsidRPr="00D01209">
              <w:rPr>
                <w:spacing w:val="1"/>
              </w:rPr>
              <w:t>(o</w:t>
            </w:r>
            <w:r w:rsidRPr="00D01209">
              <w:rPr>
                <w:spacing w:val="-1"/>
              </w:rPr>
              <w:t>gn</w:t>
            </w:r>
            <w:r w:rsidRPr="00D01209">
              <w:t xml:space="preserve">i </w:t>
            </w:r>
            <w:r w:rsidRPr="00D01209">
              <w:rPr>
                <w:spacing w:val="1"/>
              </w:rPr>
              <w:t>e</w:t>
            </w:r>
            <w:r w:rsidRPr="00D01209">
              <w:rPr>
                <w:spacing w:val="-1"/>
              </w:rPr>
              <w:t>s</w:t>
            </w:r>
            <w:r w:rsidRPr="00D01209">
              <w:rPr>
                <w:spacing w:val="1"/>
              </w:rPr>
              <w:t>p</w:t>
            </w:r>
            <w:r w:rsidRPr="00D01209">
              <w:t>e</w:t>
            </w:r>
            <w:r w:rsidRPr="00D01209">
              <w:rPr>
                <w:spacing w:val="1"/>
              </w:rPr>
              <w:t>r</w:t>
            </w:r>
            <w:r w:rsidRPr="00D01209">
              <w:t>ie</w:t>
            </w:r>
            <w:r w:rsidRPr="00D01209">
              <w:rPr>
                <w:spacing w:val="-1"/>
              </w:rPr>
              <w:t>n</w:t>
            </w:r>
            <w:r w:rsidRPr="00D01209">
              <w:t xml:space="preserve">za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 xml:space="preserve">i </w:t>
            </w:r>
            <w:r w:rsidRPr="00D01209">
              <w:rPr>
                <w:spacing w:val="1"/>
                <w:w w:val="99"/>
              </w:rPr>
              <w:t>1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5FFF4" w14:textId="77777777" w:rsidR="007E388E" w:rsidRPr="00D01209" w:rsidRDefault="007E388E" w:rsidP="004215A9">
            <w:pPr>
              <w:spacing w:before="35"/>
              <w:ind w:left="505"/>
            </w:pPr>
            <w:r w:rsidRPr="00D01209">
              <w:t>Max 10</w:t>
            </w:r>
          </w:p>
        </w:tc>
      </w:tr>
      <w:tr w:rsidR="007E388E" w:rsidRPr="00D01209" w14:paraId="6EB9760A" w14:textId="77777777" w:rsidTr="004215A9">
        <w:trPr>
          <w:trHeight w:hRule="exact" w:val="1133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1BC25" w14:textId="77777777" w:rsidR="007E388E" w:rsidRPr="00D01209" w:rsidRDefault="007E388E" w:rsidP="004215A9">
            <w:pPr>
              <w:spacing w:before="36"/>
              <w:ind w:left="319" w:right="103"/>
              <w:jc w:val="both"/>
            </w:pPr>
            <w:r w:rsidRPr="00D01209">
              <w:t>Esperienze in qualità di esperto-formatore in progetti sulla dispersione scolastica e sulla didattica della disciplina di riferimento (Si valutano le esperienze di durata di almeno 20 ore)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BACDC" w14:textId="77777777" w:rsidR="007E388E" w:rsidRPr="00D01209" w:rsidRDefault="007E388E" w:rsidP="004215A9">
            <w:pPr>
              <w:spacing w:before="35"/>
              <w:ind w:left="183" w:right="390"/>
              <w:jc w:val="center"/>
            </w:pPr>
            <w:r w:rsidRPr="00D01209">
              <w:rPr>
                <w:spacing w:val="-1"/>
              </w:rPr>
              <w:t>M</w:t>
            </w:r>
            <w:r w:rsidRPr="00D01209">
              <w:t xml:space="preserve">ax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 xml:space="preserve">i </w:t>
            </w:r>
            <w:r w:rsidRPr="00D01209">
              <w:rPr>
                <w:spacing w:val="1"/>
                <w:w w:val="99"/>
              </w:rPr>
              <w:t>15</w:t>
            </w:r>
          </w:p>
          <w:p w14:paraId="0C835076" w14:textId="77777777" w:rsidR="007E388E" w:rsidRPr="00D01209" w:rsidRDefault="007E388E" w:rsidP="004215A9">
            <w:pPr>
              <w:spacing w:before="43"/>
              <w:ind w:left="183" w:right="390"/>
              <w:jc w:val="center"/>
            </w:pPr>
            <w:r w:rsidRPr="00D01209">
              <w:rPr>
                <w:spacing w:val="1"/>
              </w:rPr>
              <w:t>(o</w:t>
            </w:r>
            <w:r w:rsidRPr="00D01209">
              <w:rPr>
                <w:spacing w:val="-1"/>
              </w:rPr>
              <w:t>gn</w:t>
            </w:r>
            <w:r w:rsidRPr="00D01209">
              <w:t xml:space="preserve">i </w:t>
            </w:r>
            <w:r w:rsidRPr="00D01209">
              <w:rPr>
                <w:spacing w:val="1"/>
              </w:rPr>
              <w:t>e</w:t>
            </w:r>
            <w:r w:rsidRPr="00D01209">
              <w:rPr>
                <w:spacing w:val="-1"/>
              </w:rPr>
              <w:t>s</w:t>
            </w:r>
            <w:r w:rsidRPr="00D01209">
              <w:rPr>
                <w:spacing w:val="1"/>
              </w:rPr>
              <w:t>p</w:t>
            </w:r>
            <w:r w:rsidRPr="00D01209">
              <w:t>e</w:t>
            </w:r>
            <w:r w:rsidRPr="00D01209">
              <w:rPr>
                <w:spacing w:val="1"/>
              </w:rPr>
              <w:t>r</w:t>
            </w:r>
            <w:r w:rsidRPr="00D01209">
              <w:t>ie</w:t>
            </w:r>
            <w:r w:rsidRPr="00D01209">
              <w:rPr>
                <w:spacing w:val="-1"/>
              </w:rPr>
              <w:t>n</w:t>
            </w:r>
            <w:r w:rsidRPr="00D01209">
              <w:t xml:space="preserve">za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 xml:space="preserve">i </w:t>
            </w:r>
            <w:r w:rsidRPr="00D01209">
              <w:rPr>
                <w:spacing w:val="1"/>
                <w:w w:val="99"/>
              </w:rPr>
              <w:t>2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27EDC" w14:textId="77777777" w:rsidR="007E388E" w:rsidRPr="00D01209" w:rsidRDefault="007E388E" w:rsidP="004215A9">
            <w:pPr>
              <w:spacing w:before="35"/>
              <w:ind w:left="505"/>
            </w:pPr>
            <w:r w:rsidRPr="00D01209">
              <w:t>Max</w:t>
            </w:r>
            <w:r w:rsidRPr="00D01209">
              <w:rPr>
                <w:spacing w:val="-2"/>
              </w:rPr>
              <w:t xml:space="preserve"> 15</w:t>
            </w:r>
          </w:p>
        </w:tc>
      </w:tr>
      <w:tr w:rsidR="007E388E" w:rsidRPr="00D01209" w14:paraId="106ECC74" w14:textId="77777777" w:rsidTr="004215A9">
        <w:trPr>
          <w:trHeight w:hRule="exact" w:val="850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25FB5" w14:textId="77777777" w:rsidR="007E388E" w:rsidRPr="00D01209" w:rsidRDefault="007E388E" w:rsidP="004215A9">
            <w:pPr>
              <w:spacing w:before="42" w:line="240" w:lineRule="exact"/>
              <w:ind w:left="319" w:right="102"/>
              <w:jc w:val="both"/>
            </w:pPr>
            <w:r w:rsidRPr="00D01209">
              <w:t>Avere ricoperto l’incarico di Docente Funzione strumentale</w:t>
            </w:r>
          </w:p>
        </w:tc>
        <w:tc>
          <w:tcPr>
            <w:tcW w:w="3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E892D" w14:textId="77777777" w:rsidR="007E388E" w:rsidRPr="00D01209" w:rsidRDefault="007E388E" w:rsidP="004215A9">
            <w:pPr>
              <w:spacing w:before="38"/>
              <w:ind w:left="183" w:right="248"/>
              <w:jc w:val="center"/>
            </w:pPr>
            <w:r w:rsidRPr="00D01209">
              <w:rPr>
                <w:spacing w:val="-1"/>
              </w:rPr>
              <w:t>M</w:t>
            </w:r>
            <w:r w:rsidRPr="00D01209">
              <w:t xml:space="preserve">ax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 xml:space="preserve">i </w:t>
            </w:r>
            <w:r w:rsidRPr="00D01209">
              <w:rPr>
                <w:w w:val="99"/>
              </w:rPr>
              <w:t>5</w:t>
            </w:r>
          </w:p>
          <w:p w14:paraId="6BF18F29" w14:textId="77777777" w:rsidR="007E388E" w:rsidRPr="00D01209" w:rsidRDefault="007E388E" w:rsidP="004215A9">
            <w:pPr>
              <w:tabs>
                <w:tab w:val="left" w:pos="3012"/>
              </w:tabs>
              <w:spacing w:before="41"/>
              <w:ind w:left="42" w:right="390"/>
              <w:jc w:val="center"/>
            </w:pPr>
            <w:r w:rsidRPr="00D01209">
              <w:rPr>
                <w:spacing w:val="1"/>
              </w:rPr>
              <w:t>(o</w:t>
            </w:r>
            <w:r w:rsidRPr="00D01209">
              <w:rPr>
                <w:spacing w:val="-1"/>
              </w:rPr>
              <w:t>gn</w:t>
            </w:r>
            <w:r w:rsidRPr="00D01209">
              <w:t>i</w:t>
            </w:r>
            <w:r w:rsidRPr="00D01209">
              <w:rPr>
                <w:spacing w:val="-3"/>
              </w:rPr>
              <w:t xml:space="preserve"> anno di </w:t>
            </w:r>
            <w:r w:rsidRPr="00D01209">
              <w:t>es</w:t>
            </w:r>
            <w:r w:rsidRPr="00D01209">
              <w:rPr>
                <w:spacing w:val="1"/>
              </w:rPr>
              <w:t>p</w:t>
            </w:r>
            <w:r w:rsidRPr="00D01209">
              <w:t>e</w:t>
            </w:r>
            <w:r w:rsidRPr="00D01209">
              <w:rPr>
                <w:spacing w:val="1"/>
              </w:rPr>
              <w:t>r</w:t>
            </w:r>
            <w:r w:rsidRPr="00D01209">
              <w:t>ie</w:t>
            </w:r>
            <w:r w:rsidRPr="00D01209">
              <w:rPr>
                <w:spacing w:val="-1"/>
              </w:rPr>
              <w:t>n</w:t>
            </w:r>
            <w:r w:rsidRPr="00D01209">
              <w:t xml:space="preserve">za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 xml:space="preserve">i </w:t>
            </w:r>
            <w:r w:rsidRPr="00D01209">
              <w:rPr>
                <w:spacing w:val="3"/>
                <w:w w:val="99"/>
              </w:rPr>
              <w:t>1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E1600" w14:textId="77777777" w:rsidR="007E388E" w:rsidRPr="00D01209" w:rsidRDefault="007E388E" w:rsidP="004215A9">
            <w:pPr>
              <w:spacing w:before="37"/>
              <w:ind w:left="505"/>
            </w:pPr>
            <w:r w:rsidRPr="00D01209">
              <w:t>Max</w:t>
            </w:r>
            <w:r w:rsidR="00675D0B">
              <w:t xml:space="preserve"> </w:t>
            </w:r>
            <w:r w:rsidRPr="00D01209">
              <w:rPr>
                <w:spacing w:val="1"/>
              </w:rPr>
              <w:t>5</w:t>
            </w:r>
          </w:p>
        </w:tc>
      </w:tr>
      <w:tr w:rsidR="007E388E" w:rsidRPr="00D01209" w14:paraId="45DCCBFB" w14:textId="77777777" w:rsidTr="004215A9">
        <w:trPr>
          <w:trHeight w:hRule="exact" w:val="586"/>
        </w:trPr>
        <w:tc>
          <w:tcPr>
            <w:tcW w:w="850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63870" w14:textId="77777777" w:rsidR="007E388E" w:rsidRPr="00D01209" w:rsidRDefault="007E388E" w:rsidP="004215A9">
            <w:pPr>
              <w:spacing w:before="46"/>
              <w:ind w:left="3045" w:right="2864"/>
              <w:jc w:val="center"/>
              <w:rPr>
                <w:b/>
                <w:bCs/>
              </w:rPr>
            </w:pPr>
            <w:r w:rsidRPr="00D01209">
              <w:rPr>
                <w:b/>
                <w:bCs/>
              </w:rPr>
              <w:t>Punt</w:t>
            </w:r>
            <w:r w:rsidRPr="00D01209">
              <w:rPr>
                <w:b/>
                <w:bCs/>
                <w:spacing w:val="1"/>
              </w:rPr>
              <w:t>e</w:t>
            </w:r>
            <w:r w:rsidRPr="00D01209">
              <w:rPr>
                <w:b/>
                <w:bCs/>
                <w:spacing w:val="-2"/>
              </w:rPr>
              <w:t>gg</w:t>
            </w:r>
            <w:r w:rsidRPr="00D01209">
              <w:rPr>
                <w:b/>
                <w:bCs/>
                <w:spacing w:val="1"/>
              </w:rPr>
              <w:t>i</w:t>
            </w:r>
            <w:r w:rsidRPr="00D01209">
              <w:rPr>
                <w:b/>
                <w:bCs/>
              </w:rPr>
              <w:t xml:space="preserve">o </w:t>
            </w:r>
            <w:r w:rsidRPr="00D01209">
              <w:rPr>
                <w:b/>
                <w:bCs/>
                <w:spacing w:val="-4"/>
              </w:rPr>
              <w:t>m</w:t>
            </w:r>
            <w:r w:rsidRPr="00D01209">
              <w:rPr>
                <w:b/>
                <w:bCs/>
              </w:rPr>
              <w:t>a</w:t>
            </w:r>
            <w:r w:rsidRPr="00D01209">
              <w:rPr>
                <w:b/>
                <w:bCs/>
                <w:spacing w:val="1"/>
              </w:rPr>
              <w:t>s</w:t>
            </w:r>
            <w:r w:rsidRPr="00D01209">
              <w:rPr>
                <w:b/>
                <w:bCs/>
              </w:rPr>
              <w:t>s</w:t>
            </w:r>
            <w:r w:rsidRPr="00D01209">
              <w:rPr>
                <w:b/>
                <w:bCs/>
                <w:spacing w:val="1"/>
              </w:rPr>
              <w:t>i</w:t>
            </w:r>
            <w:r w:rsidRPr="00D01209">
              <w:rPr>
                <w:b/>
                <w:bCs/>
                <w:spacing w:val="-4"/>
              </w:rPr>
              <w:t>m</w:t>
            </w:r>
            <w:r w:rsidRPr="00D01209">
              <w:rPr>
                <w:b/>
                <w:bCs/>
              </w:rPr>
              <w:t>o o</w:t>
            </w:r>
            <w:r w:rsidRPr="00D01209">
              <w:rPr>
                <w:b/>
                <w:bCs/>
                <w:spacing w:val="1"/>
              </w:rPr>
              <w:t>tt</w:t>
            </w:r>
            <w:r w:rsidRPr="00D01209">
              <w:rPr>
                <w:b/>
                <w:bCs/>
              </w:rPr>
              <w:t>e</w:t>
            </w:r>
            <w:r w:rsidRPr="00D01209">
              <w:rPr>
                <w:b/>
                <w:bCs/>
                <w:spacing w:val="-2"/>
              </w:rPr>
              <w:t>n</w:t>
            </w:r>
            <w:r w:rsidRPr="00D01209">
              <w:rPr>
                <w:b/>
                <w:bCs/>
                <w:spacing w:val="1"/>
              </w:rPr>
              <w:t>i</w:t>
            </w:r>
            <w:r w:rsidRPr="00D01209">
              <w:rPr>
                <w:b/>
                <w:bCs/>
                <w:spacing w:val="-2"/>
              </w:rPr>
              <w:t>b</w:t>
            </w:r>
            <w:r w:rsidRPr="00D01209">
              <w:rPr>
                <w:b/>
                <w:bCs/>
                <w:spacing w:val="1"/>
              </w:rPr>
              <w:t>il</w:t>
            </w:r>
            <w:r w:rsidRPr="00D01209">
              <w:rPr>
                <w:b/>
                <w:bCs/>
              </w:rPr>
              <w:t>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FE04D" w14:textId="77777777" w:rsidR="007E388E" w:rsidRPr="00D01209" w:rsidRDefault="007E388E" w:rsidP="004215A9">
            <w:pPr>
              <w:spacing w:before="35"/>
              <w:ind w:left="685" w:right="727" w:hanging="260"/>
              <w:jc w:val="center"/>
              <w:rPr>
                <w:b/>
                <w:bCs/>
              </w:rPr>
            </w:pPr>
            <w:r w:rsidRPr="00D01209">
              <w:rPr>
                <w:b/>
                <w:bCs/>
                <w:spacing w:val="1"/>
              </w:rPr>
              <w:t>1</w:t>
            </w:r>
            <w:r w:rsidRPr="00D01209">
              <w:rPr>
                <w:b/>
                <w:bCs/>
                <w:spacing w:val="-1"/>
              </w:rPr>
              <w:t>0</w:t>
            </w:r>
            <w:r w:rsidRPr="00D01209">
              <w:rPr>
                <w:b/>
                <w:bCs/>
              </w:rPr>
              <w:t>0</w:t>
            </w:r>
          </w:p>
        </w:tc>
      </w:tr>
    </w:tbl>
    <w:p w14:paraId="428A2623" w14:textId="77777777" w:rsidR="007E388E" w:rsidRPr="00D01209" w:rsidRDefault="007E388E" w:rsidP="007E388E">
      <w:pPr>
        <w:tabs>
          <w:tab w:val="left" w:pos="284"/>
        </w:tabs>
        <w:jc w:val="both"/>
      </w:pPr>
    </w:p>
    <w:p w14:paraId="48E5F145" w14:textId="77777777" w:rsidR="007E388E" w:rsidRPr="00D01209" w:rsidRDefault="007E388E" w:rsidP="007E388E">
      <w:pPr>
        <w:tabs>
          <w:tab w:val="left" w:pos="284"/>
        </w:tabs>
        <w:jc w:val="both"/>
      </w:pPr>
    </w:p>
    <w:p w14:paraId="3865B4C4" w14:textId="77777777" w:rsidR="007E388E" w:rsidRPr="00D01209" w:rsidRDefault="007E388E" w:rsidP="007E388E">
      <w:pPr>
        <w:tabs>
          <w:tab w:val="left" w:pos="284"/>
        </w:tabs>
        <w:jc w:val="both"/>
      </w:pPr>
    </w:p>
    <w:p w14:paraId="30D48EBB" w14:textId="77777777" w:rsidR="007E388E" w:rsidRPr="00D01209" w:rsidRDefault="007E388E" w:rsidP="007E388E">
      <w:pPr>
        <w:tabs>
          <w:tab w:val="left" w:pos="284"/>
        </w:tabs>
        <w:jc w:val="both"/>
      </w:pPr>
    </w:p>
    <w:p w14:paraId="6574795E" w14:textId="77777777" w:rsidR="007E388E" w:rsidRDefault="007E388E" w:rsidP="007E388E">
      <w:pPr>
        <w:tabs>
          <w:tab w:val="left" w:pos="284"/>
        </w:tabs>
        <w:jc w:val="both"/>
      </w:pPr>
    </w:p>
    <w:p w14:paraId="4060F865" w14:textId="77777777" w:rsidR="00BF7E90" w:rsidRDefault="00BF7E90" w:rsidP="007E388E">
      <w:pPr>
        <w:tabs>
          <w:tab w:val="left" w:pos="284"/>
        </w:tabs>
        <w:jc w:val="both"/>
      </w:pPr>
    </w:p>
    <w:p w14:paraId="63260E16" w14:textId="77777777" w:rsidR="00BF7E90" w:rsidRDefault="00BF7E90" w:rsidP="007E388E">
      <w:pPr>
        <w:tabs>
          <w:tab w:val="left" w:pos="284"/>
        </w:tabs>
        <w:jc w:val="both"/>
      </w:pPr>
    </w:p>
    <w:p w14:paraId="45F74233" w14:textId="77777777" w:rsidR="00BF7E90" w:rsidRPr="00D01209" w:rsidRDefault="00BF7E90" w:rsidP="007E388E">
      <w:pPr>
        <w:tabs>
          <w:tab w:val="left" w:pos="284"/>
        </w:tabs>
        <w:jc w:val="both"/>
      </w:pPr>
    </w:p>
    <w:tbl>
      <w:tblPr>
        <w:tblW w:w="10207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7"/>
        <w:gridCol w:w="3543"/>
        <w:gridCol w:w="1587"/>
      </w:tblGrid>
      <w:tr w:rsidR="007E388E" w:rsidRPr="00D01209" w14:paraId="3FA56FFF" w14:textId="77777777" w:rsidTr="004215A9">
        <w:trPr>
          <w:trHeight w:val="698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39B3810F" w14:textId="77777777" w:rsidR="007E388E" w:rsidRPr="00D01209" w:rsidRDefault="007E388E" w:rsidP="004215A9">
            <w:pPr>
              <w:pStyle w:val="Titolo11"/>
              <w:spacing w:before="26" w:after="4"/>
              <w:rPr>
                <w:rFonts w:ascii="Times New Roman" w:hAnsi="Times New Roman" w:cs="Times New Roman"/>
              </w:rPr>
            </w:pPr>
            <w:r w:rsidRPr="00D01209">
              <w:rPr>
                <w:rFonts w:ascii="Times New Roman" w:hAnsi="Times New Roman" w:cs="Times New Roman"/>
              </w:rPr>
              <w:t>Percorsi</w:t>
            </w:r>
            <w:r w:rsidRPr="00D012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1209">
              <w:rPr>
                <w:rFonts w:ascii="Times New Roman" w:hAnsi="Times New Roman" w:cs="Times New Roman"/>
              </w:rPr>
              <w:t>di</w:t>
            </w:r>
            <w:r w:rsidRPr="00D0120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01209">
              <w:rPr>
                <w:rFonts w:ascii="Times New Roman" w:hAnsi="Times New Roman" w:cs="Times New Roman"/>
              </w:rPr>
              <w:t>orientamento</w:t>
            </w:r>
            <w:r w:rsidRPr="00D012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1209">
              <w:rPr>
                <w:rFonts w:ascii="Times New Roman" w:hAnsi="Times New Roman" w:cs="Times New Roman"/>
              </w:rPr>
              <w:t>per</w:t>
            </w:r>
            <w:r w:rsidRPr="00D012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1209">
              <w:rPr>
                <w:rFonts w:ascii="Times New Roman" w:hAnsi="Times New Roman" w:cs="Times New Roman"/>
              </w:rPr>
              <w:t>le</w:t>
            </w:r>
            <w:r w:rsidRPr="00D0120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01209">
              <w:rPr>
                <w:rFonts w:ascii="Times New Roman" w:hAnsi="Times New Roman" w:cs="Times New Roman"/>
              </w:rPr>
              <w:t>famiglie</w:t>
            </w:r>
          </w:p>
          <w:p w14:paraId="366AF0D2" w14:textId="77777777" w:rsidR="007E388E" w:rsidRPr="00D01209" w:rsidRDefault="007E388E" w:rsidP="004215A9">
            <w:pPr>
              <w:jc w:val="center"/>
              <w:rPr>
                <w:b/>
              </w:rPr>
            </w:pPr>
          </w:p>
        </w:tc>
      </w:tr>
      <w:tr w:rsidR="007E388E" w:rsidRPr="00D01209" w14:paraId="1121BD2E" w14:textId="77777777" w:rsidTr="004215A9">
        <w:trPr>
          <w:trHeight w:val="698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 w:themeFill="background2"/>
          </w:tcPr>
          <w:p w14:paraId="48C65CF5" w14:textId="77777777" w:rsidR="007E388E" w:rsidRPr="00D01209" w:rsidRDefault="007E388E" w:rsidP="004215A9">
            <w:pPr>
              <w:jc w:val="center"/>
              <w:rPr>
                <w:b/>
              </w:rPr>
            </w:pPr>
            <w:r w:rsidRPr="00D01209">
              <w:rPr>
                <w:b/>
              </w:rPr>
              <w:t>CRITERI</w:t>
            </w:r>
          </w:p>
          <w:p w14:paraId="7CE8FC3D" w14:textId="77777777" w:rsidR="007E388E" w:rsidRPr="00D01209" w:rsidRDefault="007E388E" w:rsidP="004215A9">
            <w:pPr>
              <w:jc w:val="center"/>
              <w:rPr>
                <w:b/>
              </w:rPr>
            </w:pPr>
            <w:r w:rsidRPr="00D01209">
              <w:rPr>
                <w:b/>
              </w:rPr>
              <w:t>AVVISO INTERNO/ESTERNO L’INCARICO DI COUNSELING SCOLASTICO PER L’IMPLEMENTAZIONE DI AZIONI DI PREVENZIONE E CONTRASTO DELLA DISPERSIONE SCOLASTICA</w:t>
            </w:r>
          </w:p>
        </w:tc>
      </w:tr>
      <w:tr w:rsidR="007E388E" w:rsidRPr="00D01209" w14:paraId="46CBBBDF" w14:textId="77777777" w:rsidTr="004215A9">
        <w:trPr>
          <w:trHeight w:hRule="exact" w:val="359"/>
        </w:trPr>
        <w:tc>
          <w:tcPr>
            <w:tcW w:w="862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14:paraId="56633B7E" w14:textId="77777777" w:rsidR="007E388E" w:rsidRPr="00D01209" w:rsidRDefault="007E388E" w:rsidP="004215A9">
            <w:pPr>
              <w:ind w:left="319"/>
              <w:jc w:val="center"/>
            </w:pPr>
            <w:r w:rsidRPr="00D01209">
              <w:rPr>
                <w:b/>
                <w:spacing w:val="-1"/>
              </w:rPr>
              <w:t>T</w:t>
            </w:r>
            <w:r w:rsidRPr="00D01209">
              <w:rPr>
                <w:b/>
              </w:rPr>
              <w:t>ITOLO</w:t>
            </w:r>
            <w:r w:rsidR="00675D0B">
              <w:rPr>
                <w:b/>
              </w:rPr>
              <w:t xml:space="preserve"> </w:t>
            </w:r>
            <w:r w:rsidRPr="00D01209">
              <w:rPr>
                <w:b/>
              </w:rPr>
              <w:t>S</w:t>
            </w:r>
            <w:r w:rsidRPr="00D01209">
              <w:rPr>
                <w:b/>
                <w:spacing w:val="-1"/>
              </w:rPr>
              <w:t>ELE</w:t>
            </w:r>
            <w:r w:rsidRPr="00D01209">
              <w:rPr>
                <w:b/>
                <w:spacing w:val="-3"/>
              </w:rPr>
              <w:t>Z</w:t>
            </w:r>
            <w:r w:rsidRPr="00D01209">
              <w:rPr>
                <w:b/>
              </w:rPr>
              <w:t>I</w:t>
            </w:r>
            <w:r w:rsidRPr="00D01209">
              <w:rPr>
                <w:b/>
                <w:spacing w:val="1"/>
              </w:rPr>
              <w:t>O</w:t>
            </w:r>
            <w:r w:rsidRPr="00D01209">
              <w:rPr>
                <w:b/>
                <w:spacing w:val="-1"/>
              </w:rPr>
              <w:t>N</w:t>
            </w:r>
            <w:r w:rsidRPr="00D01209">
              <w:rPr>
                <w:b/>
              </w:rPr>
              <w:t>E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7EE29F0" w14:textId="77777777" w:rsidR="007E388E" w:rsidRPr="00D01209" w:rsidRDefault="007E388E" w:rsidP="004215A9"/>
        </w:tc>
      </w:tr>
      <w:tr w:rsidR="007E388E" w:rsidRPr="00D01209" w14:paraId="54425A32" w14:textId="77777777" w:rsidTr="004215A9">
        <w:trPr>
          <w:trHeight w:hRule="exact" w:val="378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0F33221" w14:textId="77777777" w:rsidR="007E388E" w:rsidRPr="00D01209" w:rsidRDefault="007E388E" w:rsidP="004215A9">
            <w:pPr>
              <w:ind w:left="1890" w:right="1712"/>
              <w:jc w:val="center"/>
            </w:pPr>
            <w:r w:rsidRPr="00D01209">
              <w:rPr>
                <w:b/>
              </w:rPr>
              <w:t>IS</w:t>
            </w:r>
            <w:r w:rsidRPr="00D01209">
              <w:rPr>
                <w:b/>
                <w:spacing w:val="-1"/>
              </w:rPr>
              <w:t>TRU</w:t>
            </w:r>
            <w:r w:rsidRPr="00D01209">
              <w:rPr>
                <w:b/>
                <w:spacing w:val="-3"/>
              </w:rPr>
              <w:t>Z</w:t>
            </w:r>
            <w:r w:rsidRPr="00D01209">
              <w:rPr>
                <w:b/>
              </w:rPr>
              <w:t>I</w:t>
            </w:r>
            <w:r w:rsidRPr="00D01209">
              <w:rPr>
                <w:b/>
                <w:spacing w:val="1"/>
              </w:rPr>
              <w:t>O</w:t>
            </w:r>
            <w:r w:rsidRPr="00D01209">
              <w:rPr>
                <w:b/>
                <w:spacing w:val="-1"/>
              </w:rPr>
              <w:t>N</w:t>
            </w:r>
            <w:r w:rsidRPr="00D01209">
              <w:rPr>
                <w:b/>
              </w:rPr>
              <w:t>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CD6E6D7" w14:textId="77777777" w:rsidR="007E388E" w:rsidRPr="00D01209" w:rsidRDefault="007E388E" w:rsidP="004215A9">
            <w:pPr>
              <w:ind w:left="1180"/>
            </w:pPr>
            <w:r w:rsidRPr="00D01209">
              <w:rPr>
                <w:b/>
                <w:spacing w:val="2"/>
              </w:rPr>
              <w:t>P</w:t>
            </w:r>
            <w:r w:rsidRPr="00D01209">
              <w:rPr>
                <w:b/>
                <w:spacing w:val="-1"/>
              </w:rPr>
              <w:t>UNTEGG</w:t>
            </w:r>
            <w:r w:rsidRPr="00D01209">
              <w:rPr>
                <w:b/>
              </w:rPr>
              <w:t>IO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B62B18E" w14:textId="77777777" w:rsidR="007E388E" w:rsidRPr="00D01209" w:rsidRDefault="007E388E" w:rsidP="004215A9">
            <w:pPr>
              <w:ind w:left="705"/>
            </w:pPr>
            <w:r w:rsidRPr="00D01209">
              <w:rPr>
                <w:b/>
                <w:spacing w:val="2"/>
              </w:rPr>
              <w:t>P</w:t>
            </w:r>
            <w:r w:rsidRPr="00D01209">
              <w:rPr>
                <w:b/>
                <w:spacing w:val="-1"/>
              </w:rPr>
              <w:t>UNT</w:t>
            </w:r>
            <w:r w:rsidRPr="00D01209">
              <w:rPr>
                <w:b/>
              </w:rPr>
              <w:t>I</w:t>
            </w:r>
          </w:p>
        </w:tc>
      </w:tr>
      <w:tr w:rsidR="007E388E" w:rsidRPr="00D01209" w14:paraId="637B2B0E" w14:textId="77777777" w:rsidTr="004215A9">
        <w:trPr>
          <w:trHeight w:hRule="exact" w:val="1111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B0031" w14:textId="77777777" w:rsidR="007E388E" w:rsidRPr="00D01209" w:rsidRDefault="007E388E" w:rsidP="004215A9">
            <w:pPr>
              <w:adjustRightInd w:val="0"/>
              <w:ind w:left="364"/>
              <w:jc w:val="center"/>
            </w:pPr>
            <w:r w:rsidRPr="00D01209">
              <w:t>Laurea in psicologia di durata quinquennale o magistrale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30AFA" w14:textId="77777777" w:rsidR="007E388E" w:rsidRPr="00D01209" w:rsidRDefault="007E388E" w:rsidP="004215A9">
            <w:pPr>
              <w:ind w:left="467" w:right="793"/>
            </w:pPr>
            <w:r w:rsidRPr="00D01209">
              <w:rPr>
                <w:spacing w:val="1"/>
              </w:rPr>
              <w:t>11</w:t>
            </w:r>
            <w:r w:rsidRPr="00D01209">
              <w:t xml:space="preserve">0 E </w:t>
            </w:r>
            <w:r w:rsidRPr="00D01209">
              <w:rPr>
                <w:spacing w:val="-2"/>
              </w:rPr>
              <w:t>L</w:t>
            </w:r>
            <w:r w:rsidRPr="00D01209">
              <w:t>ODE–</w:t>
            </w:r>
            <w:r w:rsidRPr="00D01209">
              <w:rPr>
                <w:spacing w:val="1"/>
              </w:rPr>
              <w:t xml:space="preserve"> p</w:t>
            </w:r>
            <w:r w:rsidRPr="00D01209">
              <w:rPr>
                <w:spacing w:val="-1"/>
              </w:rPr>
              <w:t>un</w:t>
            </w:r>
            <w:r w:rsidRPr="00D01209">
              <w:t>ti</w:t>
            </w:r>
            <w:r w:rsidRPr="00D01209">
              <w:rPr>
                <w:spacing w:val="1"/>
                <w:w w:val="99"/>
              </w:rPr>
              <w:t>1</w:t>
            </w:r>
            <w:r w:rsidRPr="00D01209">
              <w:rPr>
                <w:w w:val="99"/>
              </w:rPr>
              <w:t xml:space="preserve">0 </w:t>
            </w:r>
            <w:r w:rsidRPr="00D01209">
              <w:rPr>
                <w:spacing w:val="1"/>
              </w:rPr>
              <w:t>d</w:t>
            </w:r>
            <w:r w:rsidRPr="00D01209">
              <w:t>a</w:t>
            </w:r>
            <w:r w:rsidRPr="00D01209">
              <w:rPr>
                <w:spacing w:val="1"/>
              </w:rPr>
              <w:t>11</w:t>
            </w:r>
            <w:r w:rsidRPr="00D01209">
              <w:t xml:space="preserve">0 a </w:t>
            </w:r>
            <w:r w:rsidRPr="00D01209">
              <w:rPr>
                <w:spacing w:val="1"/>
              </w:rPr>
              <w:t>1</w:t>
            </w:r>
            <w:r w:rsidRPr="00D01209">
              <w:rPr>
                <w:spacing w:val="-1"/>
              </w:rPr>
              <w:t>0</w:t>
            </w:r>
            <w:r w:rsidRPr="00D01209">
              <w:t>0 –</w:t>
            </w:r>
            <w:r w:rsidRPr="00D01209">
              <w:rPr>
                <w:spacing w:val="1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t xml:space="preserve">ti </w:t>
            </w:r>
            <w:r w:rsidRPr="00D01209">
              <w:rPr>
                <w:w w:val="99"/>
              </w:rPr>
              <w:t xml:space="preserve">8 </w:t>
            </w:r>
            <w:r w:rsidRPr="00D01209">
              <w:rPr>
                <w:spacing w:val="-2"/>
              </w:rPr>
              <w:t>f</w:t>
            </w:r>
            <w:r w:rsidRPr="00D01209">
              <w:rPr>
                <w:spacing w:val="2"/>
              </w:rPr>
              <w:t>i</w:t>
            </w:r>
            <w:r w:rsidRPr="00D01209">
              <w:rPr>
                <w:spacing w:val="-1"/>
              </w:rPr>
              <w:t>n</w:t>
            </w:r>
            <w:r w:rsidRPr="00D01209">
              <w:t xml:space="preserve">o a </w:t>
            </w:r>
            <w:r w:rsidRPr="00D01209">
              <w:rPr>
                <w:spacing w:val="1"/>
              </w:rPr>
              <w:t>9</w:t>
            </w:r>
            <w:r w:rsidRPr="00D01209">
              <w:t>9–</w:t>
            </w:r>
            <w:r w:rsidRPr="00D01209">
              <w:rPr>
                <w:spacing w:val="1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t xml:space="preserve">ti </w:t>
            </w:r>
            <w:r w:rsidRPr="00D01209">
              <w:rPr>
                <w:w w:val="99"/>
              </w:rPr>
              <w:t>6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8F4FC" w14:textId="77777777" w:rsidR="007E388E" w:rsidRPr="00D01209" w:rsidRDefault="007E388E" w:rsidP="004215A9">
            <w:pPr>
              <w:ind w:right="49"/>
              <w:jc w:val="center"/>
            </w:pPr>
            <w:r w:rsidRPr="00D01209">
              <w:t>Max</w:t>
            </w:r>
            <w:r w:rsidR="00675D0B">
              <w:t xml:space="preserve"> </w:t>
            </w:r>
            <w:r w:rsidRPr="00D01209">
              <w:rPr>
                <w:spacing w:val="1"/>
              </w:rPr>
              <w:t>1</w:t>
            </w:r>
            <w:r w:rsidRPr="00D01209">
              <w:t>0</w:t>
            </w:r>
          </w:p>
        </w:tc>
      </w:tr>
      <w:tr w:rsidR="007E388E" w:rsidRPr="00D01209" w14:paraId="1E442CE3" w14:textId="77777777" w:rsidTr="004215A9">
        <w:trPr>
          <w:trHeight w:hRule="exact" w:val="983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2FAB2E" w14:textId="77777777" w:rsidR="007E388E" w:rsidRPr="00D01209" w:rsidRDefault="007E388E" w:rsidP="004215A9">
            <w:pPr>
              <w:adjustRightInd w:val="0"/>
              <w:spacing w:before="36"/>
              <w:ind w:left="153" w:right="108"/>
              <w:jc w:val="both"/>
              <w:rPr>
                <w:bCs/>
              </w:rPr>
            </w:pPr>
            <w:r w:rsidRPr="00D01209">
              <w:rPr>
                <w:bCs/>
              </w:rPr>
              <w:t>Possesso della specializzazione in psicoterapia familiare.</w:t>
            </w:r>
          </w:p>
          <w:p w14:paraId="4AC6B730" w14:textId="77777777" w:rsidR="007E388E" w:rsidRPr="00D01209" w:rsidRDefault="007E388E" w:rsidP="004215A9">
            <w:pPr>
              <w:ind w:left="319" w:right="101"/>
              <w:jc w:val="both"/>
            </w:pPr>
            <w:r w:rsidRPr="00D01209">
              <w:rPr>
                <w:bCs/>
              </w:rPr>
              <w:t>(Titolo regolarmente riconosciuto dallo stato)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E7E1C" w14:textId="77777777" w:rsidR="007E388E" w:rsidRPr="00D01209" w:rsidRDefault="007E388E" w:rsidP="004215A9">
            <w:pPr>
              <w:ind w:left="1383" w:right="1399"/>
              <w:jc w:val="center"/>
            </w:pPr>
            <w:r w:rsidRPr="00D01209">
              <w:rPr>
                <w:spacing w:val="2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t>ti</w:t>
            </w:r>
            <w:r w:rsidRPr="00D01209">
              <w:rPr>
                <w:spacing w:val="1"/>
                <w:w w:val="99"/>
              </w:rPr>
              <w:t>1</w:t>
            </w:r>
            <w:r w:rsidRPr="00D01209">
              <w:rPr>
                <w:w w:val="99"/>
              </w:rPr>
              <w:t>0</w:t>
            </w:r>
          </w:p>
          <w:p w14:paraId="5DE8D18F" w14:textId="77777777" w:rsidR="007E388E" w:rsidRPr="00D01209" w:rsidRDefault="007E388E" w:rsidP="004215A9">
            <w:pPr>
              <w:ind w:left="762" w:right="510"/>
              <w:jc w:val="center"/>
            </w:pPr>
            <w:r w:rsidRPr="00D01209">
              <w:rPr>
                <w:spacing w:val="1"/>
              </w:rPr>
              <w:t>(</w:t>
            </w:r>
            <w:r w:rsidRPr="00D01209">
              <w:rPr>
                <w:spacing w:val="-1"/>
              </w:rPr>
              <w:t>s</w:t>
            </w:r>
            <w:r w:rsidRPr="00D01209">
              <w:t xml:space="preserve">i </w:t>
            </w:r>
            <w:r w:rsidRPr="00D01209">
              <w:rPr>
                <w:spacing w:val="-1"/>
              </w:rPr>
              <w:t>v</w:t>
            </w:r>
            <w:r w:rsidRPr="00D01209">
              <w:t>a</w:t>
            </w:r>
            <w:r w:rsidRPr="00D01209">
              <w:rPr>
                <w:spacing w:val="2"/>
              </w:rPr>
              <w:t>l</w:t>
            </w:r>
            <w:r w:rsidRPr="00D01209">
              <w:rPr>
                <w:spacing w:val="-1"/>
              </w:rPr>
              <w:t>u</w:t>
            </w:r>
            <w:r w:rsidRPr="00D01209">
              <w:t xml:space="preserve">ta </w:t>
            </w:r>
            <w:r w:rsidRPr="00D01209">
              <w:rPr>
                <w:spacing w:val="1"/>
              </w:rPr>
              <w:t>u</w:t>
            </w:r>
            <w:r w:rsidRPr="00D01209">
              <w:t xml:space="preserve">n </w:t>
            </w:r>
            <w:r w:rsidRPr="00D01209">
              <w:rPr>
                <w:spacing w:val="-1"/>
              </w:rPr>
              <w:t>s</w:t>
            </w:r>
            <w:r w:rsidRPr="00D01209">
              <w:rPr>
                <w:spacing w:val="1"/>
              </w:rPr>
              <w:t>o</w:t>
            </w:r>
            <w:r w:rsidRPr="00D01209">
              <w:t xml:space="preserve">lo </w:t>
            </w:r>
            <w:r w:rsidRPr="00D01209">
              <w:rPr>
                <w:w w:val="99"/>
              </w:rPr>
              <w:t>titol</w:t>
            </w:r>
            <w:r w:rsidRPr="00D01209">
              <w:rPr>
                <w:spacing w:val="1"/>
                <w:w w:val="99"/>
              </w:rPr>
              <w:t>o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C4F8A" w14:textId="77777777" w:rsidR="007E388E" w:rsidRPr="00D01209" w:rsidRDefault="007E388E" w:rsidP="004215A9">
            <w:pPr>
              <w:ind w:right="49"/>
              <w:jc w:val="center"/>
            </w:pPr>
            <w:r w:rsidRPr="00D01209">
              <w:t>Max 10</w:t>
            </w:r>
          </w:p>
        </w:tc>
      </w:tr>
    </w:tbl>
    <w:p w14:paraId="387ACC71" w14:textId="77777777" w:rsidR="007E388E" w:rsidRPr="00D01209" w:rsidRDefault="007E388E" w:rsidP="007E388E"/>
    <w:tbl>
      <w:tblPr>
        <w:tblW w:w="10207" w:type="dxa"/>
        <w:tblInd w:w="-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7"/>
        <w:gridCol w:w="3538"/>
        <w:gridCol w:w="1592"/>
      </w:tblGrid>
      <w:tr w:rsidR="007E388E" w:rsidRPr="00D01209" w14:paraId="1F44799D" w14:textId="77777777" w:rsidTr="004215A9">
        <w:trPr>
          <w:trHeight w:hRule="exact" w:val="403"/>
        </w:trPr>
        <w:tc>
          <w:tcPr>
            <w:tcW w:w="861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14:paraId="5A01EBEF" w14:textId="77777777" w:rsidR="007E388E" w:rsidRPr="00D01209" w:rsidRDefault="007E388E" w:rsidP="004215A9">
            <w:pPr>
              <w:ind w:left="124"/>
              <w:jc w:val="center"/>
            </w:pPr>
            <w:r w:rsidRPr="00D01209">
              <w:rPr>
                <w:b/>
                <w:spacing w:val="-1"/>
              </w:rPr>
              <w:t>C</w:t>
            </w:r>
            <w:r w:rsidRPr="00D01209">
              <w:rPr>
                <w:b/>
                <w:spacing w:val="1"/>
              </w:rPr>
              <w:t>O</w:t>
            </w:r>
            <w:r w:rsidRPr="00D01209">
              <w:rPr>
                <w:b/>
                <w:spacing w:val="-2"/>
              </w:rPr>
              <w:t>M</w:t>
            </w:r>
            <w:r w:rsidRPr="00D01209">
              <w:rPr>
                <w:b/>
                <w:spacing w:val="2"/>
              </w:rPr>
              <w:t>P</w:t>
            </w:r>
            <w:r w:rsidRPr="00D01209">
              <w:rPr>
                <w:b/>
                <w:spacing w:val="-1"/>
              </w:rPr>
              <w:t>ETEN</w:t>
            </w:r>
            <w:r w:rsidRPr="00D01209">
              <w:rPr>
                <w:b/>
                <w:spacing w:val="-3"/>
              </w:rPr>
              <w:t>Z</w:t>
            </w:r>
            <w:r w:rsidRPr="00D01209">
              <w:rPr>
                <w:b/>
              </w:rPr>
              <w:t>E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6C50459" w14:textId="77777777" w:rsidR="007E388E" w:rsidRPr="00D01209" w:rsidRDefault="007E388E" w:rsidP="004215A9"/>
        </w:tc>
      </w:tr>
      <w:tr w:rsidR="007E388E" w:rsidRPr="00D01209" w14:paraId="577BCEE1" w14:textId="77777777" w:rsidTr="004215A9">
        <w:trPr>
          <w:trHeight w:hRule="exact" w:val="773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A471E" w14:textId="77777777" w:rsidR="007E388E" w:rsidRPr="00D01209" w:rsidRDefault="007E388E" w:rsidP="004215A9">
            <w:pPr>
              <w:ind w:left="165" w:right="83"/>
            </w:pPr>
            <w:r w:rsidRPr="00D01209">
              <w:rPr>
                <w:bCs/>
              </w:rPr>
              <w:t>Master in psicologia scolastica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86FD86" w14:textId="77777777" w:rsidR="007E388E" w:rsidRPr="00D01209" w:rsidRDefault="007E388E" w:rsidP="004215A9">
            <w:pPr>
              <w:ind w:left="190" w:right="78"/>
              <w:jc w:val="center"/>
            </w:pPr>
            <w:r w:rsidRPr="00D01209">
              <w:rPr>
                <w:spacing w:val="2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t>ti</w:t>
            </w:r>
            <w:r w:rsidRPr="00D01209">
              <w:rPr>
                <w:spacing w:val="1"/>
                <w:w w:val="99"/>
              </w:rPr>
              <w:t>1</w:t>
            </w:r>
            <w:r w:rsidRPr="00D01209">
              <w:rPr>
                <w:w w:val="99"/>
              </w:rPr>
              <w:t>0</w:t>
            </w:r>
          </w:p>
          <w:p w14:paraId="21B8DD4A" w14:textId="77777777" w:rsidR="007E388E" w:rsidRPr="00D01209" w:rsidRDefault="007E388E" w:rsidP="004215A9">
            <w:pPr>
              <w:ind w:left="190" w:right="78"/>
              <w:jc w:val="center"/>
            </w:pPr>
            <w:r w:rsidRPr="00D01209">
              <w:rPr>
                <w:spacing w:val="1"/>
              </w:rPr>
              <w:t>(</w:t>
            </w:r>
            <w:r w:rsidRPr="00D01209">
              <w:rPr>
                <w:spacing w:val="-1"/>
              </w:rPr>
              <w:t>s</w:t>
            </w:r>
            <w:r w:rsidRPr="00D01209">
              <w:t xml:space="preserve">i </w:t>
            </w:r>
            <w:r w:rsidRPr="00D01209">
              <w:rPr>
                <w:spacing w:val="-1"/>
              </w:rPr>
              <w:t>v</w:t>
            </w:r>
            <w:r w:rsidRPr="00D01209">
              <w:t>a</w:t>
            </w:r>
            <w:r w:rsidRPr="00D01209">
              <w:rPr>
                <w:spacing w:val="2"/>
              </w:rPr>
              <w:t>l</w:t>
            </w:r>
            <w:r w:rsidRPr="00D01209">
              <w:rPr>
                <w:spacing w:val="-1"/>
              </w:rPr>
              <w:t>u</w:t>
            </w:r>
            <w:r w:rsidRPr="00D01209">
              <w:t xml:space="preserve">ta </w:t>
            </w:r>
            <w:r w:rsidRPr="00D01209">
              <w:rPr>
                <w:spacing w:val="1"/>
              </w:rPr>
              <w:t>u</w:t>
            </w:r>
            <w:r w:rsidRPr="00D01209">
              <w:t xml:space="preserve">n </w:t>
            </w:r>
            <w:r w:rsidRPr="00D01209">
              <w:rPr>
                <w:spacing w:val="-1"/>
              </w:rPr>
              <w:t>s</w:t>
            </w:r>
            <w:r w:rsidRPr="00D01209">
              <w:rPr>
                <w:spacing w:val="1"/>
              </w:rPr>
              <w:t>o</w:t>
            </w:r>
            <w:r w:rsidRPr="00D01209">
              <w:t xml:space="preserve">lo </w:t>
            </w:r>
            <w:r w:rsidRPr="00D01209">
              <w:rPr>
                <w:w w:val="99"/>
              </w:rPr>
              <w:t>titol</w:t>
            </w:r>
            <w:r w:rsidRPr="00D01209">
              <w:rPr>
                <w:spacing w:val="1"/>
                <w:w w:val="99"/>
              </w:rPr>
              <w:t>o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E3108" w14:textId="77777777" w:rsidR="007E388E" w:rsidRPr="00D01209" w:rsidRDefault="007E388E" w:rsidP="004215A9">
            <w:pPr>
              <w:ind w:left="517"/>
            </w:pPr>
            <w:r w:rsidRPr="00D01209">
              <w:t>Max</w:t>
            </w:r>
            <w:r w:rsidR="00675D0B">
              <w:t xml:space="preserve"> </w:t>
            </w:r>
            <w:r w:rsidRPr="00D01209">
              <w:rPr>
                <w:spacing w:val="1"/>
              </w:rPr>
              <w:t>1</w:t>
            </w:r>
            <w:r w:rsidRPr="00D01209">
              <w:t>0</w:t>
            </w:r>
          </w:p>
        </w:tc>
      </w:tr>
      <w:tr w:rsidR="007E388E" w:rsidRPr="00D01209" w14:paraId="5BE946EE" w14:textId="77777777" w:rsidTr="004215A9">
        <w:trPr>
          <w:trHeight w:hRule="exact" w:val="562"/>
        </w:trPr>
        <w:tc>
          <w:tcPr>
            <w:tcW w:w="861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DD9C3"/>
          </w:tcPr>
          <w:p w14:paraId="43BC78D0" w14:textId="77777777" w:rsidR="007E388E" w:rsidRPr="00D01209" w:rsidRDefault="007E388E" w:rsidP="004215A9">
            <w:pPr>
              <w:ind w:left="124"/>
            </w:pPr>
            <w:r w:rsidRPr="00D01209">
              <w:rPr>
                <w:b/>
                <w:spacing w:val="-1"/>
              </w:rPr>
              <w:t>E</w:t>
            </w:r>
            <w:r w:rsidRPr="00D01209">
              <w:rPr>
                <w:b/>
              </w:rPr>
              <w:t>S</w:t>
            </w:r>
            <w:r w:rsidRPr="00D01209">
              <w:rPr>
                <w:b/>
                <w:spacing w:val="1"/>
              </w:rPr>
              <w:t>P</w:t>
            </w:r>
            <w:r w:rsidRPr="00D01209">
              <w:rPr>
                <w:b/>
                <w:spacing w:val="-1"/>
              </w:rPr>
              <w:t>ER</w:t>
            </w:r>
            <w:r w:rsidRPr="00D01209">
              <w:rPr>
                <w:b/>
              </w:rPr>
              <w:t>IE</w:t>
            </w:r>
            <w:r w:rsidRPr="00D01209">
              <w:rPr>
                <w:b/>
                <w:spacing w:val="-1"/>
              </w:rPr>
              <w:t>N</w:t>
            </w:r>
            <w:r w:rsidRPr="00D01209">
              <w:rPr>
                <w:b/>
                <w:spacing w:val="-3"/>
              </w:rPr>
              <w:t>Z</w:t>
            </w:r>
            <w:r w:rsidRPr="00D01209">
              <w:rPr>
                <w:b/>
              </w:rPr>
              <w:t>E</w:t>
            </w:r>
            <w:r w:rsidR="00675D0B">
              <w:rPr>
                <w:b/>
              </w:rPr>
              <w:t xml:space="preserve"> </w:t>
            </w:r>
            <w:r w:rsidRPr="00D01209">
              <w:rPr>
                <w:b/>
                <w:spacing w:val="2"/>
              </w:rPr>
              <w:t>P</w:t>
            </w:r>
            <w:r w:rsidRPr="00D01209">
              <w:rPr>
                <w:b/>
                <w:spacing w:val="-1"/>
              </w:rPr>
              <w:t>RO</w:t>
            </w:r>
            <w:r w:rsidRPr="00D01209">
              <w:rPr>
                <w:b/>
                <w:spacing w:val="2"/>
              </w:rPr>
              <w:t>F</w:t>
            </w:r>
            <w:r w:rsidRPr="00D01209">
              <w:rPr>
                <w:b/>
                <w:spacing w:val="-1"/>
              </w:rPr>
              <w:t>E</w:t>
            </w:r>
            <w:r w:rsidRPr="00D01209">
              <w:rPr>
                <w:b/>
              </w:rPr>
              <w:t>S</w:t>
            </w:r>
            <w:r w:rsidRPr="00D01209">
              <w:rPr>
                <w:b/>
                <w:spacing w:val="-3"/>
              </w:rPr>
              <w:t>S</w:t>
            </w:r>
            <w:r w:rsidRPr="00D01209">
              <w:rPr>
                <w:b/>
              </w:rPr>
              <w:t>I</w:t>
            </w:r>
            <w:r w:rsidRPr="00D01209">
              <w:rPr>
                <w:b/>
                <w:spacing w:val="1"/>
              </w:rPr>
              <w:t>O</w:t>
            </w:r>
            <w:r w:rsidRPr="00D01209">
              <w:rPr>
                <w:b/>
                <w:spacing w:val="-1"/>
              </w:rPr>
              <w:t>NAL</w:t>
            </w:r>
            <w:r w:rsidRPr="00D01209">
              <w:rPr>
                <w:b/>
              </w:rPr>
              <w:t>I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30738CB2" w14:textId="77777777" w:rsidR="007E388E" w:rsidRPr="00D01209" w:rsidRDefault="007E388E" w:rsidP="004215A9"/>
        </w:tc>
      </w:tr>
      <w:tr w:rsidR="007E388E" w:rsidRPr="00D01209" w14:paraId="31EA093A" w14:textId="77777777" w:rsidTr="004215A9">
        <w:trPr>
          <w:trHeight w:hRule="exact" w:val="971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2F021" w14:textId="77777777" w:rsidR="007E388E" w:rsidRPr="00D01209" w:rsidRDefault="007E388E" w:rsidP="004215A9">
            <w:pPr>
              <w:ind w:left="319" w:right="101"/>
              <w:jc w:val="both"/>
            </w:pPr>
            <w:r w:rsidRPr="00D01209">
              <w:t>Esperienza di formatore in attività di orientamento e bilancio delle competenze (Si valutano le esperienze di durata di almeno 25 ore)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2E965" w14:textId="77777777" w:rsidR="007E388E" w:rsidRPr="00D01209" w:rsidRDefault="007E388E" w:rsidP="004215A9">
            <w:pPr>
              <w:ind w:left="720" w:right="734"/>
              <w:jc w:val="center"/>
            </w:pPr>
            <w:r w:rsidRPr="00D01209">
              <w:rPr>
                <w:spacing w:val="1"/>
              </w:rPr>
              <w:t>(o</w:t>
            </w:r>
            <w:r w:rsidRPr="00D01209">
              <w:rPr>
                <w:spacing w:val="-1"/>
              </w:rPr>
              <w:t>gn</w:t>
            </w:r>
            <w:r w:rsidRPr="00D01209">
              <w:t xml:space="preserve">i </w:t>
            </w:r>
            <w:r w:rsidRPr="00D01209">
              <w:rPr>
                <w:spacing w:val="1"/>
              </w:rPr>
              <w:t>e</w:t>
            </w:r>
            <w:r w:rsidRPr="00D01209">
              <w:rPr>
                <w:spacing w:val="-1"/>
              </w:rPr>
              <w:t>s</w:t>
            </w:r>
            <w:r w:rsidRPr="00D01209">
              <w:rPr>
                <w:spacing w:val="1"/>
              </w:rPr>
              <w:t>p</w:t>
            </w:r>
            <w:r w:rsidRPr="00D01209">
              <w:t>e</w:t>
            </w:r>
            <w:r w:rsidRPr="00D01209">
              <w:rPr>
                <w:spacing w:val="1"/>
              </w:rPr>
              <w:t>r</w:t>
            </w:r>
            <w:r w:rsidRPr="00D01209">
              <w:t>ie</w:t>
            </w:r>
            <w:r w:rsidRPr="00D01209">
              <w:rPr>
                <w:spacing w:val="-1"/>
              </w:rPr>
              <w:t>n</w:t>
            </w:r>
            <w:r w:rsidRPr="00D01209">
              <w:t xml:space="preserve">za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 xml:space="preserve">i </w:t>
            </w:r>
            <w:r w:rsidRPr="00D01209">
              <w:rPr>
                <w:spacing w:val="1"/>
                <w:w w:val="99"/>
              </w:rPr>
              <w:t>1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0A580" w14:textId="77777777" w:rsidR="007E388E" w:rsidRPr="00D01209" w:rsidRDefault="007E388E" w:rsidP="004215A9">
            <w:pPr>
              <w:ind w:left="505"/>
            </w:pPr>
            <w:r w:rsidRPr="00D01209">
              <w:t>Max 4</w:t>
            </w:r>
          </w:p>
        </w:tc>
      </w:tr>
      <w:tr w:rsidR="007E388E" w:rsidRPr="00D01209" w14:paraId="028F49E7" w14:textId="77777777" w:rsidTr="004215A9">
        <w:trPr>
          <w:trHeight w:hRule="exact" w:val="771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0B4EF" w14:textId="77777777" w:rsidR="007E388E" w:rsidRPr="00D01209" w:rsidRDefault="007E388E" w:rsidP="004215A9">
            <w:pPr>
              <w:ind w:left="319" w:right="103"/>
            </w:pPr>
            <w:r w:rsidRPr="00D01209">
              <w:t>Esperienze in qualità di esperto- formatore di insegnanti (Si valutano le esperienze di durata di almeno 20 ore)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A1DDF" w14:textId="77777777" w:rsidR="007E388E" w:rsidRPr="00D01209" w:rsidRDefault="007E388E" w:rsidP="004215A9">
            <w:pPr>
              <w:ind w:left="721" w:right="736"/>
              <w:jc w:val="center"/>
            </w:pPr>
            <w:r w:rsidRPr="00D01209">
              <w:rPr>
                <w:spacing w:val="1"/>
              </w:rPr>
              <w:t xml:space="preserve"> (o</w:t>
            </w:r>
            <w:r w:rsidRPr="00D01209">
              <w:rPr>
                <w:spacing w:val="-1"/>
              </w:rPr>
              <w:t>gn</w:t>
            </w:r>
            <w:r w:rsidRPr="00D01209">
              <w:t xml:space="preserve">i </w:t>
            </w:r>
            <w:r w:rsidRPr="00D01209">
              <w:rPr>
                <w:spacing w:val="1"/>
              </w:rPr>
              <w:t>e</w:t>
            </w:r>
            <w:r w:rsidRPr="00D01209">
              <w:rPr>
                <w:spacing w:val="-1"/>
              </w:rPr>
              <w:t>s</w:t>
            </w:r>
            <w:r w:rsidRPr="00D01209">
              <w:rPr>
                <w:spacing w:val="1"/>
              </w:rPr>
              <w:t>p</w:t>
            </w:r>
            <w:r w:rsidRPr="00D01209">
              <w:t>e</w:t>
            </w:r>
            <w:r w:rsidRPr="00D01209">
              <w:rPr>
                <w:spacing w:val="1"/>
              </w:rPr>
              <w:t>r</w:t>
            </w:r>
            <w:r w:rsidRPr="00D01209">
              <w:t>ie</w:t>
            </w:r>
            <w:r w:rsidRPr="00D01209">
              <w:rPr>
                <w:spacing w:val="-1"/>
              </w:rPr>
              <w:t>n</w:t>
            </w:r>
            <w:r w:rsidRPr="00D01209">
              <w:t xml:space="preserve">za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 xml:space="preserve">i </w:t>
            </w:r>
            <w:r w:rsidRPr="00D01209">
              <w:rPr>
                <w:spacing w:val="1"/>
                <w:w w:val="99"/>
              </w:rPr>
              <w:t>2</w:t>
            </w:r>
            <w:r w:rsidRPr="00D01209">
              <w:rPr>
                <w:w w:val="99"/>
              </w:rPr>
              <w:t>)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8E753" w14:textId="77777777" w:rsidR="007E388E" w:rsidRPr="00D01209" w:rsidRDefault="007E388E" w:rsidP="004215A9">
            <w:pPr>
              <w:ind w:left="505"/>
            </w:pPr>
            <w:r w:rsidRPr="00D01209">
              <w:t>Max</w:t>
            </w:r>
            <w:r w:rsidRPr="00D01209">
              <w:rPr>
                <w:spacing w:val="-2"/>
              </w:rPr>
              <w:t xml:space="preserve"> 6</w:t>
            </w:r>
          </w:p>
        </w:tc>
      </w:tr>
      <w:tr w:rsidR="007E388E" w:rsidRPr="00D01209" w14:paraId="0F627390" w14:textId="77777777" w:rsidTr="004215A9">
        <w:trPr>
          <w:trHeight w:hRule="exact" w:val="939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2C1DD" w14:textId="77777777" w:rsidR="007E388E" w:rsidRPr="00D01209" w:rsidRDefault="007E388E" w:rsidP="004215A9">
            <w:pPr>
              <w:ind w:left="319" w:right="102"/>
            </w:pPr>
            <w:r w:rsidRPr="00D01209">
              <w:t>Attività di sportello di ascolto scolastico</w:t>
            </w:r>
          </w:p>
          <w:p w14:paraId="40A415CD" w14:textId="77777777" w:rsidR="007E388E" w:rsidRPr="00D01209" w:rsidRDefault="007E388E" w:rsidP="004215A9">
            <w:pPr>
              <w:ind w:left="168" w:right="102"/>
            </w:pPr>
            <w:r w:rsidRPr="00D01209">
              <w:t>(Si valutano le esperienze di durata di almeno 20 ore)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53422" w14:textId="77777777" w:rsidR="007E388E" w:rsidRPr="00D01209" w:rsidRDefault="007E388E" w:rsidP="004215A9">
            <w:pPr>
              <w:ind w:left="609" w:right="638"/>
              <w:jc w:val="center"/>
            </w:pPr>
            <w:r w:rsidRPr="00D01209">
              <w:rPr>
                <w:spacing w:val="1"/>
              </w:rPr>
              <w:t xml:space="preserve">Per ogni incarico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 xml:space="preserve">i </w:t>
            </w:r>
            <w:r w:rsidRPr="00D01209">
              <w:rPr>
                <w:spacing w:val="3"/>
                <w:w w:val="99"/>
              </w:rPr>
              <w:t>2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DF451" w14:textId="77777777" w:rsidR="007E388E" w:rsidRPr="00D01209" w:rsidRDefault="007E388E" w:rsidP="004215A9">
            <w:pPr>
              <w:ind w:left="505"/>
            </w:pPr>
            <w:r w:rsidRPr="00D01209">
              <w:t>Max</w:t>
            </w:r>
            <w:r w:rsidR="00675D0B">
              <w:t xml:space="preserve"> </w:t>
            </w:r>
            <w:r w:rsidRPr="00D01209">
              <w:rPr>
                <w:spacing w:val="1"/>
              </w:rPr>
              <w:t>1</w:t>
            </w:r>
            <w:r w:rsidRPr="00D01209">
              <w:t>0</w:t>
            </w:r>
          </w:p>
        </w:tc>
      </w:tr>
      <w:tr w:rsidR="007E388E" w:rsidRPr="00D01209" w14:paraId="5D351247" w14:textId="77777777" w:rsidTr="004215A9">
        <w:trPr>
          <w:trHeight w:hRule="exact" w:val="853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80E44" w14:textId="77777777" w:rsidR="007E388E" w:rsidRPr="00D01209" w:rsidRDefault="007E388E" w:rsidP="004215A9">
            <w:pPr>
              <w:ind w:left="319" w:right="102"/>
            </w:pPr>
            <w:r w:rsidRPr="00D01209">
              <w:t>Avere lavorato nelle pubbliche amministrazioni per lo svolgimento di compiti coerenti con l’incarico in questione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81977" w14:textId="77777777" w:rsidR="007E388E" w:rsidRPr="00D01209" w:rsidRDefault="007E388E" w:rsidP="004215A9">
            <w:pPr>
              <w:ind w:right="78"/>
              <w:jc w:val="center"/>
              <w:rPr>
                <w:spacing w:val="-1"/>
              </w:rPr>
            </w:pPr>
            <w:r w:rsidRPr="00D01209">
              <w:rPr>
                <w:spacing w:val="1"/>
              </w:rPr>
              <w:t xml:space="preserve">Per ogni anno di lavoro </w:t>
            </w:r>
            <w:r w:rsidRPr="00D01209">
              <w:rPr>
                <w:spacing w:val="3"/>
              </w:rPr>
              <w:t>p</w:t>
            </w:r>
            <w:r w:rsidRPr="00D01209">
              <w:rPr>
                <w:spacing w:val="-1"/>
              </w:rPr>
              <w:t>un</w:t>
            </w:r>
            <w:r w:rsidRPr="00D01209">
              <w:rPr>
                <w:spacing w:val="2"/>
              </w:rPr>
              <w:t>t</w:t>
            </w:r>
            <w:r w:rsidRPr="00D01209">
              <w:t>i</w:t>
            </w:r>
            <w:r w:rsidR="00675D0B">
              <w:t xml:space="preserve"> </w:t>
            </w:r>
            <w:r w:rsidRPr="00D01209">
              <w:rPr>
                <w:spacing w:val="3"/>
                <w:w w:val="99"/>
              </w:rPr>
              <w:t>10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5A26D" w14:textId="77777777" w:rsidR="007E388E" w:rsidRPr="00D01209" w:rsidRDefault="007E388E" w:rsidP="004215A9">
            <w:pPr>
              <w:ind w:left="505"/>
            </w:pPr>
            <w:r w:rsidRPr="00D01209">
              <w:t>Max</w:t>
            </w:r>
            <w:r w:rsidR="00675D0B">
              <w:t xml:space="preserve"> </w:t>
            </w:r>
            <w:r w:rsidRPr="00D01209">
              <w:rPr>
                <w:spacing w:val="1"/>
              </w:rPr>
              <w:t>40</w:t>
            </w:r>
          </w:p>
        </w:tc>
      </w:tr>
      <w:tr w:rsidR="007E388E" w:rsidRPr="00D01209" w14:paraId="06DCA8E2" w14:textId="77777777" w:rsidTr="004215A9">
        <w:trPr>
          <w:trHeight w:hRule="exact" w:val="852"/>
        </w:trPr>
        <w:tc>
          <w:tcPr>
            <w:tcW w:w="5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102C" w14:textId="77777777" w:rsidR="007E388E" w:rsidRPr="00D01209" w:rsidRDefault="007E388E" w:rsidP="004215A9">
            <w:pPr>
              <w:ind w:left="319" w:right="102"/>
            </w:pPr>
            <w:r w:rsidRPr="00D01209">
              <w:t>Incarichi conferiti dall’autorità giudiziaria relativi ad abbandono dei minori</w:t>
            </w:r>
          </w:p>
        </w:tc>
        <w:tc>
          <w:tcPr>
            <w:tcW w:w="3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854C8" w14:textId="77777777" w:rsidR="007E388E" w:rsidRPr="00D01209" w:rsidRDefault="007E388E" w:rsidP="004215A9">
            <w:pPr>
              <w:ind w:left="609" w:right="638"/>
              <w:jc w:val="center"/>
              <w:rPr>
                <w:spacing w:val="1"/>
              </w:rPr>
            </w:pPr>
            <w:r w:rsidRPr="00D01209">
              <w:rPr>
                <w:spacing w:val="1"/>
              </w:rPr>
              <w:t>Per ogni incarico punti 2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94C9C" w14:textId="77777777" w:rsidR="007E388E" w:rsidRPr="00D01209" w:rsidRDefault="007E388E" w:rsidP="004215A9">
            <w:pPr>
              <w:ind w:left="505"/>
            </w:pPr>
            <w:r w:rsidRPr="00D01209">
              <w:t>Max</w:t>
            </w:r>
            <w:r w:rsidR="00675D0B">
              <w:t xml:space="preserve"> </w:t>
            </w:r>
            <w:r w:rsidRPr="00D01209">
              <w:rPr>
                <w:spacing w:val="1"/>
              </w:rPr>
              <w:t>1</w:t>
            </w:r>
            <w:r w:rsidRPr="00D01209">
              <w:t>0</w:t>
            </w:r>
          </w:p>
        </w:tc>
      </w:tr>
      <w:tr w:rsidR="007E388E" w:rsidRPr="00D01209" w14:paraId="1981F8AD" w14:textId="77777777" w:rsidTr="004215A9">
        <w:trPr>
          <w:trHeight w:hRule="exact" w:val="586"/>
        </w:trPr>
        <w:tc>
          <w:tcPr>
            <w:tcW w:w="861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7A005" w14:textId="77777777" w:rsidR="007E388E" w:rsidRPr="00D01209" w:rsidRDefault="007E388E" w:rsidP="004215A9">
            <w:pPr>
              <w:ind w:left="3045" w:right="2864"/>
              <w:jc w:val="center"/>
            </w:pPr>
            <w:r w:rsidRPr="00D01209">
              <w:t>Punt</w:t>
            </w:r>
            <w:r w:rsidRPr="00D01209">
              <w:rPr>
                <w:spacing w:val="1"/>
              </w:rPr>
              <w:t>e</w:t>
            </w:r>
            <w:r w:rsidRPr="00D01209">
              <w:rPr>
                <w:spacing w:val="-2"/>
              </w:rPr>
              <w:t>gg</w:t>
            </w:r>
            <w:r w:rsidRPr="00D01209">
              <w:rPr>
                <w:spacing w:val="1"/>
              </w:rPr>
              <w:t>i</w:t>
            </w:r>
            <w:r w:rsidRPr="00D01209">
              <w:t xml:space="preserve">o </w:t>
            </w:r>
            <w:r w:rsidRPr="00D01209">
              <w:rPr>
                <w:spacing w:val="-4"/>
              </w:rPr>
              <w:t>m</w:t>
            </w:r>
            <w:r w:rsidRPr="00D01209">
              <w:t>a</w:t>
            </w:r>
            <w:r w:rsidRPr="00D01209">
              <w:rPr>
                <w:spacing w:val="1"/>
              </w:rPr>
              <w:t>s</w:t>
            </w:r>
            <w:r w:rsidRPr="00D01209">
              <w:t>s</w:t>
            </w:r>
            <w:r w:rsidRPr="00D01209">
              <w:rPr>
                <w:spacing w:val="1"/>
              </w:rPr>
              <w:t>i</w:t>
            </w:r>
            <w:r w:rsidRPr="00D01209">
              <w:rPr>
                <w:spacing w:val="-4"/>
              </w:rPr>
              <w:t>m</w:t>
            </w:r>
            <w:r w:rsidRPr="00D01209">
              <w:t>o o</w:t>
            </w:r>
            <w:r w:rsidRPr="00D01209">
              <w:rPr>
                <w:spacing w:val="1"/>
              </w:rPr>
              <w:t>tt</w:t>
            </w:r>
            <w:r w:rsidRPr="00D01209">
              <w:t>e</w:t>
            </w:r>
            <w:r w:rsidRPr="00D01209">
              <w:rPr>
                <w:spacing w:val="-2"/>
              </w:rPr>
              <w:t>n</w:t>
            </w:r>
            <w:r w:rsidRPr="00D01209">
              <w:rPr>
                <w:spacing w:val="1"/>
              </w:rPr>
              <w:t>i</w:t>
            </w:r>
            <w:r w:rsidRPr="00D01209">
              <w:rPr>
                <w:spacing w:val="-2"/>
              </w:rPr>
              <w:t>b</w:t>
            </w:r>
            <w:r w:rsidRPr="00D01209">
              <w:rPr>
                <w:spacing w:val="1"/>
              </w:rPr>
              <w:t>il</w:t>
            </w:r>
            <w:r w:rsidRPr="00D01209">
              <w:t>e</w:t>
            </w:r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2C952" w14:textId="77777777" w:rsidR="007E388E" w:rsidRPr="00D01209" w:rsidRDefault="007E388E" w:rsidP="004215A9">
            <w:pPr>
              <w:ind w:left="321" w:right="416"/>
              <w:jc w:val="center"/>
            </w:pPr>
            <w:r w:rsidRPr="00D01209">
              <w:rPr>
                <w:spacing w:val="1"/>
              </w:rPr>
              <w:t>1</w:t>
            </w:r>
            <w:r w:rsidRPr="00D01209">
              <w:rPr>
                <w:spacing w:val="-1"/>
              </w:rPr>
              <w:t>0</w:t>
            </w:r>
            <w:r w:rsidRPr="00D01209">
              <w:t>0</w:t>
            </w:r>
          </w:p>
        </w:tc>
      </w:tr>
    </w:tbl>
    <w:p w14:paraId="2A2DCCEE" w14:textId="77777777" w:rsidR="007E388E" w:rsidRPr="00D01209" w:rsidRDefault="007E388E" w:rsidP="007E388E"/>
    <w:p w14:paraId="3A1B9643" w14:textId="77777777" w:rsidR="007E388E" w:rsidRPr="00D01209" w:rsidRDefault="007E388E" w:rsidP="007E388E"/>
    <w:p w14:paraId="4F604CF9" w14:textId="77777777" w:rsidR="007E388E" w:rsidRPr="00D01209" w:rsidRDefault="007E388E" w:rsidP="007E388E"/>
    <w:p w14:paraId="3C75D4FC" w14:textId="77777777" w:rsidR="007E388E" w:rsidRPr="00D01209" w:rsidRDefault="007E388E" w:rsidP="007E388E"/>
    <w:p w14:paraId="0F7889F0" w14:textId="77777777" w:rsidR="007E388E" w:rsidRPr="00D01209" w:rsidRDefault="007E388E" w:rsidP="007E388E"/>
    <w:p w14:paraId="1E506D1E" w14:textId="77777777" w:rsidR="007E388E" w:rsidRPr="00D01209" w:rsidRDefault="007E388E" w:rsidP="007E388E"/>
    <w:p w14:paraId="0E76E2D5" w14:textId="77777777" w:rsidR="007E388E" w:rsidRPr="00D01209" w:rsidRDefault="007E388E" w:rsidP="007E388E"/>
    <w:p w14:paraId="01E8AB12" w14:textId="77777777" w:rsidR="007E388E" w:rsidRDefault="007E388E" w:rsidP="007E388E"/>
    <w:p w14:paraId="55F79306" w14:textId="7F5236CD" w:rsidR="00BF7E90" w:rsidRDefault="00FD1499" w:rsidP="007E388E">
      <w:r>
        <w:t>Data…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Firma______________________</w:t>
      </w:r>
    </w:p>
    <w:p w14:paraId="15D043F2" w14:textId="77777777" w:rsidR="00BF7E90" w:rsidRDefault="00BF7E90" w:rsidP="007E388E"/>
    <w:p w14:paraId="71CB6192" w14:textId="77777777" w:rsidR="00BF7E90" w:rsidRDefault="00BF7E90" w:rsidP="007E388E"/>
    <w:p w14:paraId="226B02E5" w14:textId="77777777" w:rsidR="00BF7E90" w:rsidRDefault="00BF7E90" w:rsidP="007E388E"/>
    <w:p w14:paraId="7E5AD18C" w14:textId="77777777" w:rsidR="00BF7E90" w:rsidRDefault="00BF7E90" w:rsidP="007E388E"/>
    <w:p w14:paraId="7D25D733" w14:textId="77777777" w:rsidR="007E388E" w:rsidRDefault="007E388E">
      <w:pPr>
        <w:rPr>
          <w:sz w:val="22"/>
          <w:szCs w:val="22"/>
          <w:lang w:eastAsia="en-US"/>
        </w:rPr>
      </w:pPr>
    </w:p>
    <w:sectPr w:rsidR="007E388E" w:rsidSect="00CA362E">
      <w:footerReference w:type="even" r:id="rId8"/>
      <w:footerReference w:type="default" r:id="rId9"/>
      <w:pgSz w:w="11907" w:h="16839" w:code="9"/>
      <w:pgMar w:top="284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CBCCF" w14:textId="77777777" w:rsidR="008275A4" w:rsidRDefault="008275A4">
      <w:r>
        <w:separator/>
      </w:r>
    </w:p>
  </w:endnote>
  <w:endnote w:type="continuationSeparator" w:id="0">
    <w:p w14:paraId="2E71EE3D" w14:textId="77777777" w:rsidR="008275A4" w:rsidRDefault="0082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A5C8" w14:textId="77777777" w:rsidR="00253075" w:rsidRDefault="00DE213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E76C18C" w14:textId="77777777" w:rsidR="00253075" w:rsidRDefault="00253075">
    <w:pPr>
      <w:pStyle w:val="Pidipagina"/>
    </w:pPr>
  </w:p>
  <w:p w14:paraId="1CEBF42C" w14:textId="77777777" w:rsidR="00253075" w:rsidRDefault="00253075"/>
  <w:p w14:paraId="23030D6F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22CA" w14:textId="77777777" w:rsidR="00253075" w:rsidRDefault="00253075">
    <w:pPr>
      <w:pStyle w:val="Pidipagina"/>
      <w:jc w:val="right"/>
    </w:pPr>
  </w:p>
  <w:p w14:paraId="5DCF6A03" w14:textId="77777777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BD79BB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6688B4" wp14:editId="0A972D12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4445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07DD89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DBCBC" w14:textId="77777777" w:rsidR="008275A4" w:rsidRDefault="008275A4">
      <w:r>
        <w:separator/>
      </w:r>
    </w:p>
  </w:footnote>
  <w:footnote w:type="continuationSeparator" w:id="0">
    <w:p w14:paraId="60E479F1" w14:textId="77777777" w:rsidR="008275A4" w:rsidRDefault="00827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2BA3572"/>
    <w:multiLevelType w:val="hybridMultilevel"/>
    <w:tmpl w:val="1FF69436"/>
    <w:lvl w:ilvl="0" w:tplc="6ECC12D4">
      <w:numFmt w:val="bullet"/>
      <w:lvlText w:val="-"/>
      <w:lvlJc w:val="left"/>
      <w:pPr>
        <w:ind w:left="971" w:hanging="360"/>
      </w:pPr>
      <w:rPr>
        <w:rFonts w:hint="default"/>
        <w:w w:val="100"/>
        <w:lang w:val="it-IT" w:eastAsia="en-US" w:bidi="ar-SA"/>
      </w:rPr>
    </w:lvl>
    <w:lvl w:ilvl="1" w:tplc="A7B8E37E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0F02236C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3274E544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03C28990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01C64236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7890A824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FCAA8ACC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1CFA0064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E04D3E"/>
    <w:multiLevelType w:val="hybridMultilevel"/>
    <w:tmpl w:val="055007DA"/>
    <w:lvl w:ilvl="0" w:tplc="76BCB042">
      <w:numFmt w:val="bullet"/>
      <w:lvlText w:val="-"/>
      <w:lvlJc w:val="left"/>
      <w:pPr>
        <w:ind w:left="97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873EC610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CD3615A8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33324C54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BBB6BB5E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91725D3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0B8AECF6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393E5B8A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2D824772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E905DA"/>
    <w:multiLevelType w:val="hybridMultilevel"/>
    <w:tmpl w:val="356604CE"/>
    <w:lvl w:ilvl="0" w:tplc="957E8652">
      <w:start w:val="1"/>
      <w:numFmt w:val="decimal"/>
      <w:lvlText w:val="%1)"/>
      <w:lvlJc w:val="left"/>
      <w:pPr>
        <w:ind w:left="107" w:hanging="70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6CE2AFA4">
      <w:numFmt w:val="bullet"/>
      <w:lvlText w:val="•"/>
      <w:lvlJc w:val="left"/>
      <w:pPr>
        <w:ind w:left="415" w:hanging="709"/>
      </w:pPr>
      <w:rPr>
        <w:rFonts w:hint="default"/>
        <w:lang w:val="it-IT" w:eastAsia="en-US" w:bidi="ar-SA"/>
      </w:rPr>
    </w:lvl>
    <w:lvl w:ilvl="2" w:tplc="976A4C6E">
      <w:numFmt w:val="bullet"/>
      <w:lvlText w:val="•"/>
      <w:lvlJc w:val="left"/>
      <w:pPr>
        <w:ind w:left="730" w:hanging="709"/>
      </w:pPr>
      <w:rPr>
        <w:rFonts w:hint="default"/>
        <w:lang w:val="it-IT" w:eastAsia="en-US" w:bidi="ar-SA"/>
      </w:rPr>
    </w:lvl>
    <w:lvl w:ilvl="3" w:tplc="67882E8E">
      <w:numFmt w:val="bullet"/>
      <w:lvlText w:val="•"/>
      <w:lvlJc w:val="left"/>
      <w:pPr>
        <w:ind w:left="1045" w:hanging="709"/>
      </w:pPr>
      <w:rPr>
        <w:rFonts w:hint="default"/>
        <w:lang w:val="it-IT" w:eastAsia="en-US" w:bidi="ar-SA"/>
      </w:rPr>
    </w:lvl>
    <w:lvl w:ilvl="4" w:tplc="50A08734">
      <w:numFmt w:val="bullet"/>
      <w:lvlText w:val="•"/>
      <w:lvlJc w:val="left"/>
      <w:pPr>
        <w:ind w:left="1360" w:hanging="709"/>
      </w:pPr>
      <w:rPr>
        <w:rFonts w:hint="default"/>
        <w:lang w:val="it-IT" w:eastAsia="en-US" w:bidi="ar-SA"/>
      </w:rPr>
    </w:lvl>
    <w:lvl w:ilvl="5" w:tplc="667AC8A0">
      <w:numFmt w:val="bullet"/>
      <w:lvlText w:val="•"/>
      <w:lvlJc w:val="left"/>
      <w:pPr>
        <w:ind w:left="1675" w:hanging="709"/>
      </w:pPr>
      <w:rPr>
        <w:rFonts w:hint="default"/>
        <w:lang w:val="it-IT" w:eastAsia="en-US" w:bidi="ar-SA"/>
      </w:rPr>
    </w:lvl>
    <w:lvl w:ilvl="6" w:tplc="60D65950">
      <w:numFmt w:val="bullet"/>
      <w:lvlText w:val="•"/>
      <w:lvlJc w:val="left"/>
      <w:pPr>
        <w:ind w:left="1990" w:hanging="709"/>
      </w:pPr>
      <w:rPr>
        <w:rFonts w:hint="default"/>
        <w:lang w:val="it-IT" w:eastAsia="en-US" w:bidi="ar-SA"/>
      </w:rPr>
    </w:lvl>
    <w:lvl w:ilvl="7" w:tplc="AE348DA8">
      <w:numFmt w:val="bullet"/>
      <w:lvlText w:val="•"/>
      <w:lvlJc w:val="left"/>
      <w:pPr>
        <w:ind w:left="2305" w:hanging="709"/>
      </w:pPr>
      <w:rPr>
        <w:rFonts w:hint="default"/>
        <w:lang w:val="it-IT" w:eastAsia="en-US" w:bidi="ar-SA"/>
      </w:rPr>
    </w:lvl>
    <w:lvl w:ilvl="8" w:tplc="FF40C04A">
      <w:numFmt w:val="bullet"/>
      <w:lvlText w:val="•"/>
      <w:lvlJc w:val="left"/>
      <w:pPr>
        <w:ind w:left="2620" w:hanging="709"/>
      </w:pPr>
      <w:rPr>
        <w:rFonts w:hint="default"/>
        <w:lang w:val="it-IT" w:eastAsia="en-US" w:bidi="ar-SA"/>
      </w:rPr>
    </w:lvl>
  </w:abstractNum>
  <w:abstractNum w:abstractNumId="7" w15:restartNumberingAfterBreak="0">
    <w:nsid w:val="1AB1373E"/>
    <w:multiLevelType w:val="hybridMultilevel"/>
    <w:tmpl w:val="108C19E2"/>
    <w:lvl w:ilvl="0" w:tplc="E480B6A6">
      <w:start w:val="1"/>
      <w:numFmt w:val="decimal"/>
      <w:lvlText w:val="%1)"/>
      <w:lvlJc w:val="left"/>
      <w:pPr>
        <w:ind w:left="0" w:firstLine="0"/>
      </w:pPr>
      <w:rPr>
        <w:rFonts w:asciiTheme="minorHAnsi" w:eastAsiaTheme="minorEastAsia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2265A"/>
    <w:multiLevelType w:val="hybridMultilevel"/>
    <w:tmpl w:val="FF4EF1F2"/>
    <w:lvl w:ilvl="0" w:tplc="6D8030E0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5290F7DA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E71A6380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81507974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CF96572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B36EF4E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EA26AA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BBE01110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1592DC66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212B35D8"/>
    <w:multiLevelType w:val="hybridMultilevel"/>
    <w:tmpl w:val="D4DA4B9A"/>
    <w:lvl w:ilvl="0" w:tplc="E578E8F2">
      <w:start w:val="4"/>
      <w:numFmt w:val="decimal"/>
      <w:lvlText w:val="%1)"/>
      <w:lvlJc w:val="left"/>
      <w:pPr>
        <w:ind w:left="107" w:hanging="709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2724FC9A">
      <w:numFmt w:val="bullet"/>
      <w:lvlText w:val="•"/>
      <w:lvlJc w:val="left"/>
      <w:pPr>
        <w:ind w:left="414" w:hanging="709"/>
      </w:pPr>
      <w:rPr>
        <w:rFonts w:hint="default"/>
        <w:lang w:val="it-IT" w:eastAsia="en-US" w:bidi="ar-SA"/>
      </w:rPr>
    </w:lvl>
    <w:lvl w:ilvl="2" w:tplc="2ADA6A02">
      <w:numFmt w:val="bullet"/>
      <w:lvlText w:val="•"/>
      <w:lvlJc w:val="left"/>
      <w:pPr>
        <w:ind w:left="729" w:hanging="709"/>
      </w:pPr>
      <w:rPr>
        <w:rFonts w:hint="default"/>
        <w:lang w:val="it-IT" w:eastAsia="en-US" w:bidi="ar-SA"/>
      </w:rPr>
    </w:lvl>
    <w:lvl w:ilvl="3" w:tplc="28C6A8FA">
      <w:numFmt w:val="bullet"/>
      <w:lvlText w:val="•"/>
      <w:lvlJc w:val="left"/>
      <w:pPr>
        <w:ind w:left="1044" w:hanging="709"/>
      </w:pPr>
      <w:rPr>
        <w:rFonts w:hint="default"/>
        <w:lang w:val="it-IT" w:eastAsia="en-US" w:bidi="ar-SA"/>
      </w:rPr>
    </w:lvl>
    <w:lvl w:ilvl="4" w:tplc="2954D04C">
      <w:numFmt w:val="bullet"/>
      <w:lvlText w:val="•"/>
      <w:lvlJc w:val="left"/>
      <w:pPr>
        <w:ind w:left="1359" w:hanging="709"/>
      </w:pPr>
      <w:rPr>
        <w:rFonts w:hint="default"/>
        <w:lang w:val="it-IT" w:eastAsia="en-US" w:bidi="ar-SA"/>
      </w:rPr>
    </w:lvl>
    <w:lvl w:ilvl="5" w:tplc="73EECAD2">
      <w:numFmt w:val="bullet"/>
      <w:lvlText w:val="•"/>
      <w:lvlJc w:val="left"/>
      <w:pPr>
        <w:ind w:left="1674" w:hanging="709"/>
      </w:pPr>
      <w:rPr>
        <w:rFonts w:hint="default"/>
        <w:lang w:val="it-IT" w:eastAsia="en-US" w:bidi="ar-SA"/>
      </w:rPr>
    </w:lvl>
    <w:lvl w:ilvl="6" w:tplc="5C465838">
      <w:numFmt w:val="bullet"/>
      <w:lvlText w:val="•"/>
      <w:lvlJc w:val="left"/>
      <w:pPr>
        <w:ind w:left="1989" w:hanging="709"/>
      </w:pPr>
      <w:rPr>
        <w:rFonts w:hint="default"/>
        <w:lang w:val="it-IT" w:eastAsia="en-US" w:bidi="ar-SA"/>
      </w:rPr>
    </w:lvl>
    <w:lvl w:ilvl="7" w:tplc="C20280D6">
      <w:numFmt w:val="bullet"/>
      <w:lvlText w:val="•"/>
      <w:lvlJc w:val="left"/>
      <w:pPr>
        <w:ind w:left="2304" w:hanging="709"/>
      </w:pPr>
      <w:rPr>
        <w:rFonts w:hint="default"/>
        <w:lang w:val="it-IT" w:eastAsia="en-US" w:bidi="ar-SA"/>
      </w:rPr>
    </w:lvl>
    <w:lvl w:ilvl="8" w:tplc="33EA0AA0">
      <w:numFmt w:val="bullet"/>
      <w:lvlText w:val="•"/>
      <w:lvlJc w:val="left"/>
      <w:pPr>
        <w:ind w:left="2619" w:hanging="709"/>
      </w:pPr>
      <w:rPr>
        <w:rFonts w:hint="default"/>
        <w:lang w:val="it-IT" w:eastAsia="en-US" w:bidi="ar-SA"/>
      </w:rPr>
    </w:lvl>
  </w:abstractNum>
  <w:abstractNum w:abstractNumId="10" w15:restartNumberingAfterBreak="0">
    <w:nsid w:val="2D7D62F6"/>
    <w:multiLevelType w:val="hybridMultilevel"/>
    <w:tmpl w:val="9C840226"/>
    <w:lvl w:ilvl="0" w:tplc="C706B084">
      <w:start w:val="1"/>
      <w:numFmt w:val="decimal"/>
      <w:lvlText w:val="%1."/>
      <w:lvlJc w:val="left"/>
      <w:pPr>
        <w:ind w:left="25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212577C">
      <w:numFmt w:val="bullet"/>
      <w:lvlText w:val="•"/>
      <w:lvlJc w:val="left"/>
      <w:pPr>
        <w:ind w:left="1248" w:hanging="709"/>
      </w:pPr>
      <w:rPr>
        <w:rFonts w:hint="default"/>
        <w:lang w:val="it-IT" w:eastAsia="en-US" w:bidi="ar-SA"/>
      </w:rPr>
    </w:lvl>
    <w:lvl w:ilvl="2" w:tplc="C9CAE256">
      <w:numFmt w:val="bullet"/>
      <w:lvlText w:val="•"/>
      <w:lvlJc w:val="left"/>
      <w:pPr>
        <w:ind w:left="2237" w:hanging="709"/>
      </w:pPr>
      <w:rPr>
        <w:rFonts w:hint="default"/>
        <w:lang w:val="it-IT" w:eastAsia="en-US" w:bidi="ar-SA"/>
      </w:rPr>
    </w:lvl>
    <w:lvl w:ilvl="3" w:tplc="AB94CB1C">
      <w:numFmt w:val="bullet"/>
      <w:lvlText w:val="•"/>
      <w:lvlJc w:val="left"/>
      <w:pPr>
        <w:ind w:left="3225" w:hanging="709"/>
      </w:pPr>
      <w:rPr>
        <w:rFonts w:hint="default"/>
        <w:lang w:val="it-IT" w:eastAsia="en-US" w:bidi="ar-SA"/>
      </w:rPr>
    </w:lvl>
    <w:lvl w:ilvl="4" w:tplc="810897B4">
      <w:numFmt w:val="bullet"/>
      <w:lvlText w:val="•"/>
      <w:lvlJc w:val="left"/>
      <w:pPr>
        <w:ind w:left="4214" w:hanging="709"/>
      </w:pPr>
      <w:rPr>
        <w:rFonts w:hint="default"/>
        <w:lang w:val="it-IT" w:eastAsia="en-US" w:bidi="ar-SA"/>
      </w:rPr>
    </w:lvl>
    <w:lvl w:ilvl="5" w:tplc="65C4AC10">
      <w:numFmt w:val="bullet"/>
      <w:lvlText w:val="•"/>
      <w:lvlJc w:val="left"/>
      <w:pPr>
        <w:ind w:left="5203" w:hanging="709"/>
      </w:pPr>
      <w:rPr>
        <w:rFonts w:hint="default"/>
        <w:lang w:val="it-IT" w:eastAsia="en-US" w:bidi="ar-SA"/>
      </w:rPr>
    </w:lvl>
    <w:lvl w:ilvl="6" w:tplc="962460DA">
      <w:numFmt w:val="bullet"/>
      <w:lvlText w:val="•"/>
      <w:lvlJc w:val="left"/>
      <w:pPr>
        <w:ind w:left="6191" w:hanging="709"/>
      </w:pPr>
      <w:rPr>
        <w:rFonts w:hint="default"/>
        <w:lang w:val="it-IT" w:eastAsia="en-US" w:bidi="ar-SA"/>
      </w:rPr>
    </w:lvl>
    <w:lvl w:ilvl="7" w:tplc="0BA647FA">
      <w:numFmt w:val="bullet"/>
      <w:lvlText w:val="•"/>
      <w:lvlJc w:val="left"/>
      <w:pPr>
        <w:ind w:left="7180" w:hanging="709"/>
      </w:pPr>
      <w:rPr>
        <w:rFonts w:hint="default"/>
        <w:lang w:val="it-IT" w:eastAsia="en-US" w:bidi="ar-SA"/>
      </w:rPr>
    </w:lvl>
    <w:lvl w:ilvl="8" w:tplc="B580A11A">
      <w:numFmt w:val="bullet"/>
      <w:lvlText w:val="•"/>
      <w:lvlJc w:val="left"/>
      <w:pPr>
        <w:ind w:left="8169" w:hanging="709"/>
      </w:pPr>
      <w:rPr>
        <w:rFonts w:hint="default"/>
        <w:lang w:val="it-IT" w:eastAsia="en-US" w:bidi="ar-SA"/>
      </w:rPr>
    </w:lvl>
  </w:abstractNum>
  <w:abstractNum w:abstractNumId="11" w15:restartNumberingAfterBreak="0">
    <w:nsid w:val="3ABC763D"/>
    <w:multiLevelType w:val="hybridMultilevel"/>
    <w:tmpl w:val="C8760646"/>
    <w:lvl w:ilvl="0" w:tplc="F99215AC">
      <w:start w:val="1"/>
      <w:numFmt w:val="decimal"/>
      <w:lvlText w:val="%1."/>
      <w:lvlJc w:val="left"/>
      <w:pPr>
        <w:ind w:left="534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46E5206">
      <w:start w:val="1"/>
      <w:numFmt w:val="lowerRoman"/>
      <w:lvlText w:val="%2."/>
      <w:lvlJc w:val="left"/>
      <w:pPr>
        <w:ind w:left="1310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228A6C7E">
      <w:numFmt w:val="bullet"/>
      <w:lvlText w:val="•"/>
      <w:lvlJc w:val="left"/>
      <w:pPr>
        <w:ind w:left="2300" w:hanging="466"/>
      </w:pPr>
      <w:rPr>
        <w:rFonts w:hint="default"/>
        <w:lang w:val="it-IT" w:eastAsia="en-US" w:bidi="ar-SA"/>
      </w:rPr>
    </w:lvl>
    <w:lvl w:ilvl="3" w:tplc="9E50E1A8">
      <w:numFmt w:val="bullet"/>
      <w:lvlText w:val="•"/>
      <w:lvlJc w:val="left"/>
      <w:pPr>
        <w:ind w:left="3281" w:hanging="466"/>
      </w:pPr>
      <w:rPr>
        <w:rFonts w:hint="default"/>
        <w:lang w:val="it-IT" w:eastAsia="en-US" w:bidi="ar-SA"/>
      </w:rPr>
    </w:lvl>
    <w:lvl w:ilvl="4" w:tplc="8F44A4C6">
      <w:numFmt w:val="bullet"/>
      <w:lvlText w:val="•"/>
      <w:lvlJc w:val="left"/>
      <w:pPr>
        <w:ind w:left="4262" w:hanging="466"/>
      </w:pPr>
      <w:rPr>
        <w:rFonts w:hint="default"/>
        <w:lang w:val="it-IT" w:eastAsia="en-US" w:bidi="ar-SA"/>
      </w:rPr>
    </w:lvl>
    <w:lvl w:ilvl="5" w:tplc="CDBC2742">
      <w:numFmt w:val="bullet"/>
      <w:lvlText w:val="•"/>
      <w:lvlJc w:val="left"/>
      <w:pPr>
        <w:ind w:left="5242" w:hanging="466"/>
      </w:pPr>
      <w:rPr>
        <w:rFonts w:hint="default"/>
        <w:lang w:val="it-IT" w:eastAsia="en-US" w:bidi="ar-SA"/>
      </w:rPr>
    </w:lvl>
    <w:lvl w:ilvl="6" w:tplc="6C0A43F6">
      <w:numFmt w:val="bullet"/>
      <w:lvlText w:val="•"/>
      <w:lvlJc w:val="left"/>
      <w:pPr>
        <w:ind w:left="6223" w:hanging="466"/>
      </w:pPr>
      <w:rPr>
        <w:rFonts w:hint="default"/>
        <w:lang w:val="it-IT" w:eastAsia="en-US" w:bidi="ar-SA"/>
      </w:rPr>
    </w:lvl>
    <w:lvl w:ilvl="7" w:tplc="98741B3E">
      <w:numFmt w:val="bullet"/>
      <w:lvlText w:val="•"/>
      <w:lvlJc w:val="left"/>
      <w:pPr>
        <w:ind w:left="7204" w:hanging="466"/>
      </w:pPr>
      <w:rPr>
        <w:rFonts w:hint="default"/>
        <w:lang w:val="it-IT" w:eastAsia="en-US" w:bidi="ar-SA"/>
      </w:rPr>
    </w:lvl>
    <w:lvl w:ilvl="8" w:tplc="903CC570">
      <w:numFmt w:val="bullet"/>
      <w:lvlText w:val="•"/>
      <w:lvlJc w:val="left"/>
      <w:pPr>
        <w:ind w:left="8184" w:hanging="466"/>
      </w:pPr>
      <w:rPr>
        <w:rFonts w:hint="default"/>
        <w:lang w:val="it-IT" w:eastAsia="en-US" w:bidi="ar-SA"/>
      </w:rPr>
    </w:lvl>
  </w:abstractNum>
  <w:abstractNum w:abstractNumId="12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13" w15:restartNumberingAfterBreak="0">
    <w:nsid w:val="4D975A75"/>
    <w:multiLevelType w:val="hybridMultilevel"/>
    <w:tmpl w:val="108C19E2"/>
    <w:lvl w:ilvl="0" w:tplc="E480B6A6">
      <w:start w:val="1"/>
      <w:numFmt w:val="decimal"/>
      <w:lvlText w:val="%1)"/>
      <w:lvlJc w:val="left"/>
      <w:pPr>
        <w:ind w:left="0" w:firstLine="0"/>
      </w:pPr>
      <w:rPr>
        <w:rFonts w:asciiTheme="minorHAnsi" w:eastAsiaTheme="minorEastAsia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80A43"/>
    <w:multiLevelType w:val="hybridMultilevel"/>
    <w:tmpl w:val="C9E60C12"/>
    <w:lvl w:ilvl="0" w:tplc="7DC8CC62">
      <w:start w:val="1"/>
      <w:numFmt w:val="decimal"/>
      <w:lvlText w:val="%1."/>
      <w:lvlJc w:val="left"/>
      <w:pPr>
        <w:ind w:left="25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E5C8BE8">
      <w:start w:val="1"/>
      <w:numFmt w:val="lowerRoman"/>
      <w:lvlText w:val="%2."/>
      <w:lvlJc w:val="left"/>
      <w:pPr>
        <w:ind w:left="959" w:hanging="70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D3646440">
      <w:start w:val="1"/>
      <w:numFmt w:val="decimal"/>
      <w:lvlText w:val="%3."/>
      <w:lvlJc w:val="left"/>
      <w:pPr>
        <w:ind w:left="251" w:hanging="70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3" w:tplc="84ECC438">
      <w:numFmt w:val="bullet"/>
      <w:lvlText w:val="•"/>
      <w:lvlJc w:val="left"/>
      <w:pPr>
        <w:ind w:left="3001" w:hanging="709"/>
      </w:pPr>
      <w:rPr>
        <w:rFonts w:hint="default"/>
        <w:lang w:val="it-IT" w:eastAsia="en-US" w:bidi="ar-SA"/>
      </w:rPr>
    </w:lvl>
    <w:lvl w:ilvl="4" w:tplc="2A0EC798">
      <w:numFmt w:val="bullet"/>
      <w:lvlText w:val="•"/>
      <w:lvlJc w:val="left"/>
      <w:pPr>
        <w:ind w:left="4022" w:hanging="709"/>
      </w:pPr>
      <w:rPr>
        <w:rFonts w:hint="default"/>
        <w:lang w:val="it-IT" w:eastAsia="en-US" w:bidi="ar-SA"/>
      </w:rPr>
    </w:lvl>
    <w:lvl w:ilvl="5" w:tplc="8AE4EF02">
      <w:numFmt w:val="bullet"/>
      <w:lvlText w:val="•"/>
      <w:lvlJc w:val="left"/>
      <w:pPr>
        <w:ind w:left="5042" w:hanging="709"/>
      </w:pPr>
      <w:rPr>
        <w:rFonts w:hint="default"/>
        <w:lang w:val="it-IT" w:eastAsia="en-US" w:bidi="ar-SA"/>
      </w:rPr>
    </w:lvl>
    <w:lvl w:ilvl="6" w:tplc="B3D69804">
      <w:numFmt w:val="bullet"/>
      <w:lvlText w:val="•"/>
      <w:lvlJc w:val="left"/>
      <w:pPr>
        <w:ind w:left="6063" w:hanging="709"/>
      </w:pPr>
      <w:rPr>
        <w:rFonts w:hint="default"/>
        <w:lang w:val="it-IT" w:eastAsia="en-US" w:bidi="ar-SA"/>
      </w:rPr>
    </w:lvl>
    <w:lvl w:ilvl="7" w:tplc="594AD02A">
      <w:numFmt w:val="bullet"/>
      <w:lvlText w:val="•"/>
      <w:lvlJc w:val="left"/>
      <w:pPr>
        <w:ind w:left="7084" w:hanging="709"/>
      </w:pPr>
      <w:rPr>
        <w:rFonts w:hint="default"/>
        <w:lang w:val="it-IT" w:eastAsia="en-US" w:bidi="ar-SA"/>
      </w:rPr>
    </w:lvl>
    <w:lvl w:ilvl="8" w:tplc="77D82B8E">
      <w:numFmt w:val="bullet"/>
      <w:lvlText w:val="•"/>
      <w:lvlJc w:val="left"/>
      <w:pPr>
        <w:ind w:left="8104" w:hanging="709"/>
      </w:pPr>
      <w:rPr>
        <w:rFonts w:hint="default"/>
        <w:lang w:val="it-IT" w:eastAsia="en-US" w:bidi="ar-SA"/>
      </w:rPr>
    </w:lvl>
  </w:abstractNum>
  <w:abstractNum w:abstractNumId="15" w15:restartNumberingAfterBreak="0">
    <w:nsid w:val="6F5A1121"/>
    <w:multiLevelType w:val="hybridMultilevel"/>
    <w:tmpl w:val="A008E876"/>
    <w:lvl w:ilvl="0" w:tplc="B4709AC2">
      <w:start w:val="1"/>
      <w:numFmt w:val="decimal"/>
      <w:lvlText w:val="%1)"/>
      <w:lvlJc w:val="left"/>
      <w:pPr>
        <w:ind w:left="971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8E9A1526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D2D49A40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F56E376C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809C7C60">
      <w:numFmt w:val="bullet"/>
      <w:lvlText w:val="•"/>
      <w:lvlJc w:val="left"/>
      <w:pPr>
        <w:ind w:left="4646" w:hanging="360"/>
      </w:pPr>
      <w:rPr>
        <w:rFonts w:hint="default"/>
        <w:lang w:val="it-IT" w:eastAsia="en-US" w:bidi="ar-SA"/>
      </w:rPr>
    </w:lvl>
    <w:lvl w:ilvl="5" w:tplc="F0F6C69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8EEC72EC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42F073C8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8" w:tplc="52DADEF6">
      <w:numFmt w:val="bullet"/>
      <w:lvlText w:val="•"/>
      <w:lvlJc w:val="left"/>
      <w:pPr>
        <w:ind w:left="831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6F7C3AFB"/>
    <w:multiLevelType w:val="hybridMultilevel"/>
    <w:tmpl w:val="CEDA0100"/>
    <w:lvl w:ilvl="0" w:tplc="D3AE3CAA">
      <w:numFmt w:val="bullet"/>
      <w:lvlText w:val="-"/>
      <w:lvlJc w:val="left"/>
      <w:pPr>
        <w:ind w:left="251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A9A5FEA">
      <w:numFmt w:val="bullet"/>
      <w:lvlText w:val="•"/>
      <w:lvlJc w:val="left"/>
      <w:pPr>
        <w:ind w:left="1248" w:hanging="118"/>
      </w:pPr>
      <w:rPr>
        <w:rFonts w:hint="default"/>
        <w:lang w:val="it-IT" w:eastAsia="en-US" w:bidi="ar-SA"/>
      </w:rPr>
    </w:lvl>
    <w:lvl w:ilvl="2" w:tplc="07B64C6C">
      <w:numFmt w:val="bullet"/>
      <w:lvlText w:val="•"/>
      <w:lvlJc w:val="left"/>
      <w:pPr>
        <w:ind w:left="2237" w:hanging="118"/>
      </w:pPr>
      <w:rPr>
        <w:rFonts w:hint="default"/>
        <w:lang w:val="it-IT" w:eastAsia="en-US" w:bidi="ar-SA"/>
      </w:rPr>
    </w:lvl>
    <w:lvl w:ilvl="3" w:tplc="4AD40A9E">
      <w:numFmt w:val="bullet"/>
      <w:lvlText w:val="•"/>
      <w:lvlJc w:val="left"/>
      <w:pPr>
        <w:ind w:left="3225" w:hanging="118"/>
      </w:pPr>
      <w:rPr>
        <w:rFonts w:hint="default"/>
        <w:lang w:val="it-IT" w:eastAsia="en-US" w:bidi="ar-SA"/>
      </w:rPr>
    </w:lvl>
    <w:lvl w:ilvl="4" w:tplc="9AB23000">
      <w:numFmt w:val="bullet"/>
      <w:lvlText w:val="•"/>
      <w:lvlJc w:val="left"/>
      <w:pPr>
        <w:ind w:left="4214" w:hanging="118"/>
      </w:pPr>
      <w:rPr>
        <w:rFonts w:hint="default"/>
        <w:lang w:val="it-IT" w:eastAsia="en-US" w:bidi="ar-SA"/>
      </w:rPr>
    </w:lvl>
    <w:lvl w:ilvl="5" w:tplc="E440F13E">
      <w:numFmt w:val="bullet"/>
      <w:lvlText w:val="•"/>
      <w:lvlJc w:val="left"/>
      <w:pPr>
        <w:ind w:left="5203" w:hanging="118"/>
      </w:pPr>
      <w:rPr>
        <w:rFonts w:hint="default"/>
        <w:lang w:val="it-IT" w:eastAsia="en-US" w:bidi="ar-SA"/>
      </w:rPr>
    </w:lvl>
    <w:lvl w:ilvl="6" w:tplc="65AE6232">
      <w:numFmt w:val="bullet"/>
      <w:lvlText w:val="•"/>
      <w:lvlJc w:val="left"/>
      <w:pPr>
        <w:ind w:left="6191" w:hanging="118"/>
      </w:pPr>
      <w:rPr>
        <w:rFonts w:hint="default"/>
        <w:lang w:val="it-IT" w:eastAsia="en-US" w:bidi="ar-SA"/>
      </w:rPr>
    </w:lvl>
    <w:lvl w:ilvl="7" w:tplc="8E2A8020">
      <w:numFmt w:val="bullet"/>
      <w:lvlText w:val="•"/>
      <w:lvlJc w:val="left"/>
      <w:pPr>
        <w:ind w:left="7180" w:hanging="118"/>
      </w:pPr>
      <w:rPr>
        <w:rFonts w:hint="default"/>
        <w:lang w:val="it-IT" w:eastAsia="en-US" w:bidi="ar-SA"/>
      </w:rPr>
    </w:lvl>
    <w:lvl w:ilvl="8" w:tplc="B89A8454">
      <w:numFmt w:val="bullet"/>
      <w:lvlText w:val="•"/>
      <w:lvlJc w:val="left"/>
      <w:pPr>
        <w:ind w:left="8169" w:hanging="118"/>
      </w:pPr>
      <w:rPr>
        <w:rFonts w:hint="default"/>
        <w:lang w:val="it-IT" w:eastAsia="en-US" w:bidi="ar-SA"/>
      </w:rPr>
    </w:lvl>
  </w:abstractNum>
  <w:abstractNum w:abstractNumId="17" w15:restartNumberingAfterBreak="0">
    <w:nsid w:val="7B6D5B9F"/>
    <w:multiLevelType w:val="hybridMultilevel"/>
    <w:tmpl w:val="108C19E2"/>
    <w:lvl w:ilvl="0" w:tplc="E480B6A6">
      <w:start w:val="1"/>
      <w:numFmt w:val="decimal"/>
      <w:lvlText w:val="%1)"/>
      <w:lvlJc w:val="left"/>
      <w:pPr>
        <w:ind w:left="0" w:firstLine="0"/>
      </w:pPr>
      <w:rPr>
        <w:rFonts w:asciiTheme="minorHAnsi" w:eastAsiaTheme="minorEastAsia" w:hAnsiTheme="minorHAnsi" w:cstheme="minorBid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7"/>
  </w:num>
  <w:num w:numId="5">
    <w:abstractNumId w:val="14"/>
  </w:num>
  <w:num w:numId="6">
    <w:abstractNumId w:val="10"/>
  </w:num>
  <w:num w:numId="7">
    <w:abstractNumId w:val="15"/>
  </w:num>
  <w:num w:numId="8">
    <w:abstractNumId w:val="4"/>
  </w:num>
  <w:num w:numId="9">
    <w:abstractNumId w:val="9"/>
  </w:num>
  <w:num w:numId="10">
    <w:abstractNumId w:val="6"/>
  </w:num>
  <w:num w:numId="11">
    <w:abstractNumId w:val="11"/>
  </w:num>
  <w:num w:numId="12">
    <w:abstractNumId w:val="16"/>
  </w:num>
  <w:num w:numId="13">
    <w:abstractNumId w:val="5"/>
  </w:num>
  <w:num w:numId="14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5F4A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149B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E7F4A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0E33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32D14"/>
    <w:rsid w:val="00237456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1B0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1CEA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96D01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C7C3D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4C33"/>
    <w:rsid w:val="003F5439"/>
    <w:rsid w:val="004076E9"/>
    <w:rsid w:val="004127DB"/>
    <w:rsid w:val="00414813"/>
    <w:rsid w:val="00416DC1"/>
    <w:rsid w:val="004208C7"/>
    <w:rsid w:val="00422B9D"/>
    <w:rsid w:val="0042568D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3E8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1352F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A1916"/>
    <w:rsid w:val="005A3973"/>
    <w:rsid w:val="005A4B10"/>
    <w:rsid w:val="005A5AB6"/>
    <w:rsid w:val="005A7F30"/>
    <w:rsid w:val="005B65B5"/>
    <w:rsid w:val="005C0AC0"/>
    <w:rsid w:val="005C5406"/>
    <w:rsid w:val="005C77DE"/>
    <w:rsid w:val="005D0BA4"/>
    <w:rsid w:val="005D4F75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33DC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5D0B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2943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6C90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388E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275A4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1A1C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A5497"/>
    <w:rsid w:val="008B1FC8"/>
    <w:rsid w:val="008B2634"/>
    <w:rsid w:val="008B37FD"/>
    <w:rsid w:val="008B6767"/>
    <w:rsid w:val="008B67E9"/>
    <w:rsid w:val="008C0440"/>
    <w:rsid w:val="008C1400"/>
    <w:rsid w:val="008C4E63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366A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A37CB"/>
    <w:rsid w:val="009A7C9C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072E6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2826"/>
    <w:rsid w:val="00AA3F35"/>
    <w:rsid w:val="00AA6CCD"/>
    <w:rsid w:val="00AB2594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05D3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77A79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3DDD"/>
    <w:rsid w:val="00BB6BE2"/>
    <w:rsid w:val="00BB7893"/>
    <w:rsid w:val="00BC2E01"/>
    <w:rsid w:val="00BD0C93"/>
    <w:rsid w:val="00BD5445"/>
    <w:rsid w:val="00BD79BB"/>
    <w:rsid w:val="00BE038A"/>
    <w:rsid w:val="00BE3423"/>
    <w:rsid w:val="00BE52DF"/>
    <w:rsid w:val="00BE6544"/>
    <w:rsid w:val="00BF34F4"/>
    <w:rsid w:val="00BF44F4"/>
    <w:rsid w:val="00BF4919"/>
    <w:rsid w:val="00BF4A50"/>
    <w:rsid w:val="00BF7E9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4CD6"/>
    <w:rsid w:val="00C85681"/>
    <w:rsid w:val="00C9066B"/>
    <w:rsid w:val="00C90958"/>
    <w:rsid w:val="00C925E4"/>
    <w:rsid w:val="00CA1AF3"/>
    <w:rsid w:val="00CA362E"/>
    <w:rsid w:val="00CA4313"/>
    <w:rsid w:val="00CA7616"/>
    <w:rsid w:val="00CB0F13"/>
    <w:rsid w:val="00CB2568"/>
    <w:rsid w:val="00CB5774"/>
    <w:rsid w:val="00CB5D21"/>
    <w:rsid w:val="00CB7CD2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BB3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359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133"/>
    <w:rsid w:val="00DE2294"/>
    <w:rsid w:val="00DE3307"/>
    <w:rsid w:val="00DE791F"/>
    <w:rsid w:val="00DE7E87"/>
    <w:rsid w:val="00DF0084"/>
    <w:rsid w:val="00DF7B0B"/>
    <w:rsid w:val="00DF7E8D"/>
    <w:rsid w:val="00E0377A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570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A71F8"/>
    <w:rsid w:val="00EB0B8B"/>
    <w:rsid w:val="00EB1521"/>
    <w:rsid w:val="00EB26F0"/>
    <w:rsid w:val="00EB2A39"/>
    <w:rsid w:val="00EB52E0"/>
    <w:rsid w:val="00EB6253"/>
    <w:rsid w:val="00EC303F"/>
    <w:rsid w:val="00EC3183"/>
    <w:rsid w:val="00EC38F8"/>
    <w:rsid w:val="00ED03F7"/>
    <w:rsid w:val="00ED1016"/>
    <w:rsid w:val="00ED1281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0219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1499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556FDD"/>
  <w15:docId w15:val="{6CA89D4D-B64B-4949-BF4A-3B3E5D1D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link w:val="Titolo1Carattere"/>
    <w:uiPriority w:val="9"/>
    <w:qFormat/>
    <w:rsid w:val="00DE21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DE213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DE21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DE213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E213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E2133"/>
  </w:style>
  <w:style w:type="character" w:styleId="Collegamentoipertestuale">
    <w:name w:val="Hyperlink"/>
    <w:uiPriority w:val="99"/>
    <w:rsid w:val="00DE2133"/>
    <w:rPr>
      <w:color w:val="0000FF"/>
      <w:u w:val="single"/>
    </w:rPr>
  </w:style>
  <w:style w:type="paragraph" w:customStyle="1" w:styleId="Corpodeltesto1">
    <w:name w:val="Corpo del testo1"/>
    <w:basedOn w:val="Normale"/>
    <w:rsid w:val="00DE213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DE2133"/>
  </w:style>
  <w:style w:type="character" w:styleId="Rimandonotaapidipagina">
    <w:name w:val="footnote reference"/>
    <w:semiHidden/>
    <w:rsid w:val="00DE2133"/>
    <w:rPr>
      <w:vertAlign w:val="superscript"/>
    </w:rPr>
  </w:style>
  <w:style w:type="paragraph" w:styleId="Intestazione">
    <w:name w:val="header"/>
    <w:basedOn w:val="Normale"/>
    <w:rsid w:val="00DE213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1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1"/>
    <w:qFormat/>
    <w:rsid w:val="00035F4A"/>
    <w:pPr>
      <w:widowControl w:val="0"/>
      <w:autoSpaceDE w:val="0"/>
      <w:autoSpaceDN w:val="0"/>
      <w:ind w:left="251"/>
      <w:outlineLvl w:val="1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5F4A"/>
    <w:rPr>
      <w:rFonts w:ascii="Arial" w:hAnsi="Arial"/>
      <w:b/>
      <w:kern w:val="28"/>
      <w:sz w:val="2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88E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semiHidden/>
    <w:unhideWhenUsed/>
    <w:rsid w:val="007E388E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7E388E"/>
    <w:pPr>
      <w:widowControl w:val="0"/>
      <w:autoSpaceDE w:val="0"/>
      <w:autoSpaceDN w:val="0"/>
    </w:pPr>
    <w:rPr>
      <w:rFonts w:ascii="Calibri" w:eastAsia="Calibri" w:hAnsi="Calibri" w:cs="Calibr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7E388E"/>
    <w:rPr>
      <w:rFonts w:ascii="Calibri" w:eastAsia="Calibri" w:hAnsi="Calibri" w:cs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E388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E388E"/>
    <w:rPr>
      <w:rFonts w:ascii="Calibri" w:eastAsia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55E39-A7F2-4EA9-BEE5-0AB48F99C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2023-07-11T10:34:00Z</cp:lastPrinted>
  <dcterms:created xsi:type="dcterms:W3CDTF">2024-01-15T09:07:00Z</dcterms:created>
  <dcterms:modified xsi:type="dcterms:W3CDTF">2024-01-19T12:01:00Z</dcterms:modified>
</cp:coreProperties>
</file>