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9B75A" w14:textId="77777777" w:rsidR="00326489" w:rsidRPr="00586D3A" w:rsidRDefault="00326489" w:rsidP="00326489">
      <w:pPr>
        <w:ind w:left="360" w:firstLine="348"/>
        <w:contextualSpacing/>
        <w:jc w:val="both"/>
        <w:rPr>
          <w:b/>
          <w:sz w:val="22"/>
          <w:szCs w:val="22"/>
          <w:u w:val="single"/>
        </w:rPr>
      </w:pPr>
      <w:r w:rsidRPr="00586D3A">
        <w:rPr>
          <w:b/>
          <w:sz w:val="22"/>
          <w:szCs w:val="22"/>
          <w:u w:val="single"/>
        </w:rPr>
        <w:t xml:space="preserve">All. 4 Modello Informativa Privacy </w:t>
      </w:r>
    </w:p>
    <w:p w14:paraId="381BB48A" w14:textId="77777777" w:rsidR="00326489" w:rsidRPr="00586D3A" w:rsidRDefault="00326489" w:rsidP="00326489">
      <w:pPr>
        <w:spacing w:line="259" w:lineRule="auto"/>
        <w:jc w:val="both"/>
        <w:rPr>
          <w:sz w:val="22"/>
          <w:szCs w:val="22"/>
        </w:rPr>
      </w:pPr>
    </w:p>
    <w:p w14:paraId="19E9D87E" w14:textId="77777777" w:rsidR="00326489" w:rsidRPr="00586D3A" w:rsidRDefault="00326489" w:rsidP="00326489">
      <w:pPr>
        <w:spacing w:line="259" w:lineRule="auto"/>
        <w:jc w:val="right"/>
        <w:rPr>
          <w:sz w:val="22"/>
          <w:szCs w:val="22"/>
        </w:rPr>
      </w:pPr>
    </w:p>
    <w:p w14:paraId="3B2322C1" w14:textId="77777777" w:rsidR="00AC0AD4" w:rsidRPr="00586D3A" w:rsidRDefault="00AC0AD4" w:rsidP="00AC0AD4">
      <w:pPr>
        <w:jc w:val="both"/>
        <w:rPr>
          <w:sz w:val="22"/>
          <w:szCs w:val="22"/>
        </w:rPr>
      </w:pPr>
    </w:p>
    <w:p w14:paraId="4DF91CCE" w14:textId="77777777" w:rsidR="00AC0AD4" w:rsidRPr="00586D3A" w:rsidRDefault="00AC0AD4" w:rsidP="00AC0AD4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586D3A">
        <w:rPr>
          <w:rFonts w:eastAsiaTheme="minorEastAsia"/>
          <w:sz w:val="22"/>
          <w:szCs w:val="22"/>
        </w:rPr>
        <w:t>Alla Dirigente Scolastica</w:t>
      </w:r>
    </w:p>
    <w:p w14:paraId="68D2EABE" w14:textId="77777777" w:rsidR="00AC0AD4" w:rsidRPr="00586D3A" w:rsidRDefault="00AC0AD4" w:rsidP="00AC0AD4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586D3A">
        <w:rPr>
          <w:rFonts w:eastAsiaTheme="minorEastAsia"/>
          <w:sz w:val="22"/>
          <w:szCs w:val="22"/>
        </w:rPr>
        <w:t xml:space="preserve">dell’I.C. “Dante Alighieri” </w:t>
      </w:r>
    </w:p>
    <w:p w14:paraId="7E84680A" w14:textId="77777777" w:rsidR="00AC0AD4" w:rsidRPr="00586D3A" w:rsidRDefault="00AC0AD4" w:rsidP="00AC0AD4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586D3A">
        <w:rPr>
          <w:rFonts w:eastAsiaTheme="minorEastAsia"/>
          <w:sz w:val="22"/>
          <w:szCs w:val="22"/>
        </w:rPr>
        <w:t>di Sciacca</w:t>
      </w:r>
    </w:p>
    <w:p w14:paraId="389852DA" w14:textId="77777777" w:rsidR="00326489" w:rsidRPr="00586D3A" w:rsidRDefault="00326489" w:rsidP="00326489">
      <w:pPr>
        <w:pStyle w:val="Paragrafoelenco"/>
        <w:ind w:hanging="720"/>
        <w:jc w:val="right"/>
        <w:rPr>
          <w:rFonts w:eastAsia="Calibri"/>
          <w:sz w:val="22"/>
          <w:szCs w:val="22"/>
          <w:lang w:eastAsia="en-US"/>
        </w:rPr>
      </w:pPr>
    </w:p>
    <w:p w14:paraId="46AF3B8E" w14:textId="77777777" w:rsidR="00326489" w:rsidRPr="00586D3A" w:rsidRDefault="00326489" w:rsidP="00326489">
      <w:pPr>
        <w:pStyle w:val="Paragrafoelenco"/>
        <w:ind w:hanging="720"/>
        <w:jc w:val="right"/>
        <w:rPr>
          <w:rFonts w:eastAsia="Calibri"/>
          <w:sz w:val="22"/>
          <w:szCs w:val="22"/>
          <w:lang w:eastAsia="en-US"/>
        </w:rPr>
      </w:pPr>
      <w:r w:rsidRPr="00586D3A">
        <w:rPr>
          <w:rFonts w:eastAsia="Calibri"/>
          <w:sz w:val="22"/>
          <w:szCs w:val="22"/>
          <w:lang w:eastAsia="en-US"/>
        </w:rPr>
        <w:t xml:space="preserve">ALLEGATO 4 </w:t>
      </w:r>
    </w:p>
    <w:p w14:paraId="4B8C7F91" w14:textId="77777777" w:rsidR="00326489" w:rsidRPr="00586D3A" w:rsidRDefault="00326489" w:rsidP="00326489">
      <w:pPr>
        <w:pStyle w:val="Paragrafoelenco"/>
        <w:ind w:hanging="720"/>
        <w:jc w:val="center"/>
        <w:rPr>
          <w:rFonts w:eastAsia="Calibri"/>
          <w:sz w:val="22"/>
          <w:szCs w:val="22"/>
          <w:lang w:eastAsia="en-US"/>
        </w:rPr>
      </w:pPr>
    </w:p>
    <w:p w14:paraId="6806B45E" w14:textId="77777777" w:rsidR="00326489" w:rsidRPr="00586D3A" w:rsidRDefault="00326489" w:rsidP="00326489">
      <w:pPr>
        <w:pStyle w:val="Paragrafoelenco"/>
        <w:ind w:hanging="720"/>
        <w:jc w:val="center"/>
        <w:rPr>
          <w:rFonts w:eastAsia="Calibri"/>
          <w:b/>
          <w:sz w:val="22"/>
          <w:szCs w:val="22"/>
          <w:lang w:eastAsia="en-US"/>
        </w:rPr>
      </w:pPr>
      <w:r w:rsidRPr="00586D3A">
        <w:rPr>
          <w:rFonts w:eastAsia="Calibri"/>
          <w:b/>
          <w:sz w:val="22"/>
          <w:szCs w:val="22"/>
          <w:lang w:eastAsia="en-US"/>
        </w:rPr>
        <w:t>MODELLO INFORMATIVA PRIVACY</w:t>
      </w:r>
    </w:p>
    <w:p w14:paraId="64425A0E" w14:textId="77777777" w:rsidR="00326489" w:rsidRPr="00586D3A" w:rsidRDefault="00326489" w:rsidP="00326489">
      <w:pPr>
        <w:pStyle w:val="Paragrafoelenco"/>
        <w:ind w:hanging="720"/>
        <w:jc w:val="both"/>
        <w:rPr>
          <w:rFonts w:eastAsia="Calibri"/>
          <w:sz w:val="22"/>
          <w:szCs w:val="22"/>
          <w:lang w:eastAsia="en-US"/>
        </w:rPr>
      </w:pPr>
    </w:p>
    <w:p w14:paraId="6085B81B" w14:textId="77777777" w:rsidR="00326489" w:rsidRPr="00586D3A" w:rsidRDefault="00326489" w:rsidP="00326489">
      <w:pPr>
        <w:jc w:val="both"/>
        <w:rPr>
          <w:sz w:val="22"/>
          <w:szCs w:val="22"/>
        </w:rPr>
      </w:pPr>
    </w:p>
    <w:p w14:paraId="04F4C8AA" w14:textId="77777777" w:rsidR="00AC0AD4" w:rsidRPr="00586D3A" w:rsidRDefault="00221FFB" w:rsidP="00AC0AD4">
      <w:pPr>
        <w:ind w:left="251" w:right="392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Riapertura </w:t>
      </w:r>
      <w:r w:rsidR="00AC0AD4" w:rsidRPr="00586D3A">
        <w:rPr>
          <w:b/>
          <w:i/>
          <w:sz w:val="22"/>
          <w:szCs w:val="22"/>
        </w:rPr>
        <w:t xml:space="preserve">Avviso pubblico per la selezione di Esperti da impegnare nel progetto dal titolo </w:t>
      </w:r>
      <w:r w:rsidR="00AC0AD4" w:rsidRPr="00586D3A">
        <w:rPr>
          <w:b/>
          <w:iCs/>
          <w:sz w:val="22"/>
          <w:szCs w:val="22"/>
        </w:rPr>
        <w:t>“Scuola…spazio di ascolto, di crescita, di vita” – Interventi integrati per una scuola accogliente, attiva, inclusiva</w:t>
      </w:r>
      <w:r w:rsidR="00AC0AD4" w:rsidRPr="00586D3A">
        <w:rPr>
          <w:b/>
          <w:i/>
          <w:sz w:val="22"/>
          <w:szCs w:val="22"/>
        </w:rPr>
        <w:t xml:space="preserve"> </w:t>
      </w:r>
      <w:r w:rsidR="00AC0AD4" w:rsidRPr="00586D3A">
        <w:rPr>
          <w:i/>
          <w:sz w:val="22"/>
          <w:szCs w:val="22"/>
        </w:rPr>
        <w:t xml:space="preserve"> </w:t>
      </w:r>
      <w:r w:rsidR="00AC0AD4" w:rsidRPr="00586D3A">
        <w:rPr>
          <w:b/>
          <w:i/>
          <w:sz w:val="22"/>
          <w:szCs w:val="22"/>
        </w:rPr>
        <w:t>-</w:t>
      </w:r>
      <w:r w:rsidR="00AC0AD4" w:rsidRPr="00586D3A">
        <w:rPr>
          <w:b/>
          <w:i/>
          <w:spacing w:val="49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Piano Nazionale Di Ripresa E Resilienza - Missione 4: Istruzione E Ricerca - Componente</w:t>
      </w:r>
      <w:r w:rsidR="00AC0AD4" w:rsidRPr="00586D3A">
        <w:rPr>
          <w:spacing w:val="1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1 Potenziamento dell’offerta dei servizi di istruzione: dagli asili nido alle Università - Investimento 1.4:</w:t>
      </w:r>
      <w:r w:rsidR="00AC0AD4" w:rsidRPr="00586D3A">
        <w:rPr>
          <w:spacing w:val="1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Intervento</w:t>
      </w:r>
      <w:r w:rsidR="00AC0AD4" w:rsidRPr="00586D3A">
        <w:rPr>
          <w:spacing w:val="14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straordinario</w:t>
      </w:r>
      <w:r w:rsidR="00AC0AD4" w:rsidRPr="00586D3A">
        <w:rPr>
          <w:spacing w:val="14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finalizzato</w:t>
      </w:r>
      <w:r w:rsidR="00AC0AD4" w:rsidRPr="00586D3A">
        <w:rPr>
          <w:spacing w:val="15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alla</w:t>
      </w:r>
      <w:r w:rsidR="00AC0AD4" w:rsidRPr="00586D3A">
        <w:rPr>
          <w:spacing w:val="12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riduzione</w:t>
      </w:r>
      <w:r w:rsidR="00AC0AD4" w:rsidRPr="00586D3A">
        <w:rPr>
          <w:spacing w:val="14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dei</w:t>
      </w:r>
      <w:r w:rsidR="00AC0AD4" w:rsidRPr="00586D3A">
        <w:rPr>
          <w:spacing w:val="14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divari</w:t>
      </w:r>
      <w:r w:rsidR="00AC0AD4" w:rsidRPr="00586D3A">
        <w:rPr>
          <w:spacing w:val="12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territoriali</w:t>
      </w:r>
      <w:r w:rsidR="00AC0AD4" w:rsidRPr="00586D3A">
        <w:rPr>
          <w:spacing w:val="13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nelle</w:t>
      </w:r>
      <w:r w:rsidR="00AC0AD4" w:rsidRPr="00586D3A">
        <w:rPr>
          <w:spacing w:val="14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scuole</w:t>
      </w:r>
      <w:r w:rsidR="00AC0AD4" w:rsidRPr="00586D3A">
        <w:rPr>
          <w:spacing w:val="14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secondarie</w:t>
      </w:r>
      <w:r w:rsidR="00AC0AD4" w:rsidRPr="00586D3A">
        <w:rPr>
          <w:spacing w:val="13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di</w:t>
      </w:r>
      <w:r w:rsidR="00AC0AD4" w:rsidRPr="00586D3A">
        <w:rPr>
          <w:spacing w:val="13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primo</w:t>
      </w:r>
      <w:r w:rsidR="00AC0AD4" w:rsidRPr="00586D3A">
        <w:rPr>
          <w:spacing w:val="14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e</w:t>
      </w:r>
      <w:r w:rsidR="00AC0AD4" w:rsidRPr="00586D3A">
        <w:rPr>
          <w:spacing w:val="-48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di</w:t>
      </w:r>
      <w:r w:rsidR="00AC0AD4" w:rsidRPr="00586D3A">
        <w:rPr>
          <w:spacing w:val="1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secondo</w:t>
      </w:r>
      <w:r w:rsidR="00AC0AD4" w:rsidRPr="00586D3A">
        <w:rPr>
          <w:spacing w:val="1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grado</w:t>
      </w:r>
      <w:r w:rsidR="00AC0AD4" w:rsidRPr="00586D3A">
        <w:rPr>
          <w:spacing w:val="1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e</w:t>
      </w:r>
      <w:r w:rsidR="00AC0AD4" w:rsidRPr="00586D3A">
        <w:rPr>
          <w:spacing w:val="1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alla</w:t>
      </w:r>
      <w:r w:rsidR="00AC0AD4" w:rsidRPr="00586D3A">
        <w:rPr>
          <w:spacing w:val="1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lotta</w:t>
      </w:r>
      <w:r w:rsidR="00AC0AD4" w:rsidRPr="00586D3A">
        <w:rPr>
          <w:spacing w:val="1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alla</w:t>
      </w:r>
      <w:r w:rsidR="00AC0AD4" w:rsidRPr="00586D3A">
        <w:rPr>
          <w:spacing w:val="1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dispersione</w:t>
      </w:r>
      <w:r w:rsidR="00AC0AD4" w:rsidRPr="00586D3A">
        <w:rPr>
          <w:spacing w:val="1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scolastica</w:t>
      </w:r>
      <w:r w:rsidR="00AC0AD4" w:rsidRPr="00586D3A">
        <w:rPr>
          <w:spacing w:val="1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-</w:t>
      </w:r>
      <w:r w:rsidR="00AC0AD4" w:rsidRPr="00586D3A">
        <w:rPr>
          <w:spacing w:val="1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Azioni</w:t>
      </w:r>
      <w:r w:rsidR="00AC0AD4" w:rsidRPr="00586D3A">
        <w:rPr>
          <w:spacing w:val="1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di</w:t>
      </w:r>
      <w:r w:rsidR="00AC0AD4" w:rsidRPr="00586D3A">
        <w:rPr>
          <w:spacing w:val="1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prevenzione</w:t>
      </w:r>
      <w:r w:rsidR="00AC0AD4" w:rsidRPr="00586D3A">
        <w:rPr>
          <w:spacing w:val="1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e</w:t>
      </w:r>
      <w:r w:rsidR="00AC0AD4" w:rsidRPr="00586D3A">
        <w:rPr>
          <w:spacing w:val="1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contrasto</w:t>
      </w:r>
      <w:r w:rsidR="00AC0AD4" w:rsidRPr="00586D3A">
        <w:rPr>
          <w:spacing w:val="1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della</w:t>
      </w:r>
      <w:r w:rsidR="00AC0AD4" w:rsidRPr="00586D3A">
        <w:rPr>
          <w:spacing w:val="1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dispersione</w:t>
      </w:r>
      <w:r w:rsidR="00AC0AD4" w:rsidRPr="00586D3A">
        <w:rPr>
          <w:spacing w:val="-3"/>
          <w:sz w:val="22"/>
          <w:szCs w:val="22"/>
        </w:rPr>
        <w:t xml:space="preserve"> </w:t>
      </w:r>
      <w:r w:rsidR="00AC0AD4" w:rsidRPr="00586D3A">
        <w:rPr>
          <w:sz w:val="22"/>
          <w:szCs w:val="22"/>
        </w:rPr>
        <w:t>scolastica</w:t>
      </w:r>
      <w:r w:rsidR="00AC0AD4" w:rsidRPr="00586D3A">
        <w:rPr>
          <w:spacing w:val="48"/>
          <w:sz w:val="22"/>
          <w:szCs w:val="22"/>
        </w:rPr>
        <w:t>.</w:t>
      </w:r>
    </w:p>
    <w:p w14:paraId="3DC2E7F7" w14:textId="77777777" w:rsidR="00AC0AD4" w:rsidRPr="00586D3A" w:rsidRDefault="00AC0AD4" w:rsidP="00AC0AD4">
      <w:pPr>
        <w:shd w:val="clear" w:color="auto" w:fill="FFFFFF"/>
        <w:rPr>
          <w:rFonts w:eastAsia="Arial"/>
          <w:b/>
          <w:sz w:val="22"/>
          <w:szCs w:val="22"/>
        </w:rPr>
      </w:pPr>
      <w:r w:rsidRPr="00586D3A">
        <w:rPr>
          <w:rFonts w:eastAsia="Arial"/>
          <w:b/>
          <w:sz w:val="22"/>
          <w:szCs w:val="22"/>
        </w:rPr>
        <w:t xml:space="preserve">    CNP: M4C1I1.4-2022-981-P-13849                                                                    </w:t>
      </w:r>
      <w:r w:rsidRPr="00586D3A">
        <w:rPr>
          <w:b/>
          <w:bCs/>
          <w:sz w:val="22"/>
          <w:szCs w:val="22"/>
        </w:rPr>
        <w:t>CUP: D84D22004500006</w:t>
      </w:r>
    </w:p>
    <w:p w14:paraId="7949D022" w14:textId="77777777" w:rsidR="00326489" w:rsidRPr="00586D3A" w:rsidRDefault="00326489" w:rsidP="00326489">
      <w:pPr>
        <w:jc w:val="both"/>
        <w:rPr>
          <w:sz w:val="22"/>
          <w:szCs w:val="22"/>
        </w:rPr>
      </w:pPr>
    </w:p>
    <w:p w14:paraId="1FC2ADA7" w14:textId="77777777" w:rsidR="00AC0AD4" w:rsidRPr="00586D3A" w:rsidRDefault="00AC0AD4" w:rsidP="00326489">
      <w:pPr>
        <w:jc w:val="both"/>
        <w:rPr>
          <w:sz w:val="22"/>
          <w:szCs w:val="22"/>
        </w:rPr>
      </w:pPr>
    </w:p>
    <w:p w14:paraId="0A8C988B" w14:textId="77777777" w:rsidR="00326489" w:rsidRPr="00586D3A" w:rsidRDefault="00326489" w:rsidP="00326489">
      <w:pPr>
        <w:jc w:val="both"/>
        <w:rPr>
          <w:sz w:val="22"/>
          <w:szCs w:val="22"/>
        </w:rPr>
      </w:pPr>
      <w:r w:rsidRPr="00586D3A">
        <w:rPr>
          <w:sz w:val="22"/>
          <w:szCs w:val="22"/>
        </w:rPr>
        <w:t xml:space="preserve">Il/La sottoscritto/a___________________________ C.F._____________________________________ nato/a il _________________ a ___________________________________________ prov _____ e residente in _____________________________ Prov _____ Via ____________________________ cap _______ tel/cell. ___________________ email______________________________________ </w:t>
      </w:r>
    </w:p>
    <w:p w14:paraId="4EC4BACD" w14:textId="77777777" w:rsidR="00326489" w:rsidRPr="00586D3A" w:rsidRDefault="00326489" w:rsidP="00326489">
      <w:pPr>
        <w:pStyle w:val="Paragrafoelenco"/>
        <w:ind w:hanging="720"/>
        <w:jc w:val="both"/>
        <w:rPr>
          <w:rFonts w:eastAsia="Calibri"/>
          <w:sz w:val="22"/>
          <w:szCs w:val="22"/>
          <w:lang w:eastAsia="en-US"/>
        </w:rPr>
      </w:pPr>
    </w:p>
    <w:p w14:paraId="6C3F2E0D" w14:textId="77777777" w:rsidR="00326489" w:rsidRPr="00586D3A" w:rsidRDefault="00326489" w:rsidP="00326489">
      <w:pPr>
        <w:pStyle w:val="Paragrafoelenco"/>
        <w:ind w:left="0"/>
        <w:jc w:val="both"/>
        <w:rPr>
          <w:rFonts w:eastAsia="Calibri"/>
          <w:sz w:val="22"/>
          <w:szCs w:val="22"/>
          <w:lang w:eastAsia="en-US"/>
        </w:rPr>
      </w:pPr>
      <w:r w:rsidRPr="00586D3A">
        <w:rPr>
          <w:rFonts w:eastAsia="Calibri"/>
          <w:sz w:val="22"/>
          <w:szCs w:val="22"/>
          <w:lang w:eastAsia="en-US"/>
        </w:rPr>
        <w:t>ai fini della gradu</w:t>
      </w:r>
      <w:r w:rsidR="007B55F2" w:rsidRPr="00586D3A">
        <w:rPr>
          <w:rFonts w:eastAsia="Calibri"/>
          <w:sz w:val="22"/>
          <w:szCs w:val="22"/>
          <w:lang w:eastAsia="en-US"/>
        </w:rPr>
        <w:t>atoria per il reclutamento della figura</w:t>
      </w:r>
      <w:r w:rsidR="00AC0AD4" w:rsidRPr="00586D3A">
        <w:rPr>
          <w:rFonts w:eastAsia="Calibri"/>
          <w:sz w:val="22"/>
          <w:szCs w:val="22"/>
          <w:lang w:eastAsia="en-US"/>
        </w:rPr>
        <w:t xml:space="preserve"> </w:t>
      </w:r>
      <w:r w:rsidR="00221FFB">
        <w:rPr>
          <w:rFonts w:eastAsia="Calibri"/>
          <w:sz w:val="22"/>
          <w:szCs w:val="22"/>
          <w:lang w:eastAsia="en-US"/>
        </w:rPr>
        <w:t xml:space="preserve">di Esperto </w:t>
      </w:r>
      <w:r w:rsidR="00725B27" w:rsidRPr="00586D3A">
        <w:rPr>
          <w:rFonts w:eastAsia="Calibri"/>
          <w:sz w:val="22"/>
          <w:szCs w:val="22"/>
          <w:lang w:eastAsia="en-US"/>
        </w:rPr>
        <w:t xml:space="preserve"> </w:t>
      </w:r>
      <w:r w:rsidR="00C4456E" w:rsidRPr="00586D3A">
        <w:rPr>
          <w:rFonts w:eastAsia="Calibri"/>
          <w:sz w:val="22"/>
          <w:szCs w:val="22"/>
          <w:lang w:eastAsia="en-US"/>
        </w:rPr>
        <w:t>relativa all’Avviso di selezione in oggetto indicato,</w:t>
      </w:r>
      <w:r w:rsidR="001B5114">
        <w:rPr>
          <w:rFonts w:eastAsia="Calibri"/>
          <w:sz w:val="22"/>
          <w:szCs w:val="22"/>
          <w:lang w:eastAsia="en-US"/>
        </w:rPr>
        <w:t xml:space="preserve"> </w:t>
      </w:r>
      <w:r w:rsidRPr="00586D3A">
        <w:rPr>
          <w:rFonts w:eastAsia="Calibri"/>
          <w:sz w:val="22"/>
          <w:szCs w:val="22"/>
          <w:lang w:eastAsia="en-US"/>
        </w:rPr>
        <w:t xml:space="preserve">consapevole delle responsabilità civili e penali cui va incontro in caso di dichiarazione non corrispondente al vero ai sensi del DPR 28/12/2000 n. 445, così come modificato ed integrato dall’art. 15 della legge 16/01/2003 </w:t>
      </w:r>
    </w:p>
    <w:p w14:paraId="4ED691EC" w14:textId="77777777" w:rsidR="00326489" w:rsidRPr="00586D3A" w:rsidRDefault="00326489" w:rsidP="00326489">
      <w:pPr>
        <w:pStyle w:val="Paragrafoelenco"/>
        <w:ind w:hanging="720"/>
        <w:jc w:val="both"/>
        <w:rPr>
          <w:rFonts w:eastAsia="Calibri"/>
          <w:sz w:val="22"/>
          <w:szCs w:val="22"/>
          <w:lang w:eastAsia="en-US"/>
        </w:rPr>
      </w:pPr>
    </w:p>
    <w:p w14:paraId="18A8E57A" w14:textId="77777777" w:rsidR="00326489" w:rsidRPr="00586D3A" w:rsidRDefault="00326489" w:rsidP="00326489">
      <w:pPr>
        <w:pStyle w:val="Paragrafoelenco"/>
        <w:ind w:hanging="720"/>
        <w:jc w:val="center"/>
        <w:rPr>
          <w:rFonts w:eastAsia="Calibri"/>
          <w:sz w:val="22"/>
          <w:szCs w:val="22"/>
          <w:lang w:eastAsia="en-US"/>
        </w:rPr>
      </w:pPr>
      <w:r w:rsidRPr="00586D3A">
        <w:rPr>
          <w:rFonts w:eastAsia="Calibri"/>
          <w:sz w:val="22"/>
          <w:szCs w:val="22"/>
          <w:lang w:eastAsia="en-US"/>
        </w:rPr>
        <w:t>DICHIARA</w:t>
      </w:r>
    </w:p>
    <w:p w14:paraId="22782B86" w14:textId="77777777" w:rsidR="00326489" w:rsidRPr="00586D3A" w:rsidRDefault="00326489" w:rsidP="00326489">
      <w:pPr>
        <w:pStyle w:val="Paragrafoelenco"/>
        <w:ind w:hanging="720"/>
        <w:jc w:val="both"/>
        <w:rPr>
          <w:rFonts w:eastAsia="Calibri"/>
          <w:sz w:val="22"/>
          <w:szCs w:val="22"/>
          <w:lang w:eastAsia="en-US"/>
        </w:rPr>
      </w:pPr>
    </w:p>
    <w:p w14:paraId="772A81FA" w14:textId="77777777" w:rsidR="00326489" w:rsidRPr="00586D3A" w:rsidRDefault="00326489" w:rsidP="00326489">
      <w:pPr>
        <w:pStyle w:val="Paragrafoelenco"/>
        <w:ind w:left="0"/>
        <w:jc w:val="both"/>
        <w:rPr>
          <w:rFonts w:eastAsia="Calibri"/>
          <w:sz w:val="22"/>
          <w:szCs w:val="22"/>
          <w:lang w:eastAsia="en-US"/>
        </w:rPr>
      </w:pPr>
      <w:r w:rsidRPr="00586D3A">
        <w:rPr>
          <w:rFonts w:eastAsia="Calibri"/>
          <w:sz w:val="22"/>
          <w:szCs w:val="22"/>
          <w:lang w:eastAsia="en-US"/>
        </w:rPr>
        <w:t>di aver preso visione dell’informativa per il trattamento dei dati personali (cd.a normativa sulla privacy) pubblicata sul sito del</w:t>
      </w:r>
      <w:r w:rsidR="00AC0AD4" w:rsidRPr="00586D3A">
        <w:rPr>
          <w:rFonts w:eastAsia="Calibri"/>
          <w:sz w:val="22"/>
          <w:szCs w:val="22"/>
          <w:lang w:eastAsia="en-US"/>
        </w:rPr>
        <w:t>l’Istituto Comprensivo “Dante Alighieri” di Sciacca</w:t>
      </w:r>
      <w:r w:rsidRPr="00586D3A">
        <w:rPr>
          <w:rFonts w:eastAsia="Calibri"/>
          <w:sz w:val="22"/>
          <w:szCs w:val="22"/>
          <w:lang w:eastAsia="en-US"/>
        </w:rPr>
        <w:t xml:space="preserve"> (</w:t>
      </w:r>
      <w:r w:rsidR="00AC0AD4" w:rsidRPr="00586D3A">
        <w:rPr>
          <w:sz w:val="22"/>
          <w:szCs w:val="22"/>
        </w:rPr>
        <w:t>www.icdantealighierisciacca.edu.it</w:t>
      </w:r>
      <w:r w:rsidRPr="00586D3A">
        <w:rPr>
          <w:rFonts w:eastAsia="Calibri"/>
          <w:sz w:val="22"/>
          <w:szCs w:val="22"/>
          <w:lang w:eastAsia="en-US"/>
        </w:rPr>
        <w:t>).</w:t>
      </w:r>
    </w:p>
    <w:p w14:paraId="34C94CE8" w14:textId="77777777" w:rsidR="00326489" w:rsidRPr="00586D3A" w:rsidRDefault="00326489" w:rsidP="00326489">
      <w:pPr>
        <w:pStyle w:val="Paragrafoelenco"/>
        <w:ind w:left="0"/>
        <w:jc w:val="both"/>
        <w:rPr>
          <w:rFonts w:eastAsia="Calibri"/>
          <w:sz w:val="22"/>
          <w:szCs w:val="22"/>
          <w:lang w:eastAsia="en-US"/>
        </w:rPr>
      </w:pPr>
    </w:p>
    <w:p w14:paraId="29982824" w14:textId="77777777" w:rsidR="00326489" w:rsidRPr="00586D3A" w:rsidRDefault="00326489" w:rsidP="00326489">
      <w:pPr>
        <w:pStyle w:val="Paragrafoelenco"/>
        <w:ind w:left="0"/>
        <w:jc w:val="both"/>
        <w:rPr>
          <w:rFonts w:eastAsia="Calibri"/>
          <w:sz w:val="22"/>
          <w:szCs w:val="22"/>
          <w:lang w:eastAsia="en-US"/>
        </w:rPr>
      </w:pPr>
      <w:r w:rsidRPr="00586D3A">
        <w:rPr>
          <w:rFonts w:eastAsia="Calibri"/>
          <w:sz w:val="22"/>
          <w:szCs w:val="22"/>
          <w:lang w:eastAsia="en-US"/>
        </w:rPr>
        <w:t>Luogo e data____________________</w:t>
      </w:r>
      <w:r w:rsidRPr="00586D3A">
        <w:rPr>
          <w:rFonts w:eastAsia="Calibri"/>
          <w:sz w:val="22"/>
          <w:szCs w:val="22"/>
          <w:lang w:eastAsia="en-US"/>
        </w:rPr>
        <w:tab/>
      </w:r>
      <w:r w:rsidRPr="00586D3A">
        <w:rPr>
          <w:rFonts w:eastAsia="Calibri"/>
          <w:sz w:val="22"/>
          <w:szCs w:val="22"/>
          <w:lang w:eastAsia="en-US"/>
        </w:rPr>
        <w:tab/>
      </w:r>
      <w:r w:rsidRPr="00586D3A">
        <w:rPr>
          <w:rFonts w:eastAsia="Calibri"/>
          <w:sz w:val="22"/>
          <w:szCs w:val="22"/>
          <w:lang w:eastAsia="en-US"/>
        </w:rPr>
        <w:tab/>
      </w:r>
      <w:r w:rsidRPr="00586D3A">
        <w:rPr>
          <w:rFonts w:eastAsia="Calibri"/>
          <w:sz w:val="22"/>
          <w:szCs w:val="22"/>
          <w:lang w:eastAsia="en-US"/>
        </w:rPr>
        <w:tab/>
      </w:r>
      <w:r w:rsidRPr="00586D3A">
        <w:rPr>
          <w:rFonts w:eastAsia="Calibri"/>
          <w:sz w:val="22"/>
          <w:szCs w:val="22"/>
          <w:lang w:eastAsia="en-US"/>
        </w:rPr>
        <w:tab/>
        <w:t>FIRMA_____________________</w:t>
      </w:r>
    </w:p>
    <w:p w14:paraId="4D48A7F9" w14:textId="77777777" w:rsidR="00326489" w:rsidRPr="00586D3A" w:rsidRDefault="00326489" w:rsidP="00326489">
      <w:pPr>
        <w:pStyle w:val="Paragrafoelenco"/>
        <w:ind w:left="0"/>
        <w:jc w:val="both"/>
        <w:rPr>
          <w:rFonts w:eastAsia="Calibri"/>
          <w:sz w:val="22"/>
          <w:szCs w:val="22"/>
          <w:lang w:eastAsia="en-US"/>
        </w:rPr>
      </w:pPr>
    </w:p>
    <w:p w14:paraId="7760CC74" w14:textId="77777777" w:rsidR="00326489" w:rsidRPr="00586D3A" w:rsidRDefault="00326489" w:rsidP="00326489">
      <w:pPr>
        <w:spacing w:after="160" w:line="256" w:lineRule="auto"/>
        <w:rPr>
          <w:sz w:val="22"/>
          <w:szCs w:val="22"/>
        </w:rPr>
      </w:pPr>
    </w:p>
    <w:p w14:paraId="5790658A" w14:textId="77777777" w:rsidR="00326489" w:rsidRPr="00586D3A" w:rsidRDefault="00326489" w:rsidP="00326489">
      <w:pPr>
        <w:jc w:val="both"/>
        <w:rPr>
          <w:sz w:val="22"/>
          <w:szCs w:val="22"/>
        </w:rPr>
      </w:pPr>
    </w:p>
    <w:p w14:paraId="59945272" w14:textId="77777777" w:rsidR="00326489" w:rsidRPr="00586D3A" w:rsidRDefault="00326489" w:rsidP="00326489">
      <w:pPr>
        <w:rPr>
          <w:sz w:val="22"/>
          <w:szCs w:val="22"/>
        </w:rPr>
      </w:pPr>
    </w:p>
    <w:p w14:paraId="2A2BCE29" w14:textId="77777777" w:rsidR="00326489" w:rsidRPr="00586D3A" w:rsidRDefault="00326489">
      <w:pPr>
        <w:rPr>
          <w:rFonts w:eastAsia="Calibri"/>
          <w:b/>
          <w:sz w:val="22"/>
          <w:szCs w:val="22"/>
        </w:rPr>
      </w:pPr>
    </w:p>
    <w:sectPr w:rsidR="00326489" w:rsidRPr="00586D3A" w:rsidSect="0084748E">
      <w:footerReference w:type="even" r:id="rId8"/>
      <w:footerReference w:type="default" r:id="rId9"/>
      <w:pgSz w:w="11907" w:h="16839" w:code="9"/>
      <w:pgMar w:top="851" w:right="1134" w:bottom="284" w:left="992" w:header="567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31D14" w14:textId="77777777" w:rsidR="00245B6D" w:rsidRDefault="00245B6D">
      <w:r>
        <w:separator/>
      </w:r>
    </w:p>
  </w:endnote>
  <w:endnote w:type="continuationSeparator" w:id="0">
    <w:p w14:paraId="2546E449" w14:textId="77777777" w:rsidR="00245B6D" w:rsidRDefault="0024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19ED" w14:textId="77777777" w:rsidR="00253075" w:rsidRDefault="00A2769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5307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307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63F641A" w14:textId="77777777" w:rsidR="00253075" w:rsidRDefault="00253075">
    <w:pPr>
      <w:pStyle w:val="Pidipagina"/>
    </w:pPr>
  </w:p>
  <w:p w14:paraId="08F00C78" w14:textId="77777777" w:rsidR="00253075" w:rsidRDefault="00253075"/>
  <w:p w14:paraId="7C1B14F5" w14:textId="77777777" w:rsidR="00253075" w:rsidRDefault="002530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21BA" w14:textId="77777777" w:rsidR="00253075" w:rsidRDefault="00253075">
    <w:pPr>
      <w:pStyle w:val="Pidipagina"/>
      <w:jc w:val="right"/>
    </w:pPr>
  </w:p>
  <w:p w14:paraId="0E8F9D76" w14:textId="77777777" w:rsidR="00253075" w:rsidRDefault="00D51075" w:rsidP="00D51075">
    <w:pPr>
      <w:pStyle w:val="Pidipagina"/>
      <w:tabs>
        <w:tab w:val="clear" w:pos="4819"/>
        <w:tab w:val="clear" w:pos="9638"/>
        <w:tab w:val="left" w:pos="2154"/>
      </w:tabs>
    </w:pPr>
    <w:r>
      <w:tab/>
    </w:r>
    <w:r w:rsidR="00811AD2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C48021" wp14:editId="1074538C">
              <wp:simplePos x="0" y="0"/>
              <wp:positionH relativeFrom="margin">
                <wp:posOffset>-281305</wp:posOffset>
              </wp:positionH>
              <wp:positionV relativeFrom="paragraph">
                <wp:posOffset>-86995</wp:posOffset>
              </wp:positionV>
              <wp:extent cx="7200265" cy="629920"/>
              <wp:effectExtent l="4445" t="0" r="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200265" cy="629920"/>
                        <a:chOff x="0" y="0"/>
                        <a:chExt cx="57549" cy="5038"/>
                      </a:xfrm>
                    </wpg:grpSpPr>
                    <wpg:grpSp>
                      <wpg:cNvPr id="2" name="Grup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9" cy="5038"/>
                          <a:chOff x="0" y="0"/>
                          <a:chExt cx="57549" cy="5038"/>
                        </a:xfrm>
                      </wpg:grpSpPr>
                      <wps:wsp>
                        <wps:cNvPr id="3" name="Rettangol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49" cy="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730"/>
                            <a:ext cx="53914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167" y="203"/>
                          <a:ext cx="5438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E9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CA44AE" id="Gruppo 3" o:spid="_x0000_s1026" style="position:absolute;margin-left:-22.15pt;margin-top:-6.8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0C033" w14:textId="77777777" w:rsidR="00245B6D" w:rsidRDefault="00245B6D">
      <w:r>
        <w:separator/>
      </w:r>
    </w:p>
  </w:footnote>
  <w:footnote w:type="continuationSeparator" w:id="0">
    <w:p w14:paraId="26810A72" w14:textId="77777777" w:rsidR="00245B6D" w:rsidRDefault="00245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40A26"/>
    <w:multiLevelType w:val="hybridMultilevel"/>
    <w:tmpl w:val="2AB84F24"/>
    <w:lvl w:ilvl="0" w:tplc="96829A8C">
      <w:start w:val="1"/>
      <w:numFmt w:val="decimal"/>
      <w:lvlText w:val="%1)"/>
      <w:lvlJc w:val="left"/>
      <w:pPr>
        <w:ind w:left="110" w:hanging="207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579A4478">
      <w:numFmt w:val="bullet"/>
      <w:lvlText w:val="•"/>
      <w:lvlJc w:val="left"/>
      <w:pPr>
        <w:ind w:left="432" w:hanging="207"/>
      </w:pPr>
      <w:rPr>
        <w:rFonts w:hint="default"/>
        <w:lang w:val="it-IT" w:eastAsia="en-US" w:bidi="ar-SA"/>
      </w:rPr>
    </w:lvl>
    <w:lvl w:ilvl="2" w:tplc="4282C5A6">
      <w:numFmt w:val="bullet"/>
      <w:lvlText w:val="•"/>
      <w:lvlJc w:val="left"/>
      <w:pPr>
        <w:ind w:left="745" w:hanging="207"/>
      </w:pPr>
      <w:rPr>
        <w:rFonts w:hint="default"/>
        <w:lang w:val="it-IT" w:eastAsia="en-US" w:bidi="ar-SA"/>
      </w:rPr>
    </w:lvl>
    <w:lvl w:ilvl="3" w:tplc="165E52F4">
      <w:numFmt w:val="bullet"/>
      <w:lvlText w:val="•"/>
      <w:lvlJc w:val="left"/>
      <w:pPr>
        <w:ind w:left="1058" w:hanging="207"/>
      </w:pPr>
      <w:rPr>
        <w:rFonts w:hint="default"/>
        <w:lang w:val="it-IT" w:eastAsia="en-US" w:bidi="ar-SA"/>
      </w:rPr>
    </w:lvl>
    <w:lvl w:ilvl="4" w:tplc="E58CDA80">
      <w:numFmt w:val="bullet"/>
      <w:lvlText w:val="•"/>
      <w:lvlJc w:val="left"/>
      <w:pPr>
        <w:ind w:left="1371" w:hanging="207"/>
      </w:pPr>
      <w:rPr>
        <w:rFonts w:hint="default"/>
        <w:lang w:val="it-IT" w:eastAsia="en-US" w:bidi="ar-SA"/>
      </w:rPr>
    </w:lvl>
    <w:lvl w:ilvl="5" w:tplc="E12CD252">
      <w:numFmt w:val="bullet"/>
      <w:lvlText w:val="•"/>
      <w:lvlJc w:val="left"/>
      <w:pPr>
        <w:ind w:left="1684" w:hanging="207"/>
      </w:pPr>
      <w:rPr>
        <w:rFonts w:hint="default"/>
        <w:lang w:val="it-IT" w:eastAsia="en-US" w:bidi="ar-SA"/>
      </w:rPr>
    </w:lvl>
    <w:lvl w:ilvl="6" w:tplc="0DD03DF2">
      <w:numFmt w:val="bullet"/>
      <w:lvlText w:val="•"/>
      <w:lvlJc w:val="left"/>
      <w:pPr>
        <w:ind w:left="1996" w:hanging="207"/>
      </w:pPr>
      <w:rPr>
        <w:rFonts w:hint="default"/>
        <w:lang w:val="it-IT" w:eastAsia="en-US" w:bidi="ar-SA"/>
      </w:rPr>
    </w:lvl>
    <w:lvl w:ilvl="7" w:tplc="CA9672B4">
      <w:numFmt w:val="bullet"/>
      <w:lvlText w:val="•"/>
      <w:lvlJc w:val="left"/>
      <w:pPr>
        <w:ind w:left="2309" w:hanging="207"/>
      </w:pPr>
      <w:rPr>
        <w:rFonts w:hint="default"/>
        <w:lang w:val="it-IT" w:eastAsia="en-US" w:bidi="ar-SA"/>
      </w:rPr>
    </w:lvl>
    <w:lvl w:ilvl="8" w:tplc="C27EFB0E">
      <w:numFmt w:val="bullet"/>
      <w:lvlText w:val="•"/>
      <w:lvlJc w:val="left"/>
      <w:pPr>
        <w:ind w:left="2622" w:hanging="207"/>
      </w:pPr>
      <w:rPr>
        <w:rFonts w:hint="default"/>
        <w:lang w:val="it-IT" w:eastAsia="en-US" w:bidi="ar-SA"/>
      </w:r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E3EDB"/>
    <w:multiLevelType w:val="hybridMultilevel"/>
    <w:tmpl w:val="49FA8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6FBB"/>
    <w:multiLevelType w:val="hybridMultilevel"/>
    <w:tmpl w:val="4CEEC97A"/>
    <w:lvl w:ilvl="0" w:tplc="E1040608">
      <w:start w:val="1"/>
      <w:numFmt w:val="decimal"/>
      <w:lvlText w:val="%1)"/>
      <w:lvlJc w:val="left"/>
      <w:pPr>
        <w:ind w:left="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83C9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00C2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0209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4752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CFAC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08CD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2A32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46B9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D467F"/>
    <w:multiLevelType w:val="hybridMultilevel"/>
    <w:tmpl w:val="0ED45C3A"/>
    <w:lvl w:ilvl="0" w:tplc="4EA0DD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9C0367"/>
    <w:multiLevelType w:val="hybridMultilevel"/>
    <w:tmpl w:val="35464B52"/>
    <w:lvl w:ilvl="0" w:tplc="D9B213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E56FF"/>
    <w:multiLevelType w:val="hybridMultilevel"/>
    <w:tmpl w:val="98847786"/>
    <w:lvl w:ilvl="0" w:tplc="17BA84A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96861F2"/>
    <w:multiLevelType w:val="hybridMultilevel"/>
    <w:tmpl w:val="1C16E082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780E1D36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A73AA"/>
    <w:multiLevelType w:val="hybridMultilevel"/>
    <w:tmpl w:val="54385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7069A"/>
    <w:multiLevelType w:val="hybridMultilevel"/>
    <w:tmpl w:val="BF6AF90A"/>
    <w:lvl w:ilvl="0" w:tplc="C05C0D8E">
      <w:start w:val="1"/>
      <w:numFmt w:val="decimal"/>
      <w:lvlText w:val="%1)"/>
      <w:lvlJc w:val="left"/>
      <w:pPr>
        <w:ind w:left="361" w:hanging="25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51302336">
      <w:numFmt w:val="bullet"/>
      <w:lvlText w:val="•"/>
      <w:lvlJc w:val="left"/>
      <w:pPr>
        <w:ind w:left="1312" w:hanging="250"/>
      </w:pPr>
      <w:rPr>
        <w:rFonts w:hint="default"/>
        <w:lang w:val="it-IT" w:eastAsia="en-US" w:bidi="ar-SA"/>
      </w:rPr>
    </w:lvl>
    <w:lvl w:ilvl="2" w:tplc="0F9C376A">
      <w:numFmt w:val="bullet"/>
      <w:lvlText w:val="•"/>
      <w:lvlJc w:val="left"/>
      <w:pPr>
        <w:ind w:left="2265" w:hanging="250"/>
      </w:pPr>
      <w:rPr>
        <w:rFonts w:hint="default"/>
        <w:lang w:val="it-IT" w:eastAsia="en-US" w:bidi="ar-SA"/>
      </w:rPr>
    </w:lvl>
    <w:lvl w:ilvl="3" w:tplc="6DA4B4FC">
      <w:numFmt w:val="bullet"/>
      <w:lvlText w:val="•"/>
      <w:lvlJc w:val="left"/>
      <w:pPr>
        <w:ind w:left="3217" w:hanging="250"/>
      </w:pPr>
      <w:rPr>
        <w:rFonts w:hint="default"/>
        <w:lang w:val="it-IT" w:eastAsia="en-US" w:bidi="ar-SA"/>
      </w:rPr>
    </w:lvl>
    <w:lvl w:ilvl="4" w:tplc="986E57C0">
      <w:numFmt w:val="bullet"/>
      <w:lvlText w:val="•"/>
      <w:lvlJc w:val="left"/>
      <w:pPr>
        <w:ind w:left="4170" w:hanging="250"/>
      </w:pPr>
      <w:rPr>
        <w:rFonts w:hint="default"/>
        <w:lang w:val="it-IT" w:eastAsia="en-US" w:bidi="ar-SA"/>
      </w:rPr>
    </w:lvl>
    <w:lvl w:ilvl="5" w:tplc="DA7A1950">
      <w:numFmt w:val="bullet"/>
      <w:lvlText w:val="•"/>
      <w:lvlJc w:val="left"/>
      <w:pPr>
        <w:ind w:left="5123" w:hanging="250"/>
      </w:pPr>
      <w:rPr>
        <w:rFonts w:hint="default"/>
        <w:lang w:val="it-IT" w:eastAsia="en-US" w:bidi="ar-SA"/>
      </w:rPr>
    </w:lvl>
    <w:lvl w:ilvl="6" w:tplc="8E303CD0">
      <w:numFmt w:val="bullet"/>
      <w:lvlText w:val="•"/>
      <w:lvlJc w:val="left"/>
      <w:pPr>
        <w:ind w:left="6075" w:hanging="250"/>
      </w:pPr>
      <w:rPr>
        <w:rFonts w:hint="default"/>
        <w:lang w:val="it-IT" w:eastAsia="en-US" w:bidi="ar-SA"/>
      </w:rPr>
    </w:lvl>
    <w:lvl w:ilvl="7" w:tplc="5B30B9DE">
      <w:numFmt w:val="bullet"/>
      <w:lvlText w:val="•"/>
      <w:lvlJc w:val="left"/>
      <w:pPr>
        <w:ind w:left="7028" w:hanging="250"/>
      </w:pPr>
      <w:rPr>
        <w:rFonts w:hint="default"/>
        <w:lang w:val="it-IT" w:eastAsia="en-US" w:bidi="ar-SA"/>
      </w:rPr>
    </w:lvl>
    <w:lvl w:ilvl="8" w:tplc="FA6EDE98">
      <w:numFmt w:val="bullet"/>
      <w:lvlText w:val="•"/>
      <w:lvlJc w:val="left"/>
      <w:pPr>
        <w:ind w:left="7981" w:hanging="250"/>
      </w:pPr>
      <w:rPr>
        <w:rFonts w:hint="default"/>
        <w:lang w:val="it-IT" w:eastAsia="en-US" w:bidi="ar-SA"/>
      </w:rPr>
    </w:lvl>
  </w:abstractNum>
  <w:abstractNum w:abstractNumId="40" w15:restartNumberingAfterBreak="0">
    <w:nsid w:val="6FFF6809"/>
    <w:multiLevelType w:val="hybridMultilevel"/>
    <w:tmpl w:val="EA94D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B5233"/>
    <w:multiLevelType w:val="hybridMultilevel"/>
    <w:tmpl w:val="FBCEB26E"/>
    <w:lvl w:ilvl="0" w:tplc="4EA0DD8A">
      <w:start w:val="3"/>
      <w:numFmt w:val="bullet"/>
      <w:lvlText w:val="-"/>
      <w:lvlJc w:val="left"/>
      <w:pPr>
        <w:ind w:left="77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73350A0D"/>
    <w:multiLevelType w:val="hybridMultilevel"/>
    <w:tmpl w:val="5CEAD8C2"/>
    <w:lvl w:ilvl="0" w:tplc="C3CC22F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D099B"/>
    <w:multiLevelType w:val="hybridMultilevel"/>
    <w:tmpl w:val="49F81C28"/>
    <w:lvl w:ilvl="0" w:tplc="0410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0"/>
  </w:num>
  <w:num w:numId="8">
    <w:abstractNumId w:val="30"/>
  </w:num>
  <w:num w:numId="9">
    <w:abstractNumId w:val="13"/>
  </w:num>
  <w:num w:numId="10">
    <w:abstractNumId w:val="45"/>
  </w:num>
  <w:num w:numId="11">
    <w:abstractNumId w:val="27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9"/>
  </w:num>
  <w:num w:numId="19">
    <w:abstractNumId w:val="3"/>
  </w:num>
  <w:num w:numId="20">
    <w:abstractNumId w:val="4"/>
  </w:num>
  <w:num w:numId="21">
    <w:abstractNumId w:val="16"/>
  </w:num>
  <w:num w:numId="22">
    <w:abstractNumId w:val="19"/>
  </w:num>
  <w:num w:numId="23">
    <w:abstractNumId w:val="22"/>
  </w:num>
  <w:num w:numId="24">
    <w:abstractNumId w:val="33"/>
  </w:num>
  <w:num w:numId="25">
    <w:abstractNumId w:val="12"/>
  </w:num>
  <w:num w:numId="26">
    <w:abstractNumId w:val="35"/>
  </w:num>
  <w:num w:numId="27">
    <w:abstractNumId w:val="32"/>
  </w:num>
  <w:num w:numId="28">
    <w:abstractNumId w:val="36"/>
  </w:num>
  <w:num w:numId="29">
    <w:abstractNumId w:val="28"/>
  </w:num>
  <w:num w:numId="30">
    <w:abstractNumId w:val="18"/>
  </w:num>
  <w:num w:numId="31">
    <w:abstractNumId w:val="23"/>
  </w:num>
  <w:num w:numId="32">
    <w:abstractNumId w:val="42"/>
  </w:num>
  <w:num w:numId="33">
    <w:abstractNumId w:val="11"/>
  </w:num>
  <w:num w:numId="34">
    <w:abstractNumId w:val="25"/>
  </w:num>
  <w:num w:numId="35">
    <w:abstractNumId w:val="28"/>
  </w:num>
  <w:num w:numId="36">
    <w:abstractNumId w:val="28"/>
  </w:num>
  <w:num w:numId="37">
    <w:abstractNumId w:val="43"/>
  </w:num>
  <w:num w:numId="38">
    <w:abstractNumId w:val="34"/>
  </w:num>
  <w:num w:numId="39">
    <w:abstractNumId w:val="31"/>
  </w:num>
  <w:num w:numId="40">
    <w:abstractNumId w:val="44"/>
  </w:num>
  <w:num w:numId="41">
    <w:abstractNumId w:val="17"/>
  </w:num>
  <w:num w:numId="42">
    <w:abstractNumId w:val="14"/>
  </w:num>
  <w:num w:numId="43">
    <w:abstractNumId w:val="40"/>
  </w:num>
  <w:num w:numId="44">
    <w:abstractNumId w:val="37"/>
  </w:num>
  <w:num w:numId="45">
    <w:abstractNumId w:val="41"/>
  </w:num>
  <w:num w:numId="46">
    <w:abstractNumId w:val="39"/>
  </w:num>
  <w:num w:numId="47">
    <w:abstractNumId w:val="26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051"/>
    <w:rsid w:val="000160C2"/>
    <w:rsid w:val="00016658"/>
    <w:rsid w:val="00020560"/>
    <w:rsid w:val="00020CEE"/>
    <w:rsid w:val="00021EB3"/>
    <w:rsid w:val="0003012A"/>
    <w:rsid w:val="0003018C"/>
    <w:rsid w:val="000309DF"/>
    <w:rsid w:val="00031FEB"/>
    <w:rsid w:val="000371CE"/>
    <w:rsid w:val="0004104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1"/>
    <w:rsid w:val="000564C9"/>
    <w:rsid w:val="000566D8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6E9A"/>
    <w:rsid w:val="000C7368"/>
    <w:rsid w:val="000D1AFB"/>
    <w:rsid w:val="000D2DE7"/>
    <w:rsid w:val="000D5BE5"/>
    <w:rsid w:val="000E1E4D"/>
    <w:rsid w:val="000E246B"/>
    <w:rsid w:val="000E446C"/>
    <w:rsid w:val="000E79A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68"/>
    <w:rsid w:val="00101744"/>
    <w:rsid w:val="00104CEA"/>
    <w:rsid w:val="00112288"/>
    <w:rsid w:val="00112BBD"/>
    <w:rsid w:val="00114DF5"/>
    <w:rsid w:val="0012335E"/>
    <w:rsid w:val="0012384B"/>
    <w:rsid w:val="001260DF"/>
    <w:rsid w:val="00126EE3"/>
    <w:rsid w:val="00131078"/>
    <w:rsid w:val="00132B57"/>
    <w:rsid w:val="001335C6"/>
    <w:rsid w:val="00133C52"/>
    <w:rsid w:val="00135167"/>
    <w:rsid w:val="001352AB"/>
    <w:rsid w:val="00135A5B"/>
    <w:rsid w:val="001376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B2F"/>
    <w:rsid w:val="00167C80"/>
    <w:rsid w:val="00170582"/>
    <w:rsid w:val="00174486"/>
    <w:rsid w:val="00174541"/>
    <w:rsid w:val="00175FFB"/>
    <w:rsid w:val="00177D7A"/>
    <w:rsid w:val="00182723"/>
    <w:rsid w:val="00185A49"/>
    <w:rsid w:val="00186225"/>
    <w:rsid w:val="0018773E"/>
    <w:rsid w:val="00187DDB"/>
    <w:rsid w:val="00191CA1"/>
    <w:rsid w:val="00193D13"/>
    <w:rsid w:val="001A1C16"/>
    <w:rsid w:val="001A5909"/>
    <w:rsid w:val="001A6378"/>
    <w:rsid w:val="001B1257"/>
    <w:rsid w:val="001B1415"/>
    <w:rsid w:val="001B484F"/>
    <w:rsid w:val="001B5114"/>
    <w:rsid w:val="001B6BEB"/>
    <w:rsid w:val="001B7378"/>
    <w:rsid w:val="001C0302"/>
    <w:rsid w:val="001C6C49"/>
    <w:rsid w:val="001D02B9"/>
    <w:rsid w:val="001D4B64"/>
    <w:rsid w:val="001D6B50"/>
    <w:rsid w:val="001D7254"/>
    <w:rsid w:val="001E4C11"/>
    <w:rsid w:val="001E4D7A"/>
    <w:rsid w:val="001E52E4"/>
    <w:rsid w:val="001F1443"/>
    <w:rsid w:val="001F16A2"/>
    <w:rsid w:val="001F207B"/>
    <w:rsid w:val="001F64E3"/>
    <w:rsid w:val="001F6C2D"/>
    <w:rsid w:val="00200883"/>
    <w:rsid w:val="00207849"/>
    <w:rsid w:val="00210607"/>
    <w:rsid w:val="00211108"/>
    <w:rsid w:val="00213B82"/>
    <w:rsid w:val="00213C1D"/>
    <w:rsid w:val="0021559E"/>
    <w:rsid w:val="0021619C"/>
    <w:rsid w:val="00217C76"/>
    <w:rsid w:val="00221FFB"/>
    <w:rsid w:val="00222A56"/>
    <w:rsid w:val="002247FE"/>
    <w:rsid w:val="00225146"/>
    <w:rsid w:val="00226CB3"/>
    <w:rsid w:val="0023285D"/>
    <w:rsid w:val="002329C2"/>
    <w:rsid w:val="00240337"/>
    <w:rsid w:val="0024391D"/>
    <w:rsid w:val="00245B6D"/>
    <w:rsid w:val="00253075"/>
    <w:rsid w:val="0025352F"/>
    <w:rsid w:val="002539BB"/>
    <w:rsid w:val="00254790"/>
    <w:rsid w:val="00255CE2"/>
    <w:rsid w:val="0025698C"/>
    <w:rsid w:val="0026467A"/>
    <w:rsid w:val="00265864"/>
    <w:rsid w:val="002700D7"/>
    <w:rsid w:val="002703FE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4F5D"/>
    <w:rsid w:val="002C6A93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55E7"/>
    <w:rsid w:val="0030701D"/>
    <w:rsid w:val="00326489"/>
    <w:rsid w:val="0032665C"/>
    <w:rsid w:val="003369C8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1C6"/>
    <w:rsid w:val="00376169"/>
    <w:rsid w:val="00380B8B"/>
    <w:rsid w:val="003824FF"/>
    <w:rsid w:val="00382EC8"/>
    <w:rsid w:val="00383ADD"/>
    <w:rsid w:val="00392E1C"/>
    <w:rsid w:val="0039523B"/>
    <w:rsid w:val="00395933"/>
    <w:rsid w:val="003A007F"/>
    <w:rsid w:val="003A01DE"/>
    <w:rsid w:val="003A1779"/>
    <w:rsid w:val="003A3221"/>
    <w:rsid w:val="003A433E"/>
    <w:rsid w:val="003A5D3A"/>
    <w:rsid w:val="003B79E2"/>
    <w:rsid w:val="003C0DE3"/>
    <w:rsid w:val="003C60F6"/>
    <w:rsid w:val="003C61F5"/>
    <w:rsid w:val="003C7A75"/>
    <w:rsid w:val="003D4352"/>
    <w:rsid w:val="003E18F4"/>
    <w:rsid w:val="003E29B5"/>
    <w:rsid w:val="003E2DA4"/>
    <w:rsid w:val="003E2E35"/>
    <w:rsid w:val="003E5C3C"/>
    <w:rsid w:val="003E5C47"/>
    <w:rsid w:val="003F2D21"/>
    <w:rsid w:val="003F3BBC"/>
    <w:rsid w:val="003F5439"/>
    <w:rsid w:val="004076E9"/>
    <w:rsid w:val="00414813"/>
    <w:rsid w:val="00416DC1"/>
    <w:rsid w:val="004208C7"/>
    <w:rsid w:val="00422B9D"/>
    <w:rsid w:val="0042568D"/>
    <w:rsid w:val="004264B3"/>
    <w:rsid w:val="0042676C"/>
    <w:rsid w:val="004307A5"/>
    <w:rsid w:val="00430C48"/>
    <w:rsid w:val="00433881"/>
    <w:rsid w:val="00433CB5"/>
    <w:rsid w:val="00435CFB"/>
    <w:rsid w:val="00441BE4"/>
    <w:rsid w:val="0044224C"/>
    <w:rsid w:val="0044278A"/>
    <w:rsid w:val="00443639"/>
    <w:rsid w:val="00446355"/>
    <w:rsid w:val="0044774A"/>
    <w:rsid w:val="004551EE"/>
    <w:rsid w:val="004556CC"/>
    <w:rsid w:val="004563DD"/>
    <w:rsid w:val="00462440"/>
    <w:rsid w:val="004652D3"/>
    <w:rsid w:val="004657B2"/>
    <w:rsid w:val="004722C2"/>
    <w:rsid w:val="00473A05"/>
    <w:rsid w:val="00484CE2"/>
    <w:rsid w:val="00485D17"/>
    <w:rsid w:val="00487F6E"/>
    <w:rsid w:val="004914CB"/>
    <w:rsid w:val="00495A93"/>
    <w:rsid w:val="00497369"/>
    <w:rsid w:val="004A49AE"/>
    <w:rsid w:val="004A5D71"/>
    <w:rsid w:val="004A786E"/>
    <w:rsid w:val="004B09C3"/>
    <w:rsid w:val="004B4538"/>
    <w:rsid w:val="004B5569"/>
    <w:rsid w:val="004B62EF"/>
    <w:rsid w:val="004C01A7"/>
    <w:rsid w:val="004D18E3"/>
    <w:rsid w:val="004D1C0F"/>
    <w:rsid w:val="004D539A"/>
    <w:rsid w:val="004E105E"/>
    <w:rsid w:val="004E6955"/>
    <w:rsid w:val="004F07A8"/>
    <w:rsid w:val="004F0BDC"/>
    <w:rsid w:val="004F3956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45FD"/>
    <w:rsid w:val="00525018"/>
    <w:rsid w:val="00526196"/>
    <w:rsid w:val="005263CD"/>
    <w:rsid w:val="0052773A"/>
    <w:rsid w:val="00527AAD"/>
    <w:rsid w:val="00532A1E"/>
    <w:rsid w:val="00535EF8"/>
    <w:rsid w:val="00541407"/>
    <w:rsid w:val="00543DF4"/>
    <w:rsid w:val="00547C3A"/>
    <w:rsid w:val="00551462"/>
    <w:rsid w:val="0055169E"/>
    <w:rsid w:val="005528BF"/>
    <w:rsid w:val="005534DE"/>
    <w:rsid w:val="005540B3"/>
    <w:rsid w:val="0055517D"/>
    <w:rsid w:val="00557E4E"/>
    <w:rsid w:val="005603E9"/>
    <w:rsid w:val="00560F4E"/>
    <w:rsid w:val="00561EFF"/>
    <w:rsid w:val="00565200"/>
    <w:rsid w:val="0056698E"/>
    <w:rsid w:val="00566D97"/>
    <w:rsid w:val="00567484"/>
    <w:rsid w:val="00567DE5"/>
    <w:rsid w:val="00567E59"/>
    <w:rsid w:val="00576F0F"/>
    <w:rsid w:val="00583A1F"/>
    <w:rsid w:val="00585647"/>
    <w:rsid w:val="00585A3D"/>
    <w:rsid w:val="00585C3D"/>
    <w:rsid w:val="00586D3A"/>
    <w:rsid w:val="00591CC1"/>
    <w:rsid w:val="005A1916"/>
    <w:rsid w:val="005A4B10"/>
    <w:rsid w:val="005A5AB6"/>
    <w:rsid w:val="005A7F30"/>
    <w:rsid w:val="005B580D"/>
    <w:rsid w:val="005B65B5"/>
    <w:rsid w:val="005C0AC0"/>
    <w:rsid w:val="005C77DE"/>
    <w:rsid w:val="005D742D"/>
    <w:rsid w:val="005E0503"/>
    <w:rsid w:val="005E12B3"/>
    <w:rsid w:val="005E1624"/>
    <w:rsid w:val="005E1D00"/>
    <w:rsid w:val="005E1E0C"/>
    <w:rsid w:val="005E2288"/>
    <w:rsid w:val="005E3236"/>
    <w:rsid w:val="005E387E"/>
    <w:rsid w:val="005E53CE"/>
    <w:rsid w:val="005E721D"/>
    <w:rsid w:val="005F1955"/>
    <w:rsid w:val="005F5051"/>
    <w:rsid w:val="005F72D5"/>
    <w:rsid w:val="006008A3"/>
    <w:rsid w:val="00604D3F"/>
    <w:rsid w:val="00605CA8"/>
    <w:rsid w:val="00605DE5"/>
    <w:rsid w:val="00606B2E"/>
    <w:rsid w:val="006077BF"/>
    <w:rsid w:val="00607877"/>
    <w:rsid w:val="006105EA"/>
    <w:rsid w:val="00613E0F"/>
    <w:rsid w:val="006149C4"/>
    <w:rsid w:val="006167AA"/>
    <w:rsid w:val="0062260B"/>
    <w:rsid w:val="0062483F"/>
    <w:rsid w:val="00626D2D"/>
    <w:rsid w:val="00632BF9"/>
    <w:rsid w:val="00632F5C"/>
    <w:rsid w:val="00635CBB"/>
    <w:rsid w:val="006378DA"/>
    <w:rsid w:val="00637EE7"/>
    <w:rsid w:val="00647912"/>
    <w:rsid w:val="0065050C"/>
    <w:rsid w:val="00652716"/>
    <w:rsid w:val="006545AD"/>
    <w:rsid w:val="0065467C"/>
    <w:rsid w:val="0065643C"/>
    <w:rsid w:val="00660340"/>
    <w:rsid w:val="006621BC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232B"/>
    <w:rsid w:val="00683118"/>
    <w:rsid w:val="00690009"/>
    <w:rsid w:val="00690C3B"/>
    <w:rsid w:val="00691032"/>
    <w:rsid w:val="00692070"/>
    <w:rsid w:val="006A0432"/>
    <w:rsid w:val="006A149B"/>
    <w:rsid w:val="006A23DD"/>
    <w:rsid w:val="006A4EB3"/>
    <w:rsid w:val="006A73FD"/>
    <w:rsid w:val="006B0653"/>
    <w:rsid w:val="006B162F"/>
    <w:rsid w:val="006B2F2A"/>
    <w:rsid w:val="006B4A50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C5E"/>
    <w:rsid w:val="006E65E9"/>
    <w:rsid w:val="006E6B2E"/>
    <w:rsid w:val="006F05B1"/>
    <w:rsid w:val="006F17EE"/>
    <w:rsid w:val="007018B7"/>
    <w:rsid w:val="00705188"/>
    <w:rsid w:val="00706853"/>
    <w:rsid w:val="00706DD4"/>
    <w:rsid w:val="00710D1C"/>
    <w:rsid w:val="007118B5"/>
    <w:rsid w:val="00717756"/>
    <w:rsid w:val="007238C0"/>
    <w:rsid w:val="0072474A"/>
    <w:rsid w:val="00725408"/>
    <w:rsid w:val="00725B27"/>
    <w:rsid w:val="00725C14"/>
    <w:rsid w:val="0072785A"/>
    <w:rsid w:val="00730741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06EC"/>
    <w:rsid w:val="007A3EDB"/>
    <w:rsid w:val="007B4259"/>
    <w:rsid w:val="007B4C06"/>
    <w:rsid w:val="007B55F2"/>
    <w:rsid w:val="007B59D8"/>
    <w:rsid w:val="007C09AC"/>
    <w:rsid w:val="007C4C5B"/>
    <w:rsid w:val="007C6510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338B"/>
    <w:rsid w:val="007F51A7"/>
    <w:rsid w:val="007F5DF0"/>
    <w:rsid w:val="007F6DF6"/>
    <w:rsid w:val="007F7236"/>
    <w:rsid w:val="00801BA6"/>
    <w:rsid w:val="00811416"/>
    <w:rsid w:val="00811AD2"/>
    <w:rsid w:val="00815D29"/>
    <w:rsid w:val="00821BBE"/>
    <w:rsid w:val="00824CE9"/>
    <w:rsid w:val="0082652D"/>
    <w:rsid w:val="008303A6"/>
    <w:rsid w:val="00831FA2"/>
    <w:rsid w:val="00832733"/>
    <w:rsid w:val="00834538"/>
    <w:rsid w:val="0083680A"/>
    <w:rsid w:val="00842499"/>
    <w:rsid w:val="00842E3A"/>
    <w:rsid w:val="008459E3"/>
    <w:rsid w:val="00845A94"/>
    <w:rsid w:val="0084748E"/>
    <w:rsid w:val="00847E8A"/>
    <w:rsid w:val="008501A3"/>
    <w:rsid w:val="00851C75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C6C"/>
    <w:rsid w:val="00875E5A"/>
    <w:rsid w:val="008764FC"/>
    <w:rsid w:val="008805AA"/>
    <w:rsid w:val="00881E62"/>
    <w:rsid w:val="00883FF4"/>
    <w:rsid w:val="00893F81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0909"/>
    <w:rsid w:val="008D1317"/>
    <w:rsid w:val="008E0DE5"/>
    <w:rsid w:val="008E6C9F"/>
    <w:rsid w:val="008E6D70"/>
    <w:rsid w:val="008E7578"/>
    <w:rsid w:val="008E7E9E"/>
    <w:rsid w:val="008F28B1"/>
    <w:rsid w:val="008F3CD8"/>
    <w:rsid w:val="008F5DF8"/>
    <w:rsid w:val="008F7B5F"/>
    <w:rsid w:val="009040BF"/>
    <w:rsid w:val="0090455C"/>
    <w:rsid w:val="00906BD1"/>
    <w:rsid w:val="009105E1"/>
    <w:rsid w:val="0091078D"/>
    <w:rsid w:val="00910B6B"/>
    <w:rsid w:val="00923596"/>
    <w:rsid w:val="009246DD"/>
    <w:rsid w:val="00927708"/>
    <w:rsid w:val="00933D46"/>
    <w:rsid w:val="0093431C"/>
    <w:rsid w:val="00940667"/>
    <w:rsid w:val="00941128"/>
    <w:rsid w:val="00942D93"/>
    <w:rsid w:val="009454DE"/>
    <w:rsid w:val="00947939"/>
    <w:rsid w:val="00953206"/>
    <w:rsid w:val="00955B20"/>
    <w:rsid w:val="00956EC5"/>
    <w:rsid w:val="009646A9"/>
    <w:rsid w:val="00964DE6"/>
    <w:rsid w:val="00971485"/>
    <w:rsid w:val="0097360E"/>
    <w:rsid w:val="00980B3C"/>
    <w:rsid w:val="0098483C"/>
    <w:rsid w:val="0098594E"/>
    <w:rsid w:val="00986B21"/>
    <w:rsid w:val="00990253"/>
    <w:rsid w:val="00990DB4"/>
    <w:rsid w:val="009944D6"/>
    <w:rsid w:val="009958CB"/>
    <w:rsid w:val="00997984"/>
    <w:rsid w:val="00997C40"/>
    <w:rsid w:val="009A0D66"/>
    <w:rsid w:val="009B2F7D"/>
    <w:rsid w:val="009B31B2"/>
    <w:rsid w:val="009B3956"/>
    <w:rsid w:val="009C54FA"/>
    <w:rsid w:val="009C660E"/>
    <w:rsid w:val="009C723F"/>
    <w:rsid w:val="009D0487"/>
    <w:rsid w:val="009D102B"/>
    <w:rsid w:val="009D1F88"/>
    <w:rsid w:val="009D1FFB"/>
    <w:rsid w:val="009D21BE"/>
    <w:rsid w:val="009D22EB"/>
    <w:rsid w:val="009D2CF7"/>
    <w:rsid w:val="009D3B61"/>
    <w:rsid w:val="009D42CC"/>
    <w:rsid w:val="009D7632"/>
    <w:rsid w:val="009F0ED6"/>
    <w:rsid w:val="009F477B"/>
    <w:rsid w:val="00A023CC"/>
    <w:rsid w:val="00A10524"/>
    <w:rsid w:val="00A106C2"/>
    <w:rsid w:val="00A11AC5"/>
    <w:rsid w:val="00A11DB1"/>
    <w:rsid w:val="00A13318"/>
    <w:rsid w:val="00A15AF4"/>
    <w:rsid w:val="00A174A1"/>
    <w:rsid w:val="00A20A7A"/>
    <w:rsid w:val="00A27692"/>
    <w:rsid w:val="00A31FDE"/>
    <w:rsid w:val="00A32674"/>
    <w:rsid w:val="00A32D87"/>
    <w:rsid w:val="00A34FCA"/>
    <w:rsid w:val="00A378A6"/>
    <w:rsid w:val="00A403C5"/>
    <w:rsid w:val="00A41940"/>
    <w:rsid w:val="00A41BEA"/>
    <w:rsid w:val="00A43ED8"/>
    <w:rsid w:val="00A443F4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128D"/>
    <w:rsid w:val="00A62F2B"/>
    <w:rsid w:val="00A6464D"/>
    <w:rsid w:val="00A65DF8"/>
    <w:rsid w:val="00A71E4F"/>
    <w:rsid w:val="00A727A8"/>
    <w:rsid w:val="00A7411A"/>
    <w:rsid w:val="00A74725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0AD4"/>
    <w:rsid w:val="00AC107F"/>
    <w:rsid w:val="00AC21A5"/>
    <w:rsid w:val="00AC4022"/>
    <w:rsid w:val="00AC62CF"/>
    <w:rsid w:val="00AD07E7"/>
    <w:rsid w:val="00AD28CB"/>
    <w:rsid w:val="00AD540E"/>
    <w:rsid w:val="00AD5D24"/>
    <w:rsid w:val="00AE366E"/>
    <w:rsid w:val="00AE6A54"/>
    <w:rsid w:val="00AF52DE"/>
    <w:rsid w:val="00B00628"/>
    <w:rsid w:val="00B00B0E"/>
    <w:rsid w:val="00B00E23"/>
    <w:rsid w:val="00B016A4"/>
    <w:rsid w:val="00B037E8"/>
    <w:rsid w:val="00B03CC7"/>
    <w:rsid w:val="00B03CC9"/>
    <w:rsid w:val="00B05C53"/>
    <w:rsid w:val="00B10633"/>
    <w:rsid w:val="00B122F3"/>
    <w:rsid w:val="00B2135B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184"/>
    <w:rsid w:val="00B53156"/>
    <w:rsid w:val="00B65801"/>
    <w:rsid w:val="00B671DC"/>
    <w:rsid w:val="00B833F2"/>
    <w:rsid w:val="00B87A3D"/>
    <w:rsid w:val="00B90CAE"/>
    <w:rsid w:val="00B92B95"/>
    <w:rsid w:val="00BA0781"/>
    <w:rsid w:val="00BA0C66"/>
    <w:rsid w:val="00BA532D"/>
    <w:rsid w:val="00BA6212"/>
    <w:rsid w:val="00BA6627"/>
    <w:rsid w:val="00BB0CD6"/>
    <w:rsid w:val="00BB1BF6"/>
    <w:rsid w:val="00BB1CEF"/>
    <w:rsid w:val="00BB38A7"/>
    <w:rsid w:val="00BB6BE2"/>
    <w:rsid w:val="00BB7893"/>
    <w:rsid w:val="00BC2E01"/>
    <w:rsid w:val="00BD0C93"/>
    <w:rsid w:val="00BD5445"/>
    <w:rsid w:val="00BE038A"/>
    <w:rsid w:val="00BE3423"/>
    <w:rsid w:val="00BE52DF"/>
    <w:rsid w:val="00BE6544"/>
    <w:rsid w:val="00BF34F4"/>
    <w:rsid w:val="00BF44F4"/>
    <w:rsid w:val="00BF4919"/>
    <w:rsid w:val="00BF4A50"/>
    <w:rsid w:val="00C01F45"/>
    <w:rsid w:val="00C02BED"/>
    <w:rsid w:val="00C05548"/>
    <w:rsid w:val="00C06666"/>
    <w:rsid w:val="00C0754E"/>
    <w:rsid w:val="00C07B27"/>
    <w:rsid w:val="00C07DDD"/>
    <w:rsid w:val="00C20594"/>
    <w:rsid w:val="00C231BE"/>
    <w:rsid w:val="00C23432"/>
    <w:rsid w:val="00C243CD"/>
    <w:rsid w:val="00C24770"/>
    <w:rsid w:val="00C30415"/>
    <w:rsid w:val="00C33D57"/>
    <w:rsid w:val="00C3593E"/>
    <w:rsid w:val="00C3692A"/>
    <w:rsid w:val="00C410EF"/>
    <w:rsid w:val="00C4456E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4A00"/>
    <w:rsid w:val="00C85681"/>
    <w:rsid w:val="00C9066B"/>
    <w:rsid w:val="00C90958"/>
    <w:rsid w:val="00C925E4"/>
    <w:rsid w:val="00CA1AF3"/>
    <w:rsid w:val="00CA4313"/>
    <w:rsid w:val="00CA7616"/>
    <w:rsid w:val="00CB2568"/>
    <w:rsid w:val="00CB5774"/>
    <w:rsid w:val="00CB5D21"/>
    <w:rsid w:val="00CC066E"/>
    <w:rsid w:val="00CC0C95"/>
    <w:rsid w:val="00CC34E5"/>
    <w:rsid w:val="00CC6D2D"/>
    <w:rsid w:val="00CC6F06"/>
    <w:rsid w:val="00CC72EB"/>
    <w:rsid w:val="00CC75F8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F52"/>
    <w:rsid w:val="00D004A3"/>
    <w:rsid w:val="00D02160"/>
    <w:rsid w:val="00D0520A"/>
    <w:rsid w:val="00D05358"/>
    <w:rsid w:val="00D10633"/>
    <w:rsid w:val="00D14590"/>
    <w:rsid w:val="00D1518D"/>
    <w:rsid w:val="00D1714E"/>
    <w:rsid w:val="00D23AE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075"/>
    <w:rsid w:val="00D51CD2"/>
    <w:rsid w:val="00D52F60"/>
    <w:rsid w:val="00D5621E"/>
    <w:rsid w:val="00D566BB"/>
    <w:rsid w:val="00D572E2"/>
    <w:rsid w:val="00D6154E"/>
    <w:rsid w:val="00D617C4"/>
    <w:rsid w:val="00D646B2"/>
    <w:rsid w:val="00D660F9"/>
    <w:rsid w:val="00D72EEE"/>
    <w:rsid w:val="00D76A56"/>
    <w:rsid w:val="00D81C29"/>
    <w:rsid w:val="00D82D6E"/>
    <w:rsid w:val="00D832A9"/>
    <w:rsid w:val="00D91878"/>
    <w:rsid w:val="00D920A3"/>
    <w:rsid w:val="00D924DE"/>
    <w:rsid w:val="00D94D0B"/>
    <w:rsid w:val="00D9743E"/>
    <w:rsid w:val="00D977C5"/>
    <w:rsid w:val="00DA277A"/>
    <w:rsid w:val="00DA7448"/>
    <w:rsid w:val="00DA7978"/>
    <w:rsid w:val="00DA7EDD"/>
    <w:rsid w:val="00DB215F"/>
    <w:rsid w:val="00DB71F1"/>
    <w:rsid w:val="00DC08C8"/>
    <w:rsid w:val="00DC09F0"/>
    <w:rsid w:val="00DD1F91"/>
    <w:rsid w:val="00DD4630"/>
    <w:rsid w:val="00DD463E"/>
    <w:rsid w:val="00DD704B"/>
    <w:rsid w:val="00DD7F0F"/>
    <w:rsid w:val="00DE0AB9"/>
    <w:rsid w:val="00DE0DE2"/>
    <w:rsid w:val="00DE1DFC"/>
    <w:rsid w:val="00DE2294"/>
    <w:rsid w:val="00DE3307"/>
    <w:rsid w:val="00DE791F"/>
    <w:rsid w:val="00DE7E87"/>
    <w:rsid w:val="00DF0084"/>
    <w:rsid w:val="00DF7B0B"/>
    <w:rsid w:val="00DF7E8D"/>
    <w:rsid w:val="00E03E10"/>
    <w:rsid w:val="00E0452F"/>
    <w:rsid w:val="00E0597F"/>
    <w:rsid w:val="00E06895"/>
    <w:rsid w:val="00E0713E"/>
    <w:rsid w:val="00E103FF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1DF4"/>
    <w:rsid w:val="00E6339B"/>
    <w:rsid w:val="00E674BE"/>
    <w:rsid w:val="00E709C7"/>
    <w:rsid w:val="00E72F8E"/>
    <w:rsid w:val="00E73B87"/>
    <w:rsid w:val="00E74814"/>
    <w:rsid w:val="00E7672F"/>
    <w:rsid w:val="00E85A5A"/>
    <w:rsid w:val="00E872D0"/>
    <w:rsid w:val="00E94697"/>
    <w:rsid w:val="00E97626"/>
    <w:rsid w:val="00EA0230"/>
    <w:rsid w:val="00EA1DFD"/>
    <w:rsid w:val="00EA28E1"/>
    <w:rsid w:val="00EA2DCA"/>
    <w:rsid w:val="00EA358E"/>
    <w:rsid w:val="00EA39BB"/>
    <w:rsid w:val="00EA50F6"/>
    <w:rsid w:val="00EB0B8B"/>
    <w:rsid w:val="00EB1521"/>
    <w:rsid w:val="00EB2A39"/>
    <w:rsid w:val="00EB52E0"/>
    <w:rsid w:val="00EB6253"/>
    <w:rsid w:val="00EC303F"/>
    <w:rsid w:val="00EC3183"/>
    <w:rsid w:val="00ED03F7"/>
    <w:rsid w:val="00ED1016"/>
    <w:rsid w:val="00ED5317"/>
    <w:rsid w:val="00ED65F7"/>
    <w:rsid w:val="00EE1C45"/>
    <w:rsid w:val="00EE2CF3"/>
    <w:rsid w:val="00EE76B4"/>
    <w:rsid w:val="00EF19D9"/>
    <w:rsid w:val="00EF30AB"/>
    <w:rsid w:val="00EF617D"/>
    <w:rsid w:val="00F04C4F"/>
    <w:rsid w:val="00F07F9B"/>
    <w:rsid w:val="00F1445C"/>
    <w:rsid w:val="00F15A7D"/>
    <w:rsid w:val="00F164C7"/>
    <w:rsid w:val="00F2100B"/>
    <w:rsid w:val="00F21F17"/>
    <w:rsid w:val="00F2677F"/>
    <w:rsid w:val="00F35E5A"/>
    <w:rsid w:val="00F36451"/>
    <w:rsid w:val="00F36774"/>
    <w:rsid w:val="00F37F90"/>
    <w:rsid w:val="00F4020B"/>
    <w:rsid w:val="00F423A4"/>
    <w:rsid w:val="00F427A6"/>
    <w:rsid w:val="00F43473"/>
    <w:rsid w:val="00F4348F"/>
    <w:rsid w:val="00F4475D"/>
    <w:rsid w:val="00F4792C"/>
    <w:rsid w:val="00F52F0D"/>
    <w:rsid w:val="00F52FF5"/>
    <w:rsid w:val="00F555D6"/>
    <w:rsid w:val="00F55BB6"/>
    <w:rsid w:val="00F55BE0"/>
    <w:rsid w:val="00F634E8"/>
    <w:rsid w:val="00F645F8"/>
    <w:rsid w:val="00F74C9B"/>
    <w:rsid w:val="00F77EAF"/>
    <w:rsid w:val="00F800D7"/>
    <w:rsid w:val="00F8229C"/>
    <w:rsid w:val="00F93D68"/>
    <w:rsid w:val="00F95EBA"/>
    <w:rsid w:val="00F97F53"/>
    <w:rsid w:val="00FA166C"/>
    <w:rsid w:val="00FA6381"/>
    <w:rsid w:val="00FA6860"/>
    <w:rsid w:val="00FA6D4E"/>
    <w:rsid w:val="00FB1989"/>
    <w:rsid w:val="00FB410D"/>
    <w:rsid w:val="00FB619F"/>
    <w:rsid w:val="00FB66F5"/>
    <w:rsid w:val="00FB79E4"/>
    <w:rsid w:val="00FC095E"/>
    <w:rsid w:val="00FC2222"/>
    <w:rsid w:val="00FC357E"/>
    <w:rsid w:val="00FC4A7C"/>
    <w:rsid w:val="00FC5A91"/>
    <w:rsid w:val="00FC5CFC"/>
    <w:rsid w:val="00FC6BE5"/>
    <w:rsid w:val="00FC70BB"/>
    <w:rsid w:val="00FC7FCD"/>
    <w:rsid w:val="00FD22B9"/>
    <w:rsid w:val="00FD4C5B"/>
    <w:rsid w:val="00FD6CF1"/>
    <w:rsid w:val="00FD726E"/>
    <w:rsid w:val="00FD75B5"/>
    <w:rsid w:val="00FE017F"/>
    <w:rsid w:val="00FE1FB6"/>
    <w:rsid w:val="00FE38E9"/>
    <w:rsid w:val="00FE3B14"/>
    <w:rsid w:val="00FF0D7E"/>
    <w:rsid w:val="00FF0EEE"/>
    <w:rsid w:val="00FF18CF"/>
    <w:rsid w:val="00FF2FBA"/>
    <w:rsid w:val="00FF6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A03511"/>
  <w15:docId w15:val="{307A3D26-B68F-4617-936E-DE6D8C66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25B27"/>
  </w:style>
  <w:style w:type="paragraph" w:styleId="Titolo1">
    <w:name w:val="heading 1"/>
    <w:basedOn w:val="Normale"/>
    <w:next w:val="Normale"/>
    <w:qFormat/>
    <w:rsid w:val="00A2769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A2769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A2769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A2769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A2769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A2769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A27692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A2769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A27692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2769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27692"/>
  </w:style>
  <w:style w:type="character" w:styleId="Collegamentoipertestuale">
    <w:name w:val="Hyperlink"/>
    <w:rsid w:val="00A27692"/>
    <w:rPr>
      <w:color w:val="0000FF"/>
      <w:u w:val="single"/>
    </w:rPr>
  </w:style>
  <w:style w:type="paragraph" w:customStyle="1" w:styleId="Corpodeltesto1">
    <w:name w:val="Corpo del testo1"/>
    <w:basedOn w:val="Normale"/>
    <w:rsid w:val="00A27692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A27692"/>
  </w:style>
  <w:style w:type="character" w:styleId="Rimandonotaapidipagina">
    <w:name w:val="footnote reference"/>
    <w:semiHidden/>
    <w:rsid w:val="00A27692"/>
    <w:rPr>
      <w:vertAlign w:val="superscript"/>
    </w:rPr>
  </w:style>
  <w:style w:type="paragraph" w:styleId="Intestazione">
    <w:name w:val="header"/>
    <w:basedOn w:val="Normale"/>
    <w:rsid w:val="00A2769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6A23DD"/>
    <w:pPr>
      <w:numPr>
        <w:numId w:val="29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6A23DD"/>
    <w:rPr>
      <w:rFonts w:ascii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39523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locked/>
    <w:rsid w:val="0039523B"/>
    <w:rPr>
      <w:rFonts w:ascii="Calibri" w:hAnsi="Calibri" w:cs="Calibri"/>
      <w:b/>
      <w:bCs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1DF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C0AC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1C6"/>
  </w:style>
  <w:style w:type="table" w:customStyle="1" w:styleId="TableGrid">
    <w:name w:val="TableGrid"/>
    <w:rsid w:val="00725B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6C684-F294-49EC-9C4C-3E59C087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2</cp:revision>
  <cp:lastPrinted>2023-07-11T10:34:00Z</cp:lastPrinted>
  <dcterms:created xsi:type="dcterms:W3CDTF">2024-01-15T09:08:00Z</dcterms:created>
  <dcterms:modified xsi:type="dcterms:W3CDTF">2024-01-15T09:08:00Z</dcterms:modified>
</cp:coreProperties>
</file>