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96C3" w14:textId="77777777" w:rsidR="00326489" w:rsidRPr="00BB4B18" w:rsidRDefault="00326489" w:rsidP="00326489">
      <w:pPr>
        <w:contextualSpacing/>
        <w:jc w:val="both"/>
        <w:rPr>
          <w:b/>
          <w:sz w:val="22"/>
          <w:szCs w:val="22"/>
          <w:u w:val="single"/>
        </w:rPr>
      </w:pPr>
      <w:r w:rsidRPr="00BB4B18">
        <w:rPr>
          <w:b/>
          <w:sz w:val="22"/>
          <w:szCs w:val="22"/>
          <w:u w:val="single"/>
        </w:rPr>
        <w:t>All. 3</w:t>
      </w:r>
      <w:r w:rsidR="008752E4" w:rsidRPr="00BB4B18">
        <w:rPr>
          <w:b/>
          <w:sz w:val="22"/>
          <w:szCs w:val="22"/>
          <w:u w:val="single"/>
        </w:rPr>
        <w:t>–</w:t>
      </w:r>
      <w:r w:rsidRPr="00BB4B18">
        <w:rPr>
          <w:b/>
          <w:sz w:val="22"/>
          <w:szCs w:val="22"/>
          <w:u w:val="single"/>
        </w:rPr>
        <w:t xml:space="preserve"> Dichiarazione</w:t>
      </w:r>
      <w:r w:rsidR="008752E4" w:rsidRPr="00BB4B18">
        <w:rPr>
          <w:b/>
          <w:sz w:val="22"/>
          <w:szCs w:val="22"/>
          <w:u w:val="single"/>
        </w:rPr>
        <w:t xml:space="preserve"> assenza</w:t>
      </w:r>
      <w:r w:rsidRPr="00BB4B18">
        <w:rPr>
          <w:b/>
          <w:sz w:val="22"/>
          <w:szCs w:val="22"/>
          <w:u w:val="single"/>
        </w:rPr>
        <w:t xml:space="preserve"> cause di incompatibilità e conflitti di interesse </w:t>
      </w:r>
    </w:p>
    <w:p w14:paraId="55586658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3B5B1DF4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Alla Dirigente Scolastica</w:t>
      </w:r>
    </w:p>
    <w:p w14:paraId="3198E744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 xml:space="preserve">dell’I.C. “Dante Alighieri” </w:t>
      </w:r>
    </w:p>
    <w:p w14:paraId="51ECFC6F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di Sciacca</w:t>
      </w:r>
    </w:p>
    <w:p w14:paraId="0B9D1B46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252C03F4" w14:textId="77777777" w:rsidR="00326489" w:rsidRPr="00BB4B18" w:rsidRDefault="00326489" w:rsidP="00326489">
      <w:pPr>
        <w:jc w:val="right"/>
        <w:rPr>
          <w:sz w:val="22"/>
          <w:szCs w:val="22"/>
        </w:rPr>
      </w:pPr>
      <w:r w:rsidRPr="00BB4B18">
        <w:rPr>
          <w:sz w:val="22"/>
          <w:szCs w:val="22"/>
        </w:rPr>
        <w:t>ALLEGATO 3</w:t>
      </w:r>
    </w:p>
    <w:p w14:paraId="24A071F9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3A411820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  <w:r w:rsidRPr="00BB4B18">
        <w:rPr>
          <w:b/>
          <w:sz w:val="22"/>
          <w:szCs w:val="22"/>
        </w:rPr>
        <w:t>DICHIARAZIONE</w:t>
      </w:r>
      <w:r w:rsidR="008752E4" w:rsidRPr="00BB4B18">
        <w:rPr>
          <w:b/>
          <w:sz w:val="22"/>
          <w:szCs w:val="22"/>
        </w:rPr>
        <w:t xml:space="preserve"> ASSENZA</w:t>
      </w:r>
      <w:r w:rsidRPr="00BB4B18">
        <w:rPr>
          <w:b/>
          <w:sz w:val="22"/>
          <w:szCs w:val="22"/>
        </w:rPr>
        <w:t xml:space="preserve"> CAUSE DI INCOMPATIBILITA’ E CONFLITTO DI INTERESSI </w:t>
      </w:r>
    </w:p>
    <w:p w14:paraId="6E476614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</w:p>
    <w:p w14:paraId="44240108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>ai sensi dell’art. 15 comma 1 lettera c) del D.Lgs. n. 33/2013 (dichiarazione sostitutiva di notorietà ex articoli 46 e 47 del D.P.R. 445/2000)</w:t>
      </w:r>
    </w:p>
    <w:p w14:paraId="34485BCF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56F6EE1D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5A19A72D" w14:textId="3E5FC44F" w:rsidR="00C05C48" w:rsidRPr="00BB4B18" w:rsidRDefault="00C05C48" w:rsidP="00C05C48">
      <w:pPr>
        <w:ind w:left="251" w:right="392"/>
        <w:jc w:val="both"/>
        <w:rPr>
          <w:sz w:val="22"/>
          <w:szCs w:val="22"/>
        </w:rPr>
      </w:pPr>
      <w:r w:rsidRPr="00BB4B18">
        <w:rPr>
          <w:b/>
          <w:i/>
          <w:sz w:val="22"/>
          <w:szCs w:val="22"/>
        </w:rPr>
        <w:t xml:space="preserve">Avviso pubblico per la selezione di Esperti da impegnare nel progetto dal titolo </w:t>
      </w:r>
      <w:r w:rsidRPr="00BB4B18">
        <w:rPr>
          <w:b/>
          <w:iCs/>
          <w:sz w:val="22"/>
          <w:szCs w:val="22"/>
        </w:rPr>
        <w:t>“Scuola…spazio di ascolto, di crescita, di vita” – Interventi integrati per una scuola accogliente, attiva, inclusiva</w:t>
      </w:r>
      <w:r w:rsidRPr="00BB4B18">
        <w:rPr>
          <w:b/>
          <w:i/>
          <w:sz w:val="22"/>
          <w:szCs w:val="22"/>
        </w:rPr>
        <w:t xml:space="preserve"> </w:t>
      </w:r>
      <w:r w:rsidRPr="00BB4B18">
        <w:rPr>
          <w:i/>
          <w:sz w:val="22"/>
          <w:szCs w:val="22"/>
        </w:rPr>
        <w:t xml:space="preserve"> </w:t>
      </w:r>
      <w:r w:rsidRPr="00BB4B18">
        <w:rPr>
          <w:b/>
          <w:i/>
          <w:sz w:val="22"/>
          <w:szCs w:val="22"/>
        </w:rPr>
        <w:t>-</w:t>
      </w:r>
      <w:r w:rsidRPr="00BB4B18">
        <w:rPr>
          <w:b/>
          <w:i/>
          <w:spacing w:val="49"/>
          <w:sz w:val="22"/>
          <w:szCs w:val="22"/>
        </w:rPr>
        <w:t xml:space="preserve"> </w:t>
      </w:r>
      <w:r w:rsidRPr="00BB4B18">
        <w:rPr>
          <w:sz w:val="22"/>
          <w:szCs w:val="22"/>
        </w:rPr>
        <w:t>Piano Nazionale Di Ripresa E Resilienza - Missione 4: Istruzione E Ricerca - Componente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1 Potenziamento dell’offerta dei servizi di istruzione: dagli asili nido alle Università - Investimento 1.4: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Intervento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straordinario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finalizzato</w:t>
      </w:r>
      <w:r w:rsidRPr="00BB4B18">
        <w:rPr>
          <w:spacing w:val="15"/>
          <w:sz w:val="22"/>
          <w:szCs w:val="22"/>
        </w:rPr>
        <w:t xml:space="preserve"> </w:t>
      </w:r>
      <w:r w:rsidRPr="00BB4B18">
        <w:rPr>
          <w:sz w:val="22"/>
          <w:szCs w:val="22"/>
        </w:rPr>
        <w:t>alla</w:t>
      </w:r>
      <w:r w:rsidRPr="00BB4B18">
        <w:rPr>
          <w:spacing w:val="12"/>
          <w:sz w:val="22"/>
          <w:szCs w:val="22"/>
        </w:rPr>
        <w:t xml:space="preserve"> </w:t>
      </w:r>
      <w:r w:rsidRPr="00BB4B18">
        <w:rPr>
          <w:sz w:val="22"/>
          <w:szCs w:val="22"/>
        </w:rPr>
        <w:t>riduzione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dei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divari</w:t>
      </w:r>
      <w:r w:rsidRPr="00BB4B18">
        <w:rPr>
          <w:spacing w:val="12"/>
          <w:sz w:val="22"/>
          <w:szCs w:val="22"/>
        </w:rPr>
        <w:t xml:space="preserve"> </w:t>
      </w:r>
      <w:r w:rsidRPr="00BB4B18">
        <w:rPr>
          <w:sz w:val="22"/>
          <w:szCs w:val="22"/>
        </w:rPr>
        <w:t>territoriali</w:t>
      </w:r>
      <w:r w:rsidRPr="00BB4B18">
        <w:rPr>
          <w:spacing w:val="13"/>
          <w:sz w:val="22"/>
          <w:szCs w:val="22"/>
        </w:rPr>
        <w:t xml:space="preserve"> </w:t>
      </w:r>
      <w:r w:rsidRPr="00BB4B18">
        <w:rPr>
          <w:sz w:val="22"/>
          <w:szCs w:val="22"/>
        </w:rPr>
        <w:t>nelle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scuole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secondarie</w:t>
      </w:r>
      <w:r w:rsidRPr="00BB4B18">
        <w:rPr>
          <w:spacing w:val="13"/>
          <w:sz w:val="22"/>
          <w:szCs w:val="22"/>
        </w:rPr>
        <w:t xml:space="preserve"> </w:t>
      </w:r>
      <w:r w:rsidRPr="00BB4B18">
        <w:rPr>
          <w:sz w:val="22"/>
          <w:szCs w:val="22"/>
        </w:rPr>
        <w:t>di</w:t>
      </w:r>
      <w:r w:rsidRPr="00BB4B18">
        <w:rPr>
          <w:spacing w:val="13"/>
          <w:sz w:val="22"/>
          <w:szCs w:val="22"/>
        </w:rPr>
        <w:t xml:space="preserve"> </w:t>
      </w:r>
      <w:r w:rsidRPr="00BB4B18">
        <w:rPr>
          <w:sz w:val="22"/>
          <w:szCs w:val="22"/>
        </w:rPr>
        <w:t>primo</w:t>
      </w:r>
      <w:r w:rsidRPr="00BB4B18">
        <w:rPr>
          <w:spacing w:val="14"/>
          <w:sz w:val="22"/>
          <w:szCs w:val="22"/>
        </w:rPr>
        <w:t xml:space="preserve"> </w:t>
      </w:r>
      <w:r w:rsidRPr="00BB4B18">
        <w:rPr>
          <w:sz w:val="22"/>
          <w:szCs w:val="22"/>
        </w:rPr>
        <w:t>e</w:t>
      </w:r>
      <w:r w:rsidRPr="00BB4B18">
        <w:rPr>
          <w:spacing w:val="-48"/>
          <w:sz w:val="22"/>
          <w:szCs w:val="22"/>
        </w:rPr>
        <w:t xml:space="preserve"> </w:t>
      </w:r>
      <w:r w:rsidRPr="00BB4B18">
        <w:rPr>
          <w:sz w:val="22"/>
          <w:szCs w:val="22"/>
        </w:rPr>
        <w:t>di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secondo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grado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e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alla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lotta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alla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dispersione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scolastica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-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Azioni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di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prevenzione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e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contrasto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della</w:t>
      </w:r>
      <w:r w:rsidRPr="00BB4B18">
        <w:rPr>
          <w:spacing w:val="1"/>
          <w:sz w:val="22"/>
          <w:szCs w:val="22"/>
        </w:rPr>
        <w:t xml:space="preserve"> </w:t>
      </w:r>
      <w:r w:rsidRPr="00BB4B18">
        <w:rPr>
          <w:sz w:val="22"/>
          <w:szCs w:val="22"/>
        </w:rPr>
        <w:t>dispersione</w:t>
      </w:r>
      <w:r w:rsidRPr="00BB4B18">
        <w:rPr>
          <w:spacing w:val="-3"/>
          <w:sz w:val="22"/>
          <w:szCs w:val="22"/>
        </w:rPr>
        <w:t xml:space="preserve"> </w:t>
      </w:r>
      <w:r w:rsidRPr="00BB4B18">
        <w:rPr>
          <w:sz w:val="22"/>
          <w:szCs w:val="22"/>
        </w:rPr>
        <w:t>scolastica</w:t>
      </w:r>
      <w:r w:rsidRPr="00BB4B18">
        <w:rPr>
          <w:spacing w:val="48"/>
          <w:sz w:val="22"/>
          <w:szCs w:val="22"/>
        </w:rPr>
        <w:t>.</w:t>
      </w:r>
    </w:p>
    <w:p w14:paraId="252F3E9E" w14:textId="77777777" w:rsidR="00C05C48" w:rsidRPr="00BB4B18" w:rsidRDefault="00C05C48" w:rsidP="00C05C48">
      <w:pPr>
        <w:shd w:val="clear" w:color="auto" w:fill="FFFFFF"/>
        <w:rPr>
          <w:rFonts w:eastAsia="Arial"/>
          <w:b/>
          <w:sz w:val="22"/>
          <w:szCs w:val="22"/>
        </w:rPr>
      </w:pPr>
      <w:r w:rsidRPr="00BB4B18">
        <w:rPr>
          <w:rFonts w:eastAsia="Arial"/>
          <w:b/>
          <w:sz w:val="22"/>
          <w:szCs w:val="22"/>
        </w:rPr>
        <w:t xml:space="preserve">    CNP: M4C1I1.4-2022-981-P-13849                                                                    </w:t>
      </w:r>
      <w:r w:rsidRPr="00BB4B18">
        <w:rPr>
          <w:b/>
          <w:bCs/>
          <w:sz w:val="22"/>
          <w:szCs w:val="22"/>
        </w:rPr>
        <w:t>CUP: D84D22004500006</w:t>
      </w:r>
    </w:p>
    <w:p w14:paraId="20820200" w14:textId="77777777" w:rsidR="00C05C48" w:rsidRPr="00BB4B18" w:rsidRDefault="00C05C48" w:rsidP="00C05C48">
      <w:pPr>
        <w:jc w:val="both"/>
        <w:rPr>
          <w:sz w:val="22"/>
          <w:szCs w:val="22"/>
        </w:rPr>
      </w:pPr>
    </w:p>
    <w:p w14:paraId="3693823B" w14:textId="77777777" w:rsidR="00326489" w:rsidRPr="00BB4B18" w:rsidRDefault="00326489" w:rsidP="00BB4B18">
      <w:pPr>
        <w:rPr>
          <w:b/>
          <w:bCs/>
          <w:sz w:val="22"/>
          <w:szCs w:val="22"/>
        </w:rPr>
      </w:pPr>
    </w:p>
    <w:p w14:paraId="53F7EF2B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 w14:paraId="699F2760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19B67727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0805CE84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>DICHIARA</w:t>
      </w:r>
    </w:p>
    <w:p w14:paraId="61D04C08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0F01C3F3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che non sussistono cause di incompatibilità a svolgere l’incarico;</w:t>
      </w:r>
    </w:p>
    <w:p w14:paraId="51C6EA1D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14:paraId="57103426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 w14:paraId="23AD78F0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 w14:paraId="51054E93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di non presentare altre cause di incompatibilità a svolgere prestazioni di consulenza / c</w:t>
      </w:r>
      <w:r w:rsidR="00C05C48" w:rsidRPr="00BB4B18">
        <w:rPr>
          <w:rFonts w:eastAsia="Calibri"/>
          <w:sz w:val="22"/>
          <w:szCs w:val="22"/>
          <w:lang w:eastAsia="en-US"/>
        </w:rPr>
        <w:t>ollaborazione nell'interesse dell’Istituto Comprensivo “Dante Alighieri” di Sciacca</w:t>
      </w:r>
      <w:r w:rsidRPr="00BB4B18">
        <w:rPr>
          <w:rFonts w:eastAsia="Calibri"/>
          <w:sz w:val="22"/>
          <w:szCs w:val="22"/>
          <w:lang w:eastAsia="en-US"/>
        </w:rPr>
        <w:t>;</w:t>
      </w:r>
    </w:p>
    <w:p w14:paraId="53A450DE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 w14:paraId="61BF2AF7" w14:textId="77777777" w:rsidR="00326489" w:rsidRPr="00BB4B18" w:rsidRDefault="00326489" w:rsidP="00326489">
      <w:pPr>
        <w:ind w:left="360"/>
        <w:jc w:val="both"/>
        <w:rPr>
          <w:sz w:val="22"/>
          <w:szCs w:val="22"/>
        </w:rPr>
      </w:pPr>
    </w:p>
    <w:p w14:paraId="7DE02928" w14:textId="77777777" w:rsidR="00326489" w:rsidRPr="00BB4B18" w:rsidRDefault="00326489" w:rsidP="00326489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 w14:paraId="1B97E529" w14:textId="77777777" w:rsidR="00B10633" w:rsidRPr="00BB4B18" w:rsidRDefault="00B10633" w:rsidP="00326489">
      <w:pPr>
        <w:ind w:left="-142"/>
        <w:jc w:val="both"/>
        <w:rPr>
          <w:sz w:val="22"/>
          <w:szCs w:val="22"/>
        </w:rPr>
      </w:pPr>
    </w:p>
    <w:p w14:paraId="2D3F12AA" w14:textId="77777777" w:rsidR="00326489" w:rsidRPr="00BB4B18" w:rsidRDefault="00326489" w:rsidP="008752E4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>Luogo e data, ______________________</w:t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  <w:t>FIRMA____________________</w:t>
      </w:r>
    </w:p>
    <w:sectPr w:rsidR="00326489" w:rsidRPr="00BB4B1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CE5B" w14:textId="77777777" w:rsidR="00533A98" w:rsidRDefault="00533A98">
      <w:r>
        <w:separator/>
      </w:r>
    </w:p>
  </w:endnote>
  <w:endnote w:type="continuationSeparator" w:id="0">
    <w:p w14:paraId="461805AA" w14:textId="77777777" w:rsidR="00533A98" w:rsidRDefault="005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5B04" w14:textId="77777777" w:rsidR="00253075" w:rsidRDefault="006A3F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7AA6C90" w14:textId="77777777" w:rsidR="00253075" w:rsidRDefault="00253075">
    <w:pPr>
      <w:pStyle w:val="Pidipagina"/>
    </w:pPr>
  </w:p>
  <w:p w14:paraId="2013AE6D" w14:textId="77777777" w:rsidR="00253075" w:rsidRDefault="00253075"/>
  <w:p w14:paraId="2E174478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E1EC" w14:textId="77777777" w:rsidR="00253075" w:rsidRDefault="00253075">
    <w:pPr>
      <w:pStyle w:val="Pidipagina"/>
      <w:jc w:val="right"/>
    </w:pPr>
  </w:p>
  <w:p w14:paraId="3407DD92" w14:textId="5E8027F3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3A2B7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0CAC3A" wp14:editId="2D6A3501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62547C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C325" w14:textId="77777777" w:rsidR="00533A98" w:rsidRDefault="00533A98">
      <w:r>
        <w:separator/>
      </w:r>
    </w:p>
  </w:footnote>
  <w:footnote w:type="continuationSeparator" w:id="0">
    <w:p w14:paraId="3DFE7B99" w14:textId="77777777" w:rsidR="00533A98" w:rsidRDefault="0053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2B78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08FF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3A98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3FE2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2E4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470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1605A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4B18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5C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D18D2"/>
  <w15:docId w15:val="{0B1D098C-A22D-4646-BA5B-7FDE9A9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6A3F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A3FE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A3FE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A3F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3FE2"/>
  </w:style>
  <w:style w:type="character" w:styleId="Collegamentoipertestuale">
    <w:name w:val="Hyperlink"/>
    <w:rsid w:val="006A3FE2"/>
    <w:rPr>
      <w:color w:val="0000FF"/>
      <w:u w:val="single"/>
    </w:rPr>
  </w:style>
  <w:style w:type="paragraph" w:customStyle="1" w:styleId="Corpodeltesto1">
    <w:name w:val="Corpo del testo1"/>
    <w:basedOn w:val="Normale"/>
    <w:rsid w:val="006A3FE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A3FE2"/>
  </w:style>
  <w:style w:type="character" w:styleId="Rimandonotaapidipagina">
    <w:name w:val="footnote reference"/>
    <w:semiHidden/>
    <w:rsid w:val="006A3FE2"/>
    <w:rPr>
      <w:vertAlign w:val="superscript"/>
    </w:rPr>
  </w:style>
  <w:style w:type="paragraph" w:styleId="Intestazione">
    <w:name w:val="header"/>
    <w:basedOn w:val="Normale"/>
    <w:rsid w:val="006A3FE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FC86D-CFA5-47DF-84BF-6F35073E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2023-07-11T10:34:00Z</cp:lastPrinted>
  <dcterms:created xsi:type="dcterms:W3CDTF">2024-01-15T09:07:00Z</dcterms:created>
  <dcterms:modified xsi:type="dcterms:W3CDTF">2024-01-15T09:20:00Z</dcterms:modified>
</cp:coreProperties>
</file>