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5625" w14:textId="77777777" w:rsidR="00326489" w:rsidRPr="00540F78" w:rsidRDefault="00326489" w:rsidP="00326489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540F78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1 Istanza di partecipazione </w:t>
      </w:r>
    </w:p>
    <w:p w14:paraId="2A13B929" w14:textId="77777777" w:rsidR="00326489" w:rsidRPr="00540F78" w:rsidRDefault="00326489" w:rsidP="00326489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</w:p>
    <w:p w14:paraId="51B32D24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Alla Dirigente Scolastica</w:t>
      </w:r>
    </w:p>
    <w:p w14:paraId="61D79059" w14:textId="77777777" w:rsidR="00F92334" w:rsidRPr="00540F78" w:rsidRDefault="00F92334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 xml:space="preserve">dell’I.C. “Dante Alighieri” </w:t>
      </w:r>
    </w:p>
    <w:p w14:paraId="25C9911B" w14:textId="77777777" w:rsidR="00326489" w:rsidRPr="00540F78" w:rsidRDefault="00F92334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di Sciacca</w:t>
      </w:r>
    </w:p>
    <w:p w14:paraId="40D08C6E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1BA826B7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2D6595C5" w14:textId="57C4E3B5" w:rsidR="000501BD" w:rsidRDefault="000501BD" w:rsidP="000501BD">
      <w:pPr>
        <w:spacing w:before="1"/>
        <w:ind w:left="103" w:right="105"/>
        <w:jc w:val="both"/>
      </w:pPr>
      <w:r>
        <w:rPr>
          <w:b/>
          <w:sz w:val="23"/>
        </w:rPr>
        <w:t xml:space="preserve">AVVISO PUBBLICO PER LA SELEZIONE FIGURE PROFESSIONALI INTERNE ED ESTERNE DA IMPIEGARE NELL'AMBITO DEL PROGETTO </w:t>
      </w:r>
      <w: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</w:t>
      </w:r>
      <w:r>
        <w:rPr>
          <w:b/>
        </w:rPr>
        <w:t>Agenda SUD</w:t>
      </w:r>
      <w:r>
        <w:t>”.</w:t>
      </w:r>
    </w:p>
    <w:p w14:paraId="3760705E" w14:textId="77777777" w:rsidR="000501BD" w:rsidRPr="0024205F" w:rsidRDefault="000501BD" w:rsidP="000501BD">
      <w:pPr>
        <w:spacing w:before="1"/>
        <w:ind w:left="103" w:right="105"/>
        <w:jc w:val="both"/>
        <w:rPr>
          <w:b/>
          <w:sz w:val="23"/>
        </w:rPr>
      </w:pPr>
    </w:p>
    <w:p w14:paraId="385B9671" w14:textId="3221DA6A" w:rsidR="000501BD" w:rsidRPr="0024205F" w:rsidRDefault="000501BD" w:rsidP="000501BD">
      <w:pPr>
        <w:ind w:left="103" w:right="-83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Codice</w:t>
      </w:r>
      <w:r w:rsidRPr="0024205F">
        <w:rPr>
          <w:b/>
          <w:spacing w:val="-8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7"/>
          <w:sz w:val="24"/>
          <w:szCs w:val="24"/>
        </w:rPr>
        <w:t xml:space="preserve"> </w:t>
      </w:r>
      <w:r w:rsidRPr="0024205F">
        <w:rPr>
          <w:b/>
          <w:bCs/>
          <w:sz w:val="24"/>
          <w:szCs w:val="24"/>
        </w:rPr>
        <w:t>10.2.2A-FSEPON-SI-2024-2</w:t>
      </w:r>
      <w:r w:rsidRPr="000501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205F">
        <w:rPr>
          <w:b/>
          <w:sz w:val="24"/>
          <w:szCs w:val="24"/>
        </w:rPr>
        <w:t xml:space="preserve">CUP: </w:t>
      </w:r>
      <w:r w:rsidRPr="0024205F">
        <w:rPr>
          <w:b/>
          <w:bCs/>
          <w:sz w:val="24"/>
          <w:szCs w:val="24"/>
        </w:rPr>
        <w:t>D84D23004270001</w:t>
      </w:r>
    </w:p>
    <w:p w14:paraId="2D2F79AA" w14:textId="2CA73223" w:rsidR="000501BD" w:rsidRPr="0024205F" w:rsidRDefault="000501BD" w:rsidP="000501BD">
      <w:pPr>
        <w:rPr>
          <w:b/>
          <w:bCs/>
          <w:sz w:val="24"/>
          <w:szCs w:val="24"/>
        </w:rPr>
      </w:pPr>
    </w:p>
    <w:p w14:paraId="115B3318" w14:textId="5CC26BF4" w:rsidR="000501BD" w:rsidRPr="0024205F" w:rsidRDefault="000501BD" w:rsidP="000501BD">
      <w:pPr>
        <w:ind w:right="-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4205F">
        <w:rPr>
          <w:b/>
          <w:sz w:val="24"/>
          <w:szCs w:val="24"/>
        </w:rPr>
        <w:t>Titolo</w:t>
      </w:r>
      <w:r w:rsidRPr="0024205F">
        <w:rPr>
          <w:b/>
          <w:spacing w:val="-14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11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“</w:t>
      </w:r>
      <w:r w:rsidRPr="0024205F">
        <w:rPr>
          <w:b/>
          <w:bCs/>
          <w:sz w:val="24"/>
          <w:szCs w:val="24"/>
        </w:rPr>
        <w:t>COMPETENZE PER</w:t>
      </w:r>
      <w:r w:rsidR="005702FB">
        <w:rPr>
          <w:b/>
          <w:bCs/>
          <w:sz w:val="24"/>
          <w:szCs w:val="24"/>
        </w:rPr>
        <w:t xml:space="preserve"> </w:t>
      </w:r>
      <w:r w:rsidRPr="0024205F">
        <w:rPr>
          <w:b/>
          <w:bCs/>
          <w:sz w:val="24"/>
          <w:szCs w:val="24"/>
        </w:rPr>
        <w:t>CRESCERE</w:t>
      </w:r>
      <w:r w:rsidRPr="0024205F">
        <w:rPr>
          <w:b/>
          <w:sz w:val="24"/>
          <w:szCs w:val="24"/>
        </w:rPr>
        <w:t xml:space="preserve">” </w:t>
      </w:r>
    </w:p>
    <w:p w14:paraId="0736FE99" w14:textId="6B476638" w:rsidR="00F92334" w:rsidRPr="00540F78" w:rsidRDefault="00F92334" w:rsidP="000501BD">
      <w:pPr>
        <w:shd w:val="clear" w:color="auto" w:fill="FFFFFF"/>
      </w:pPr>
      <w:r w:rsidRPr="00540F78">
        <w:rPr>
          <w:rFonts w:eastAsia="Arial"/>
          <w:b/>
          <w:sz w:val="22"/>
          <w:szCs w:val="22"/>
        </w:rPr>
        <w:t xml:space="preserve">    </w:t>
      </w:r>
    </w:p>
    <w:p w14:paraId="63D1EF73" w14:textId="77777777" w:rsidR="00326489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b/>
          <w:sz w:val="22"/>
          <w:szCs w:val="22"/>
        </w:rPr>
        <w:t>Il/la sottoscritto/a __________________________</w:t>
      </w:r>
      <w:bookmarkStart w:id="0" w:name="_Hlk101543056"/>
      <w:r w:rsidRPr="00540F78">
        <w:rPr>
          <w:b/>
          <w:sz w:val="22"/>
          <w:szCs w:val="22"/>
        </w:rPr>
        <w:t>____________________</w:t>
      </w:r>
      <w:bookmarkEnd w:id="0"/>
      <w:r w:rsidRPr="00540F78">
        <w:rPr>
          <w:b/>
          <w:sz w:val="22"/>
          <w:szCs w:val="22"/>
        </w:rPr>
        <w:t xml:space="preserve"> nato/aa ________________________il____________________</w:t>
      </w:r>
      <w:bookmarkStart w:id="1" w:name="_Hlk96611450"/>
      <w:r w:rsidRPr="00540F78">
        <w:rPr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540F78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540F78">
        <w:rPr>
          <w:b/>
          <w:sz w:val="22"/>
          <w:szCs w:val="22"/>
        </w:rPr>
        <w:t>_</w:t>
      </w:r>
      <w:bookmarkStart w:id="4" w:name="_Hlk101543132"/>
      <w:r w:rsidRPr="00540F78">
        <w:rPr>
          <w:b/>
          <w:sz w:val="22"/>
          <w:szCs w:val="22"/>
        </w:rPr>
        <w:t>_______________</w:t>
      </w:r>
      <w:bookmarkEnd w:id="3"/>
      <w:bookmarkEnd w:id="4"/>
      <w:r w:rsidRPr="00540F78">
        <w:rPr>
          <w:b/>
          <w:sz w:val="22"/>
          <w:szCs w:val="22"/>
        </w:rPr>
        <w:t>n. _________</w:t>
      </w:r>
      <w:bookmarkEnd w:id="2"/>
      <w:r w:rsidRPr="00540F78">
        <w:rPr>
          <w:b/>
          <w:sz w:val="22"/>
          <w:szCs w:val="22"/>
        </w:rPr>
        <w:t xml:space="preserve"> Codice Fiscale ________________________________________________________, in qualità di ______________________________________________</w:t>
      </w:r>
    </w:p>
    <w:p w14:paraId="07DBEDA4" w14:textId="77777777" w:rsidR="00326489" w:rsidRPr="00540F78" w:rsidRDefault="00326489" w:rsidP="0021619C">
      <w:pPr>
        <w:spacing w:before="120" w:after="120" w:line="276" w:lineRule="auto"/>
        <w:jc w:val="both"/>
        <w:rPr>
          <w:sz w:val="22"/>
          <w:szCs w:val="22"/>
        </w:rPr>
      </w:pPr>
      <w:r w:rsidRPr="00540F78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B385E68" w14:textId="77777777" w:rsidR="00326489" w:rsidRPr="00540F78" w:rsidRDefault="00326489" w:rsidP="00326489">
      <w:pPr>
        <w:spacing w:before="120" w:after="120" w:line="276" w:lineRule="auto"/>
        <w:jc w:val="center"/>
        <w:rPr>
          <w:b/>
          <w:sz w:val="22"/>
          <w:szCs w:val="22"/>
        </w:rPr>
      </w:pPr>
      <w:r w:rsidRPr="00540F78">
        <w:rPr>
          <w:b/>
          <w:sz w:val="22"/>
          <w:szCs w:val="22"/>
        </w:rPr>
        <w:t>DICHIARA</w:t>
      </w:r>
    </w:p>
    <w:p w14:paraId="5C8A8D9A" w14:textId="77777777" w:rsidR="000E79A2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 xml:space="preserve">La propria disponibilità a </w:t>
      </w:r>
      <w:r w:rsidR="00AF7FB6" w:rsidRPr="00540F78">
        <w:rPr>
          <w:rFonts w:eastAsiaTheme="minorEastAsia"/>
          <w:sz w:val="22"/>
          <w:szCs w:val="22"/>
        </w:rPr>
        <w:t xml:space="preserve">ricoprire l’incarico </w:t>
      </w:r>
      <w:r w:rsidR="000E79A2" w:rsidRPr="00540F78">
        <w:rPr>
          <w:rFonts w:eastAsiaTheme="minorEastAsia"/>
          <w:sz w:val="22"/>
          <w:szCs w:val="22"/>
        </w:rPr>
        <w:t xml:space="preserve">professionale di </w:t>
      </w:r>
      <w:r w:rsidR="000E79A2" w:rsidRPr="00540F78">
        <w:rPr>
          <w:rFonts w:eastAsiaTheme="minorEastAsia"/>
          <w:b/>
          <w:sz w:val="22"/>
          <w:szCs w:val="22"/>
          <w:u w:val="single"/>
        </w:rPr>
        <w:t>Esperto</w:t>
      </w:r>
      <w:r w:rsidR="00F92334" w:rsidRPr="00540F78">
        <w:rPr>
          <w:rFonts w:eastAsiaTheme="minorEastAsia"/>
          <w:b/>
          <w:sz w:val="22"/>
          <w:szCs w:val="22"/>
          <w:u w:val="single"/>
        </w:rPr>
        <w:t xml:space="preserve"> </w:t>
      </w:r>
      <w:r w:rsidR="000E79A2" w:rsidRPr="00540F78">
        <w:rPr>
          <w:rFonts w:eastAsiaTheme="minorEastAsia"/>
          <w:sz w:val="22"/>
          <w:szCs w:val="22"/>
        </w:rPr>
        <w:t>per il seguente percorso formativo</w:t>
      </w:r>
    </w:p>
    <w:tbl>
      <w:tblPr>
        <w:tblStyle w:val="TableNormal"/>
        <w:tblW w:w="1034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3260"/>
        <w:gridCol w:w="1276"/>
        <w:gridCol w:w="1276"/>
      </w:tblGrid>
      <w:tr w:rsidR="000501BD" w14:paraId="4D501E07" w14:textId="77777777" w:rsidTr="000501BD">
        <w:trPr>
          <w:trHeight w:val="389"/>
        </w:trPr>
        <w:tc>
          <w:tcPr>
            <w:tcW w:w="2552" w:type="dxa"/>
            <w:shd w:val="clear" w:color="auto" w:fill="428ACA"/>
          </w:tcPr>
          <w:p w14:paraId="11637511" w14:textId="77777777" w:rsidR="000501BD" w:rsidRDefault="000501BD" w:rsidP="00B21793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Tipologia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modulo</w:t>
            </w:r>
          </w:p>
        </w:tc>
        <w:tc>
          <w:tcPr>
            <w:tcW w:w="1985" w:type="dxa"/>
            <w:shd w:val="clear" w:color="auto" w:fill="428ACA"/>
          </w:tcPr>
          <w:p w14:paraId="2F8ECD3E" w14:textId="77777777" w:rsidR="000501BD" w:rsidRDefault="000501BD" w:rsidP="00B21793">
            <w:pPr>
              <w:pStyle w:val="TableParagraph"/>
              <w:ind w:right="61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3260" w:type="dxa"/>
            <w:shd w:val="clear" w:color="auto" w:fill="428ACA"/>
          </w:tcPr>
          <w:p w14:paraId="1464829E" w14:textId="77777777" w:rsidR="000501BD" w:rsidRDefault="000501BD" w:rsidP="00B21793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DESTINATARI</w:t>
            </w:r>
          </w:p>
        </w:tc>
        <w:tc>
          <w:tcPr>
            <w:tcW w:w="1276" w:type="dxa"/>
            <w:shd w:val="clear" w:color="auto" w:fill="428ACA"/>
          </w:tcPr>
          <w:p w14:paraId="6EF398A0" w14:textId="77777777" w:rsidR="000501BD" w:rsidRDefault="000501BD" w:rsidP="00B21793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Ore </w:t>
            </w:r>
          </w:p>
        </w:tc>
        <w:tc>
          <w:tcPr>
            <w:tcW w:w="1276" w:type="dxa"/>
            <w:shd w:val="clear" w:color="auto" w:fill="428ACA"/>
          </w:tcPr>
          <w:p w14:paraId="123318EE" w14:textId="6521B59D" w:rsidR="000501BD" w:rsidRDefault="000501BD" w:rsidP="00B21793">
            <w:pPr>
              <w:pStyle w:val="TableParagraph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DISPONIBILIT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À</w:t>
            </w:r>
          </w:p>
        </w:tc>
      </w:tr>
      <w:tr w:rsidR="000501BD" w14:paraId="5CE93D83" w14:textId="77777777" w:rsidTr="000501BD">
        <w:trPr>
          <w:trHeight w:val="389"/>
        </w:trPr>
        <w:tc>
          <w:tcPr>
            <w:tcW w:w="2552" w:type="dxa"/>
            <w:shd w:val="clear" w:color="auto" w:fill="FFFFD5"/>
          </w:tcPr>
          <w:p w14:paraId="159CDBE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D5"/>
          </w:tcPr>
          <w:p w14:paraId="3DACA281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ItaLAB_A</w:t>
            </w:r>
            <w:proofErr w:type="spellEnd"/>
          </w:p>
        </w:tc>
        <w:tc>
          <w:tcPr>
            <w:tcW w:w="3260" w:type="dxa"/>
            <w:shd w:val="clear" w:color="auto" w:fill="FFFFD5"/>
          </w:tcPr>
          <w:p w14:paraId="22E2FF3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D5"/>
          </w:tcPr>
          <w:p w14:paraId="7964A37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D5"/>
          </w:tcPr>
          <w:p w14:paraId="24E0BE17" w14:textId="28EC1E82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1C951E77" w14:textId="77777777" w:rsidTr="000501BD">
        <w:trPr>
          <w:trHeight w:val="389"/>
        </w:trPr>
        <w:tc>
          <w:tcPr>
            <w:tcW w:w="2552" w:type="dxa"/>
            <w:shd w:val="clear" w:color="auto" w:fill="FFFFD5"/>
          </w:tcPr>
          <w:p w14:paraId="7AE9BD87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D5"/>
          </w:tcPr>
          <w:p w14:paraId="7418D64E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D5"/>
          </w:tcPr>
          <w:p w14:paraId="77E26EA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D5"/>
          </w:tcPr>
          <w:p w14:paraId="44BD359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D5"/>
          </w:tcPr>
          <w:p w14:paraId="29BEECF4" w14:textId="3215665E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35E269BB" w14:textId="77777777" w:rsidTr="000501BD">
        <w:trPr>
          <w:trHeight w:val="389"/>
        </w:trPr>
        <w:tc>
          <w:tcPr>
            <w:tcW w:w="2552" w:type="dxa"/>
            <w:shd w:val="clear" w:color="auto" w:fill="FFFFA7"/>
          </w:tcPr>
          <w:p w14:paraId="1FBE7C3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A7"/>
          </w:tcPr>
          <w:p w14:paraId="69AF502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ItaLAB_B</w:t>
            </w:r>
            <w:proofErr w:type="spellEnd"/>
          </w:p>
        </w:tc>
        <w:tc>
          <w:tcPr>
            <w:tcW w:w="3260" w:type="dxa"/>
            <w:shd w:val="clear" w:color="auto" w:fill="FFFFA7"/>
          </w:tcPr>
          <w:p w14:paraId="05A28E4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FFFA7"/>
          </w:tcPr>
          <w:p w14:paraId="483A31A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A7"/>
          </w:tcPr>
          <w:p w14:paraId="7B8EF1E2" w14:textId="7A04E7A8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5BDA56F" w14:textId="77777777" w:rsidTr="000501BD">
        <w:trPr>
          <w:trHeight w:val="389"/>
        </w:trPr>
        <w:tc>
          <w:tcPr>
            <w:tcW w:w="2552" w:type="dxa"/>
            <w:shd w:val="clear" w:color="auto" w:fill="FFFFA7"/>
          </w:tcPr>
          <w:p w14:paraId="49FF03E0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A7"/>
          </w:tcPr>
          <w:p w14:paraId="57447327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ItaLAB_B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A7"/>
          </w:tcPr>
          <w:p w14:paraId="780283A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FFFA7"/>
          </w:tcPr>
          <w:p w14:paraId="1381410A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A7"/>
          </w:tcPr>
          <w:p w14:paraId="60A8C5EB" w14:textId="29380B1F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9AE063D" w14:textId="77777777" w:rsidTr="000501BD">
        <w:trPr>
          <w:trHeight w:val="389"/>
        </w:trPr>
        <w:tc>
          <w:tcPr>
            <w:tcW w:w="2552" w:type="dxa"/>
            <w:shd w:val="clear" w:color="auto" w:fill="FFFF7D"/>
          </w:tcPr>
          <w:p w14:paraId="17805DBB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7D"/>
          </w:tcPr>
          <w:p w14:paraId="3298909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ItaLAB_C</w:t>
            </w:r>
            <w:proofErr w:type="spellEnd"/>
          </w:p>
        </w:tc>
        <w:tc>
          <w:tcPr>
            <w:tcW w:w="3260" w:type="dxa"/>
            <w:shd w:val="clear" w:color="auto" w:fill="FFFF7D"/>
          </w:tcPr>
          <w:p w14:paraId="21EF0F6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FFFF7D"/>
          </w:tcPr>
          <w:p w14:paraId="6B2DA3A6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7D"/>
          </w:tcPr>
          <w:p w14:paraId="50EC05F9" w14:textId="660F7E19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D9C397F" w14:textId="77777777" w:rsidTr="000501BD">
        <w:trPr>
          <w:trHeight w:val="389"/>
        </w:trPr>
        <w:tc>
          <w:tcPr>
            <w:tcW w:w="2552" w:type="dxa"/>
            <w:shd w:val="clear" w:color="auto" w:fill="FFFF7D"/>
          </w:tcPr>
          <w:p w14:paraId="7432116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7D"/>
          </w:tcPr>
          <w:p w14:paraId="3FD25B9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ItaLAB_C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7D"/>
          </w:tcPr>
          <w:p w14:paraId="041041C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FFFF7D"/>
          </w:tcPr>
          <w:p w14:paraId="7EB7BF7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7D"/>
          </w:tcPr>
          <w:p w14:paraId="6A39FC98" w14:textId="7B657D1D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281F272" w14:textId="77777777" w:rsidTr="000501BD">
        <w:trPr>
          <w:trHeight w:val="389"/>
        </w:trPr>
        <w:tc>
          <w:tcPr>
            <w:tcW w:w="2552" w:type="dxa"/>
            <w:shd w:val="clear" w:color="auto" w:fill="FFFF00"/>
          </w:tcPr>
          <w:p w14:paraId="7D5694A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7D91AA7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ItaLAB_D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FFF00"/>
          </w:tcPr>
          <w:p w14:paraId="5846D6A0" w14:textId="77777777" w:rsidR="000501BD" w:rsidRPr="004845F3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14:paraId="30A4A82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00"/>
          </w:tcPr>
          <w:p w14:paraId="37D35C1F" w14:textId="7F7DC149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0501BD" w14:paraId="33FBACEC" w14:textId="77777777" w:rsidTr="000501BD">
        <w:trPr>
          <w:trHeight w:val="389"/>
        </w:trPr>
        <w:tc>
          <w:tcPr>
            <w:tcW w:w="2552" w:type="dxa"/>
            <w:shd w:val="clear" w:color="auto" w:fill="FFFF00"/>
          </w:tcPr>
          <w:p w14:paraId="0E3EC97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19C2DF93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ItaLAB_D</w:t>
            </w:r>
            <w:proofErr w:type="spellEnd"/>
          </w:p>
        </w:tc>
        <w:tc>
          <w:tcPr>
            <w:tcW w:w="3260" w:type="dxa"/>
            <w:shd w:val="clear" w:color="auto" w:fill="FFFF00"/>
          </w:tcPr>
          <w:p w14:paraId="6407D6FA" w14:textId="77777777" w:rsidR="000501BD" w:rsidRPr="004845F3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14:paraId="1BCF2717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00"/>
          </w:tcPr>
          <w:p w14:paraId="751B50E7" w14:textId="166D0230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0501BD" w14:paraId="7E1579B4" w14:textId="77777777" w:rsidTr="000501BD">
        <w:trPr>
          <w:trHeight w:val="389"/>
        </w:trPr>
        <w:tc>
          <w:tcPr>
            <w:tcW w:w="2552" w:type="dxa"/>
            <w:shd w:val="clear" w:color="auto" w:fill="FFFFFF" w:themeFill="background1"/>
          </w:tcPr>
          <w:p w14:paraId="5925AF14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15BA67D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2B2E40DB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87AC94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FF" w:themeFill="background1"/>
          </w:tcPr>
          <w:p w14:paraId="09899493" w14:textId="6EF997DE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3F148EF" w14:textId="77777777" w:rsidTr="000501BD">
        <w:trPr>
          <w:trHeight w:val="389"/>
        </w:trPr>
        <w:tc>
          <w:tcPr>
            <w:tcW w:w="2552" w:type="dxa"/>
            <w:shd w:val="clear" w:color="auto" w:fill="FFFFFF" w:themeFill="background1"/>
          </w:tcPr>
          <w:p w14:paraId="18EAF85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0945BE28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539CBFE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F79C8D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FF" w:themeFill="background1"/>
          </w:tcPr>
          <w:p w14:paraId="3E19EEF7" w14:textId="784414D5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1FA23B93" w14:textId="77777777" w:rsidTr="000501BD">
        <w:trPr>
          <w:trHeight w:val="389"/>
        </w:trPr>
        <w:tc>
          <w:tcPr>
            <w:tcW w:w="2552" w:type="dxa"/>
            <w:shd w:val="clear" w:color="auto" w:fill="F3F0F6"/>
          </w:tcPr>
          <w:p w14:paraId="5A87AC13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3F0F6"/>
          </w:tcPr>
          <w:p w14:paraId="21E13809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MateLAB_B</w:t>
            </w:r>
            <w:proofErr w:type="spellEnd"/>
          </w:p>
        </w:tc>
        <w:tc>
          <w:tcPr>
            <w:tcW w:w="3260" w:type="dxa"/>
            <w:shd w:val="clear" w:color="auto" w:fill="F3F0F6"/>
          </w:tcPr>
          <w:p w14:paraId="582F70A8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3F0F6"/>
          </w:tcPr>
          <w:p w14:paraId="2F01D07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3F0F6"/>
          </w:tcPr>
          <w:p w14:paraId="73A86E74" w14:textId="66E032E0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5973306F" w14:textId="77777777" w:rsidTr="000501BD">
        <w:trPr>
          <w:trHeight w:val="389"/>
        </w:trPr>
        <w:tc>
          <w:tcPr>
            <w:tcW w:w="2552" w:type="dxa"/>
            <w:shd w:val="clear" w:color="auto" w:fill="F3F0F6"/>
          </w:tcPr>
          <w:p w14:paraId="2DD42B61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3F0F6"/>
          </w:tcPr>
          <w:p w14:paraId="3F90EBD3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MateLAB_B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3F0F6"/>
          </w:tcPr>
          <w:p w14:paraId="35B3D159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3F0F6"/>
          </w:tcPr>
          <w:p w14:paraId="4E73190D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3F0F6"/>
          </w:tcPr>
          <w:p w14:paraId="3094D9C5" w14:textId="420CB32F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FAD27FB" w14:textId="77777777" w:rsidTr="000501BD">
        <w:trPr>
          <w:trHeight w:val="389"/>
        </w:trPr>
        <w:tc>
          <w:tcPr>
            <w:tcW w:w="2552" w:type="dxa"/>
            <w:shd w:val="clear" w:color="auto" w:fill="D4CAE0"/>
          </w:tcPr>
          <w:p w14:paraId="3315F24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D4CAE0"/>
          </w:tcPr>
          <w:p w14:paraId="6BFD8E53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MateLAB_C</w:t>
            </w:r>
            <w:proofErr w:type="spellEnd"/>
          </w:p>
        </w:tc>
        <w:tc>
          <w:tcPr>
            <w:tcW w:w="3260" w:type="dxa"/>
            <w:shd w:val="clear" w:color="auto" w:fill="D4CAE0"/>
          </w:tcPr>
          <w:p w14:paraId="7949E6E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D4CAE0"/>
          </w:tcPr>
          <w:p w14:paraId="232B592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D4CAE0"/>
          </w:tcPr>
          <w:p w14:paraId="5106DF30" w14:textId="7C42FCEB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563AA071" w14:textId="77777777" w:rsidTr="000501BD">
        <w:trPr>
          <w:trHeight w:val="389"/>
        </w:trPr>
        <w:tc>
          <w:tcPr>
            <w:tcW w:w="2552" w:type="dxa"/>
            <w:shd w:val="clear" w:color="auto" w:fill="D4CAE0"/>
          </w:tcPr>
          <w:p w14:paraId="00E37F1C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Matematica</w:t>
            </w:r>
            <w:proofErr w:type="spellEnd"/>
          </w:p>
        </w:tc>
        <w:tc>
          <w:tcPr>
            <w:tcW w:w="1985" w:type="dxa"/>
            <w:shd w:val="clear" w:color="auto" w:fill="D4CAE0"/>
          </w:tcPr>
          <w:p w14:paraId="32900E1E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MateLAB_C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D4CAE0"/>
          </w:tcPr>
          <w:p w14:paraId="5B7A7089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</w:t>
            </w:r>
            <w:r w:rsidRPr="004845F3">
              <w:rPr>
                <w:w w:val="150"/>
                <w:sz w:val="20"/>
              </w:rPr>
              <w:t>te</w:t>
            </w:r>
            <w:proofErr w:type="spellEnd"/>
          </w:p>
        </w:tc>
        <w:tc>
          <w:tcPr>
            <w:tcW w:w="1276" w:type="dxa"/>
            <w:shd w:val="clear" w:color="auto" w:fill="D4CAE0"/>
          </w:tcPr>
          <w:p w14:paraId="033C22B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D4CAE0"/>
          </w:tcPr>
          <w:p w14:paraId="350D31C2" w14:textId="30EDC453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54EEFA3A" w14:textId="77777777" w:rsidTr="000501BD">
        <w:trPr>
          <w:trHeight w:val="389"/>
        </w:trPr>
        <w:tc>
          <w:tcPr>
            <w:tcW w:w="2552" w:type="dxa"/>
            <w:shd w:val="clear" w:color="auto" w:fill="B2A1C7" w:themeFill="accent4" w:themeFillTint="99"/>
          </w:tcPr>
          <w:p w14:paraId="2229EC0A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B2A1C7" w:themeFill="accent4" w:themeFillTint="99"/>
          </w:tcPr>
          <w:p w14:paraId="3D50FF1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MateLAB_D</w:t>
            </w:r>
            <w:proofErr w:type="spellEnd"/>
          </w:p>
        </w:tc>
        <w:tc>
          <w:tcPr>
            <w:tcW w:w="3260" w:type="dxa"/>
            <w:shd w:val="clear" w:color="auto" w:fill="B2A1C7" w:themeFill="accent4" w:themeFillTint="99"/>
          </w:tcPr>
          <w:p w14:paraId="67561B4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B2A1C7" w:themeFill="accent4" w:themeFillTint="99"/>
          </w:tcPr>
          <w:p w14:paraId="6D621091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66228256" w14:textId="2C916EDB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6E870FFC" w14:textId="77777777" w:rsidTr="000501BD">
        <w:trPr>
          <w:trHeight w:val="389"/>
        </w:trPr>
        <w:tc>
          <w:tcPr>
            <w:tcW w:w="2552" w:type="dxa"/>
            <w:shd w:val="clear" w:color="auto" w:fill="B2A1C7" w:themeFill="accent4" w:themeFillTint="99"/>
          </w:tcPr>
          <w:p w14:paraId="6F026CDE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B2A1C7" w:themeFill="accent4" w:themeFillTint="99"/>
          </w:tcPr>
          <w:p w14:paraId="4B176CC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MateLAB_D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B2A1C7" w:themeFill="accent4" w:themeFillTint="99"/>
          </w:tcPr>
          <w:p w14:paraId="5CB49F9A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B2A1C7" w:themeFill="accent4" w:themeFillTint="99"/>
          </w:tcPr>
          <w:p w14:paraId="185BAF37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105D8369" w14:textId="6256A511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70C193E9" w14:textId="77777777" w:rsidTr="000501BD">
        <w:trPr>
          <w:trHeight w:val="639"/>
        </w:trPr>
        <w:tc>
          <w:tcPr>
            <w:tcW w:w="2552" w:type="dxa"/>
            <w:shd w:val="clear" w:color="auto" w:fill="FDE9D9" w:themeFill="accent6" w:themeFillTint="33"/>
          </w:tcPr>
          <w:p w14:paraId="4E7D2344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DE9D9" w:themeFill="accent6" w:themeFillTint="33"/>
          </w:tcPr>
          <w:p w14:paraId="31BED71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terze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014F9DED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666A428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586D5B7" w14:textId="31077164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CEB6E9E" w14:textId="77777777" w:rsidTr="000501BD">
        <w:trPr>
          <w:trHeight w:val="639"/>
        </w:trPr>
        <w:tc>
          <w:tcPr>
            <w:tcW w:w="2552" w:type="dxa"/>
            <w:shd w:val="clear" w:color="auto" w:fill="FDE9D9" w:themeFill="accent6" w:themeFillTint="33"/>
          </w:tcPr>
          <w:p w14:paraId="4D5447F5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DE9D9" w:themeFill="accent6" w:themeFillTint="33"/>
          </w:tcPr>
          <w:p w14:paraId="355954A7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terze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3F114B8E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158C6BF8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4716B35A" w14:textId="0595D89B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50C2EE0B" w14:textId="77777777" w:rsidTr="000501BD">
        <w:trPr>
          <w:trHeight w:val="639"/>
        </w:trPr>
        <w:tc>
          <w:tcPr>
            <w:tcW w:w="2552" w:type="dxa"/>
            <w:shd w:val="clear" w:color="auto" w:fill="FBD4B4" w:themeFill="accent6" w:themeFillTint="66"/>
          </w:tcPr>
          <w:p w14:paraId="7EFF84F4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BD4B4" w:themeFill="accent6" w:themeFillTint="66"/>
          </w:tcPr>
          <w:p w14:paraId="2B9C7183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quarte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2BBB859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</w:t>
            </w:r>
            <w:r w:rsidRPr="004845F3">
              <w:rPr>
                <w:w w:val="150"/>
                <w:sz w:val="20"/>
              </w:rPr>
              <w:t>te</w:t>
            </w:r>
            <w:proofErr w:type="spellEnd"/>
          </w:p>
        </w:tc>
        <w:tc>
          <w:tcPr>
            <w:tcW w:w="1276" w:type="dxa"/>
            <w:shd w:val="clear" w:color="auto" w:fill="FBD4B4" w:themeFill="accent6" w:themeFillTint="66"/>
          </w:tcPr>
          <w:p w14:paraId="54007A8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16A2966" w14:textId="60A36C8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2A915237" w14:textId="77777777" w:rsidTr="000501BD">
        <w:trPr>
          <w:trHeight w:val="639"/>
        </w:trPr>
        <w:tc>
          <w:tcPr>
            <w:tcW w:w="2552" w:type="dxa"/>
            <w:shd w:val="clear" w:color="auto" w:fill="FBD4B4" w:themeFill="accent6" w:themeFillTint="66"/>
          </w:tcPr>
          <w:p w14:paraId="6132FA7B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BD4B4" w:themeFill="accent6" w:themeFillTint="66"/>
          </w:tcPr>
          <w:p w14:paraId="7BC01C64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quarte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140E351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</w:t>
            </w:r>
            <w:r w:rsidRPr="004845F3">
              <w:rPr>
                <w:w w:val="150"/>
                <w:sz w:val="20"/>
              </w:rPr>
              <w:t>te</w:t>
            </w:r>
            <w:proofErr w:type="spellEnd"/>
          </w:p>
        </w:tc>
        <w:tc>
          <w:tcPr>
            <w:tcW w:w="1276" w:type="dxa"/>
            <w:shd w:val="clear" w:color="auto" w:fill="FBD4B4" w:themeFill="accent6" w:themeFillTint="66"/>
          </w:tcPr>
          <w:p w14:paraId="0018A56E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C8F2528" w14:textId="7887560D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663F85DE" w14:textId="77777777" w:rsidTr="000501BD">
        <w:trPr>
          <w:trHeight w:val="639"/>
        </w:trPr>
        <w:tc>
          <w:tcPr>
            <w:tcW w:w="2552" w:type="dxa"/>
            <w:shd w:val="clear" w:color="auto" w:fill="FABF8F" w:themeFill="accent6" w:themeFillTint="99"/>
          </w:tcPr>
          <w:p w14:paraId="240BD190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ABF8F" w:themeFill="accent6" w:themeFillTint="99"/>
          </w:tcPr>
          <w:p w14:paraId="7473430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quinte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04DF227D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7F3AB8B3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ACC9A13" w14:textId="7AFD16D9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7381F09" w14:textId="77777777" w:rsidTr="000501BD">
        <w:trPr>
          <w:trHeight w:val="639"/>
        </w:trPr>
        <w:tc>
          <w:tcPr>
            <w:tcW w:w="2552" w:type="dxa"/>
            <w:shd w:val="clear" w:color="auto" w:fill="FABF8F" w:themeFill="accent6" w:themeFillTint="99"/>
          </w:tcPr>
          <w:p w14:paraId="2DFF93FB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ABF8F" w:themeFill="accent6" w:themeFillTint="99"/>
          </w:tcPr>
          <w:p w14:paraId="40DCC11A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quinte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6FE8CFC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6D6662">
              <w:rPr>
                <w:w w:val="150"/>
                <w:sz w:val="20"/>
              </w:rPr>
              <w:t xml:space="preserve">n. 20 </w:t>
            </w:r>
            <w:proofErr w:type="spellStart"/>
            <w:r w:rsidRPr="006D6662">
              <w:rPr>
                <w:w w:val="150"/>
                <w:sz w:val="20"/>
              </w:rPr>
              <w:t>Alunni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classi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5177A3CA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5D35385" w14:textId="5A6272D9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7BFA22AA" w14:textId="77777777" w:rsidTr="000501BD">
        <w:trPr>
          <w:trHeight w:val="639"/>
        </w:trPr>
        <w:tc>
          <w:tcPr>
            <w:tcW w:w="2552" w:type="dxa"/>
            <w:shd w:val="clear" w:color="auto" w:fill="FABF8F" w:themeFill="accent6" w:themeFillTint="99"/>
          </w:tcPr>
          <w:p w14:paraId="4F0B70B7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ABF8F" w:themeFill="accent6" w:themeFillTint="99"/>
          </w:tcPr>
          <w:p w14:paraId="04EFEB29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_3-</w:t>
            </w:r>
            <w:r>
              <w:rPr>
                <w:spacing w:val="-2"/>
                <w:sz w:val="20"/>
              </w:rPr>
              <w:t>quinte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031D2CB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6D6662">
              <w:rPr>
                <w:w w:val="150"/>
                <w:sz w:val="20"/>
              </w:rPr>
              <w:t xml:space="preserve">n. 20 </w:t>
            </w:r>
            <w:proofErr w:type="spellStart"/>
            <w:r w:rsidRPr="006D6662">
              <w:rPr>
                <w:w w:val="150"/>
                <w:sz w:val="20"/>
              </w:rPr>
              <w:t>Alunni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classi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1149DB8D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9786CFE" w14:textId="0DDCDDF4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</w:tbl>
    <w:p w14:paraId="15D16A1A" w14:textId="77777777" w:rsidR="004243AA" w:rsidRPr="00540F78" w:rsidRDefault="004243AA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</w:p>
    <w:p w14:paraId="1DE02616" w14:textId="77777777" w:rsidR="00A94720" w:rsidRPr="00540F78" w:rsidRDefault="00A94720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bookmarkStart w:id="5" w:name="_GoBack"/>
      <w:bookmarkEnd w:id="5"/>
      <w:r w:rsidRPr="00540F78">
        <w:rPr>
          <w:rFonts w:eastAsiaTheme="minorEastAsia"/>
          <w:sz w:val="22"/>
          <w:szCs w:val="22"/>
        </w:rPr>
        <w:t>oppure</w:t>
      </w:r>
    </w:p>
    <w:p w14:paraId="3B21EE23" w14:textId="2F479471" w:rsidR="00A94720" w:rsidRDefault="00A94720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La propria disponibilità a ricoprire l’incarico di professionale di Tutor per il seguente percorso formativo</w:t>
      </w:r>
    </w:p>
    <w:tbl>
      <w:tblPr>
        <w:tblStyle w:val="TableNormal"/>
        <w:tblW w:w="1034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3260"/>
        <w:gridCol w:w="1276"/>
        <w:gridCol w:w="1276"/>
      </w:tblGrid>
      <w:tr w:rsidR="000501BD" w14:paraId="49EEA45C" w14:textId="77777777" w:rsidTr="00B21793">
        <w:trPr>
          <w:trHeight w:val="389"/>
        </w:trPr>
        <w:tc>
          <w:tcPr>
            <w:tcW w:w="2552" w:type="dxa"/>
            <w:shd w:val="clear" w:color="auto" w:fill="428ACA"/>
          </w:tcPr>
          <w:p w14:paraId="4161D872" w14:textId="77777777" w:rsidR="000501BD" w:rsidRDefault="000501BD" w:rsidP="00B21793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Tipologia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modulo</w:t>
            </w:r>
          </w:p>
        </w:tc>
        <w:tc>
          <w:tcPr>
            <w:tcW w:w="1985" w:type="dxa"/>
            <w:shd w:val="clear" w:color="auto" w:fill="428ACA"/>
          </w:tcPr>
          <w:p w14:paraId="61B954E5" w14:textId="77777777" w:rsidR="000501BD" w:rsidRDefault="000501BD" w:rsidP="00B21793">
            <w:pPr>
              <w:pStyle w:val="TableParagraph"/>
              <w:ind w:right="61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3260" w:type="dxa"/>
            <w:shd w:val="clear" w:color="auto" w:fill="428ACA"/>
          </w:tcPr>
          <w:p w14:paraId="1DFAB9F9" w14:textId="77777777" w:rsidR="000501BD" w:rsidRDefault="000501BD" w:rsidP="00B21793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DESTINATARI</w:t>
            </w:r>
          </w:p>
        </w:tc>
        <w:tc>
          <w:tcPr>
            <w:tcW w:w="1276" w:type="dxa"/>
            <w:shd w:val="clear" w:color="auto" w:fill="428ACA"/>
          </w:tcPr>
          <w:p w14:paraId="36BD44B3" w14:textId="77777777" w:rsidR="000501BD" w:rsidRDefault="000501BD" w:rsidP="00B21793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Ore </w:t>
            </w:r>
          </w:p>
        </w:tc>
        <w:tc>
          <w:tcPr>
            <w:tcW w:w="1276" w:type="dxa"/>
            <w:shd w:val="clear" w:color="auto" w:fill="428ACA"/>
          </w:tcPr>
          <w:p w14:paraId="16014632" w14:textId="77777777" w:rsidR="000501BD" w:rsidRDefault="000501BD" w:rsidP="00B21793">
            <w:pPr>
              <w:pStyle w:val="TableParagraph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DISPONIBILIT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À</w:t>
            </w:r>
          </w:p>
        </w:tc>
      </w:tr>
      <w:tr w:rsidR="000501BD" w14:paraId="31DCF535" w14:textId="77777777" w:rsidTr="00B21793">
        <w:trPr>
          <w:trHeight w:val="389"/>
        </w:trPr>
        <w:tc>
          <w:tcPr>
            <w:tcW w:w="2552" w:type="dxa"/>
            <w:shd w:val="clear" w:color="auto" w:fill="FFFFD5"/>
          </w:tcPr>
          <w:p w14:paraId="6324401A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D5"/>
          </w:tcPr>
          <w:p w14:paraId="00BC07C1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ItaLAB_A</w:t>
            </w:r>
            <w:proofErr w:type="spellEnd"/>
          </w:p>
        </w:tc>
        <w:tc>
          <w:tcPr>
            <w:tcW w:w="3260" w:type="dxa"/>
            <w:shd w:val="clear" w:color="auto" w:fill="FFFFD5"/>
          </w:tcPr>
          <w:p w14:paraId="4882369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D5"/>
          </w:tcPr>
          <w:p w14:paraId="46749FD6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D5"/>
          </w:tcPr>
          <w:p w14:paraId="0324B268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7C5433FC" w14:textId="77777777" w:rsidTr="00B21793">
        <w:trPr>
          <w:trHeight w:val="389"/>
        </w:trPr>
        <w:tc>
          <w:tcPr>
            <w:tcW w:w="2552" w:type="dxa"/>
            <w:shd w:val="clear" w:color="auto" w:fill="FFFFD5"/>
          </w:tcPr>
          <w:p w14:paraId="04B7B94B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D5"/>
          </w:tcPr>
          <w:p w14:paraId="174C1DDB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D5"/>
          </w:tcPr>
          <w:p w14:paraId="5E22297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D5"/>
          </w:tcPr>
          <w:p w14:paraId="5F9D519B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D5"/>
          </w:tcPr>
          <w:p w14:paraId="31509AED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A19944F" w14:textId="77777777" w:rsidTr="00B21793">
        <w:trPr>
          <w:trHeight w:val="389"/>
        </w:trPr>
        <w:tc>
          <w:tcPr>
            <w:tcW w:w="2552" w:type="dxa"/>
            <w:shd w:val="clear" w:color="auto" w:fill="FFFFA7"/>
          </w:tcPr>
          <w:p w14:paraId="455B4C19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A7"/>
          </w:tcPr>
          <w:p w14:paraId="5A83372B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ItaLAB_B</w:t>
            </w:r>
            <w:proofErr w:type="spellEnd"/>
          </w:p>
        </w:tc>
        <w:tc>
          <w:tcPr>
            <w:tcW w:w="3260" w:type="dxa"/>
            <w:shd w:val="clear" w:color="auto" w:fill="FFFFA7"/>
          </w:tcPr>
          <w:p w14:paraId="76E84F86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FFFA7"/>
          </w:tcPr>
          <w:p w14:paraId="493FBEE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A7"/>
          </w:tcPr>
          <w:p w14:paraId="2D8B0A5E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AE41EBF" w14:textId="77777777" w:rsidTr="00B21793">
        <w:trPr>
          <w:trHeight w:val="389"/>
        </w:trPr>
        <w:tc>
          <w:tcPr>
            <w:tcW w:w="2552" w:type="dxa"/>
            <w:shd w:val="clear" w:color="auto" w:fill="FFFFA7"/>
          </w:tcPr>
          <w:p w14:paraId="525B849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A7"/>
          </w:tcPr>
          <w:p w14:paraId="1BF9C82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ItaLAB_B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A7"/>
          </w:tcPr>
          <w:p w14:paraId="587F73D3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FFFA7"/>
          </w:tcPr>
          <w:p w14:paraId="2C8B5DB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A7"/>
          </w:tcPr>
          <w:p w14:paraId="79960253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131DAD5D" w14:textId="77777777" w:rsidTr="00B21793">
        <w:trPr>
          <w:trHeight w:val="389"/>
        </w:trPr>
        <w:tc>
          <w:tcPr>
            <w:tcW w:w="2552" w:type="dxa"/>
            <w:shd w:val="clear" w:color="auto" w:fill="FFFF7D"/>
          </w:tcPr>
          <w:p w14:paraId="6C7C2AC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7D"/>
          </w:tcPr>
          <w:p w14:paraId="7281E044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ItaLAB_C</w:t>
            </w:r>
            <w:proofErr w:type="spellEnd"/>
          </w:p>
        </w:tc>
        <w:tc>
          <w:tcPr>
            <w:tcW w:w="3260" w:type="dxa"/>
            <w:shd w:val="clear" w:color="auto" w:fill="FFFF7D"/>
          </w:tcPr>
          <w:p w14:paraId="7B859818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FFFF7D"/>
          </w:tcPr>
          <w:p w14:paraId="4F28D99D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7D"/>
          </w:tcPr>
          <w:p w14:paraId="6D31307A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9963C89" w14:textId="77777777" w:rsidTr="00B21793">
        <w:trPr>
          <w:trHeight w:val="389"/>
        </w:trPr>
        <w:tc>
          <w:tcPr>
            <w:tcW w:w="2552" w:type="dxa"/>
            <w:shd w:val="clear" w:color="auto" w:fill="FFFF7D"/>
          </w:tcPr>
          <w:p w14:paraId="749071C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7D"/>
          </w:tcPr>
          <w:p w14:paraId="64697A1E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ItaLAB_C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7D"/>
          </w:tcPr>
          <w:p w14:paraId="3D7EABF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FFFF7D"/>
          </w:tcPr>
          <w:p w14:paraId="3F96E443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7D"/>
          </w:tcPr>
          <w:p w14:paraId="1ABFC286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20F3B292" w14:textId="77777777" w:rsidTr="00B21793">
        <w:trPr>
          <w:trHeight w:val="389"/>
        </w:trPr>
        <w:tc>
          <w:tcPr>
            <w:tcW w:w="2552" w:type="dxa"/>
            <w:shd w:val="clear" w:color="auto" w:fill="FFFF00"/>
          </w:tcPr>
          <w:p w14:paraId="239D33E8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60DD007B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ItaLAB_D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FFF00"/>
          </w:tcPr>
          <w:p w14:paraId="1968472D" w14:textId="77777777" w:rsidR="000501BD" w:rsidRPr="004845F3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14:paraId="507F50AE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00"/>
          </w:tcPr>
          <w:p w14:paraId="3F46FA0E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0501BD" w14:paraId="53E6ED8C" w14:textId="77777777" w:rsidTr="00B21793">
        <w:trPr>
          <w:trHeight w:val="389"/>
        </w:trPr>
        <w:tc>
          <w:tcPr>
            <w:tcW w:w="2552" w:type="dxa"/>
            <w:shd w:val="clear" w:color="auto" w:fill="FFFF00"/>
          </w:tcPr>
          <w:p w14:paraId="40164974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320CCCB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ItaLAB_D</w:t>
            </w:r>
            <w:proofErr w:type="spellEnd"/>
          </w:p>
        </w:tc>
        <w:tc>
          <w:tcPr>
            <w:tcW w:w="3260" w:type="dxa"/>
            <w:shd w:val="clear" w:color="auto" w:fill="FFFF00"/>
          </w:tcPr>
          <w:p w14:paraId="30177A8D" w14:textId="77777777" w:rsidR="000501BD" w:rsidRPr="004845F3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14:paraId="0FC551C9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00"/>
          </w:tcPr>
          <w:p w14:paraId="1FDF4857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0501BD" w14:paraId="0B9248C1" w14:textId="77777777" w:rsidTr="00B21793">
        <w:trPr>
          <w:trHeight w:val="389"/>
        </w:trPr>
        <w:tc>
          <w:tcPr>
            <w:tcW w:w="2552" w:type="dxa"/>
            <w:shd w:val="clear" w:color="auto" w:fill="FFFFFF" w:themeFill="background1"/>
          </w:tcPr>
          <w:p w14:paraId="5D33F9A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2DFEA90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1DA683ED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81FD88B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FF" w:themeFill="background1"/>
          </w:tcPr>
          <w:p w14:paraId="18C2FDE0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24FC83E1" w14:textId="77777777" w:rsidTr="00B21793">
        <w:trPr>
          <w:trHeight w:val="389"/>
        </w:trPr>
        <w:tc>
          <w:tcPr>
            <w:tcW w:w="2552" w:type="dxa"/>
            <w:shd w:val="clear" w:color="auto" w:fill="FFFFFF" w:themeFill="background1"/>
          </w:tcPr>
          <w:p w14:paraId="05FDC771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73D8FDC8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668CE9A6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seconde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46EC7938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FF" w:themeFill="background1"/>
          </w:tcPr>
          <w:p w14:paraId="78F3331B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6E85773E" w14:textId="77777777" w:rsidTr="00B21793">
        <w:trPr>
          <w:trHeight w:val="389"/>
        </w:trPr>
        <w:tc>
          <w:tcPr>
            <w:tcW w:w="2552" w:type="dxa"/>
            <w:shd w:val="clear" w:color="auto" w:fill="F3F0F6"/>
          </w:tcPr>
          <w:p w14:paraId="065C05F7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3F0F6"/>
          </w:tcPr>
          <w:p w14:paraId="135D8330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MateLAB_B</w:t>
            </w:r>
            <w:proofErr w:type="spellEnd"/>
          </w:p>
        </w:tc>
        <w:tc>
          <w:tcPr>
            <w:tcW w:w="3260" w:type="dxa"/>
            <w:shd w:val="clear" w:color="auto" w:fill="F3F0F6"/>
          </w:tcPr>
          <w:p w14:paraId="057E9398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3F0F6"/>
          </w:tcPr>
          <w:p w14:paraId="63F0E8D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3F0F6"/>
          </w:tcPr>
          <w:p w14:paraId="2C204F0D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1CF30389" w14:textId="77777777" w:rsidTr="00B21793">
        <w:trPr>
          <w:trHeight w:val="389"/>
        </w:trPr>
        <w:tc>
          <w:tcPr>
            <w:tcW w:w="2552" w:type="dxa"/>
            <w:shd w:val="clear" w:color="auto" w:fill="F3F0F6"/>
          </w:tcPr>
          <w:p w14:paraId="113C7758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F3F0F6"/>
          </w:tcPr>
          <w:p w14:paraId="57BB1B26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MateLAB_B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F3F0F6"/>
          </w:tcPr>
          <w:p w14:paraId="400D52C7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3F0F6"/>
          </w:tcPr>
          <w:p w14:paraId="5A2D6B31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3F0F6"/>
          </w:tcPr>
          <w:p w14:paraId="1B761AE8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B25B153" w14:textId="77777777" w:rsidTr="00B21793">
        <w:trPr>
          <w:trHeight w:val="389"/>
        </w:trPr>
        <w:tc>
          <w:tcPr>
            <w:tcW w:w="2552" w:type="dxa"/>
            <w:shd w:val="clear" w:color="auto" w:fill="D4CAE0"/>
          </w:tcPr>
          <w:p w14:paraId="31DB5CA9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D4CAE0"/>
          </w:tcPr>
          <w:p w14:paraId="477E9A9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MateLAB_C</w:t>
            </w:r>
            <w:proofErr w:type="spellEnd"/>
          </w:p>
        </w:tc>
        <w:tc>
          <w:tcPr>
            <w:tcW w:w="3260" w:type="dxa"/>
            <w:shd w:val="clear" w:color="auto" w:fill="D4CAE0"/>
          </w:tcPr>
          <w:p w14:paraId="5EFD222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quarte</w:t>
            </w:r>
            <w:proofErr w:type="spellEnd"/>
          </w:p>
        </w:tc>
        <w:tc>
          <w:tcPr>
            <w:tcW w:w="1276" w:type="dxa"/>
            <w:shd w:val="clear" w:color="auto" w:fill="D4CAE0"/>
          </w:tcPr>
          <w:p w14:paraId="30139B0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D4CAE0"/>
          </w:tcPr>
          <w:p w14:paraId="7B2EBD6B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4646C838" w14:textId="77777777" w:rsidTr="00B21793">
        <w:trPr>
          <w:trHeight w:val="389"/>
        </w:trPr>
        <w:tc>
          <w:tcPr>
            <w:tcW w:w="2552" w:type="dxa"/>
            <w:shd w:val="clear" w:color="auto" w:fill="D4CAE0"/>
          </w:tcPr>
          <w:p w14:paraId="001095F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D4CAE0"/>
          </w:tcPr>
          <w:p w14:paraId="175521C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MateLAB_C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D4CAE0"/>
          </w:tcPr>
          <w:p w14:paraId="37FCD5D6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</w:t>
            </w:r>
            <w:r w:rsidRPr="004845F3">
              <w:rPr>
                <w:w w:val="150"/>
                <w:sz w:val="20"/>
              </w:rPr>
              <w:t>te</w:t>
            </w:r>
            <w:proofErr w:type="spellEnd"/>
          </w:p>
        </w:tc>
        <w:tc>
          <w:tcPr>
            <w:tcW w:w="1276" w:type="dxa"/>
            <w:shd w:val="clear" w:color="auto" w:fill="D4CAE0"/>
          </w:tcPr>
          <w:p w14:paraId="79A44960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D4CAE0"/>
          </w:tcPr>
          <w:p w14:paraId="2E9FDF50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6BAEBB38" w14:textId="77777777" w:rsidTr="00B21793">
        <w:trPr>
          <w:trHeight w:val="389"/>
        </w:trPr>
        <w:tc>
          <w:tcPr>
            <w:tcW w:w="2552" w:type="dxa"/>
            <w:shd w:val="clear" w:color="auto" w:fill="B2A1C7" w:themeFill="accent4" w:themeFillTint="99"/>
          </w:tcPr>
          <w:p w14:paraId="247BE31D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B2A1C7" w:themeFill="accent4" w:themeFillTint="99"/>
          </w:tcPr>
          <w:p w14:paraId="3FC4900C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MateLAB_D</w:t>
            </w:r>
            <w:proofErr w:type="spellEnd"/>
          </w:p>
        </w:tc>
        <w:tc>
          <w:tcPr>
            <w:tcW w:w="3260" w:type="dxa"/>
            <w:shd w:val="clear" w:color="auto" w:fill="B2A1C7" w:themeFill="accent4" w:themeFillTint="99"/>
          </w:tcPr>
          <w:p w14:paraId="72D7054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B2A1C7" w:themeFill="accent4" w:themeFillTint="99"/>
          </w:tcPr>
          <w:p w14:paraId="3DF19A3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78B5A603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2C4693F" w14:textId="77777777" w:rsidTr="00B21793">
        <w:trPr>
          <w:trHeight w:val="389"/>
        </w:trPr>
        <w:tc>
          <w:tcPr>
            <w:tcW w:w="2552" w:type="dxa"/>
            <w:shd w:val="clear" w:color="auto" w:fill="B2A1C7" w:themeFill="accent4" w:themeFillTint="99"/>
          </w:tcPr>
          <w:p w14:paraId="2951568B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shd w:val="clear" w:color="auto" w:fill="B2A1C7" w:themeFill="accent4" w:themeFillTint="99"/>
          </w:tcPr>
          <w:p w14:paraId="3071EE6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MateLAB_D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bis</w:t>
            </w:r>
            <w:proofErr w:type="spellEnd"/>
          </w:p>
        </w:tc>
        <w:tc>
          <w:tcPr>
            <w:tcW w:w="3260" w:type="dxa"/>
            <w:shd w:val="clear" w:color="auto" w:fill="B2A1C7" w:themeFill="accent4" w:themeFillTint="99"/>
          </w:tcPr>
          <w:p w14:paraId="1DD4ED4C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B2A1C7" w:themeFill="accent4" w:themeFillTint="99"/>
          </w:tcPr>
          <w:p w14:paraId="0CA02F57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7844CEF4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324B0970" w14:textId="77777777" w:rsidTr="00B21793">
        <w:trPr>
          <w:trHeight w:val="639"/>
        </w:trPr>
        <w:tc>
          <w:tcPr>
            <w:tcW w:w="2552" w:type="dxa"/>
            <w:shd w:val="clear" w:color="auto" w:fill="FDE9D9" w:themeFill="accent6" w:themeFillTint="33"/>
          </w:tcPr>
          <w:p w14:paraId="44063A14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DE9D9" w:themeFill="accent6" w:themeFillTint="33"/>
          </w:tcPr>
          <w:p w14:paraId="3DEEE0D8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terze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1034853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49E6E159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95FFBC8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547FA1BF" w14:textId="77777777" w:rsidTr="00B21793">
        <w:trPr>
          <w:trHeight w:val="639"/>
        </w:trPr>
        <w:tc>
          <w:tcPr>
            <w:tcW w:w="2552" w:type="dxa"/>
            <w:shd w:val="clear" w:color="auto" w:fill="FDE9D9" w:themeFill="accent6" w:themeFillTint="33"/>
          </w:tcPr>
          <w:p w14:paraId="03B5E91B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DE9D9" w:themeFill="accent6" w:themeFillTint="33"/>
          </w:tcPr>
          <w:p w14:paraId="74BC54FF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terze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7815B09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terze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7323CDA4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F950F7A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5650334" w14:textId="77777777" w:rsidTr="00B21793">
        <w:trPr>
          <w:trHeight w:val="639"/>
        </w:trPr>
        <w:tc>
          <w:tcPr>
            <w:tcW w:w="2552" w:type="dxa"/>
            <w:shd w:val="clear" w:color="auto" w:fill="FBD4B4" w:themeFill="accent6" w:themeFillTint="66"/>
          </w:tcPr>
          <w:p w14:paraId="3F6D01D7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BD4B4" w:themeFill="accent6" w:themeFillTint="66"/>
          </w:tcPr>
          <w:p w14:paraId="53EC6CB2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quarte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3012CF78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</w:t>
            </w:r>
            <w:r w:rsidRPr="004845F3">
              <w:rPr>
                <w:w w:val="150"/>
                <w:sz w:val="20"/>
              </w:rPr>
              <w:t>te</w:t>
            </w:r>
            <w:proofErr w:type="spellEnd"/>
          </w:p>
        </w:tc>
        <w:tc>
          <w:tcPr>
            <w:tcW w:w="1276" w:type="dxa"/>
            <w:shd w:val="clear" w:color="auto" w:fill="FBD4B4" w:themeFill="accent6" w:themeFillTint="66"/>
          </w:tcPr>
          <w:p w14:paraId="5CADEA29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16FD103F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7B9813E8" w14:textId="77777777" w:rsidTr="00B21793">
        <w:trPr>
          <w:trHeight w:val="639"/>
        </w:trPr>
        <w:tc>
          <w:tcPr>
            <w:tcW w:w="2552" w:type="dxa"/>
            <w:shd w:val="clear" w:color="auto" w:fill="FBD4B4" w:themeFill="accent6" w:themeFillTint="66"/>
          </w:tcPr>
          <w:p w14:paraId="0F388BDB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BD4B4" w:themeFill="accent6" w:themeFillTint="66"/>
          </w:tcPr>
          <w:p w14:paraId="0759F940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quarte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21BBB191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quar</w:t>
            </w:r>
            <w:r w:rsidRPr="004845F3">
              <w:rPr>
                <w:w w:val="150"/>
                <w:sz w:val="20"/>
              </w:rPr>
              <w:t>te</w:t>
            </w:r>
            <w:proofErr w:type="spellEnd"/>
          </w:p>
        </w:tc>
        <w:tc>
          <w:tcPr>
            <w:tcW w:w="1276" w:type="dxa"/>
            <w:shd w:val="clear" w:color="auto" w:fill="FBD4B4" w:themeFill="accent6" w:themeFillTint="66"/>
          </w:tcPr>
          <w:p w14:paraId="3897CCAF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2943A94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271DFB41" w14:textId="77777777" w:rsidTr="00B21793">
        <w:trPr>
          <w:trHeight w:val="639"/>
        </w:trPr>
        <w:tc>
          <w:tcPr>
            <w:tcW w:w="2552" w:type="dxa"/>
            <w:shd w:val="clear" w:color="auto" w:fill="FABF8F" w:themeFill="accent6" w:themeFillTint="99"/>
          </w:tcPr>
          <w:p w14:paraId="1440AAD0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ABF8F" w:themeFill="accent6" w:themeFillTint="99"/>
          </w:tcPr>
          <w:p w14:paraId="0FE5A709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quinte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7845C3F5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277B76FB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6904117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28BA535B" w14:textId="77777777" w:rsidTr="00B21793">
        <w:trPr>
          <w:trHeight w:val="639"/>
        </w:trPr>
        <w:tc>
          <w:tcPr>
            <w:tcW w:w="2552" w:type="dxa"/>
            <w:shd w:val="clear" w:color="auto" w:fill="FABF8F" w:themeFill="accent6" w:themeFillTint="99"/>
          </w:tcPr>
          <w:p w14:paraId="443CB5AB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ABF8F" w:themeFill="accent6" w:themeFillTint="99"/>
          </w:tcPr>
          <w:p w14:paraId="68123EC8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quinte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1EFF5A7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6D6662">
              <w:rPr>
                <w:w w:val="150"/>
                <w:sz w:val="20"/>
              </w:rPr>
              <w:t xml:space="preserve">n. 20 </w:t>
            </w:r>
            <w:proofErr w:type="spellStart"/>
            <w:r w:rsidRPr="006D6662">
              <w:rPr>
                <w:w w:val="150"/>
                <w:sz w:val="20"/>
              </w:rPr>
              <w:t>Alunni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classi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453D8E72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658E8CBE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0501BD" w14:paraId="055FB70D" w14:textId="77777777" w:rsidTr="00B21793">
        <w:trPr>
          <w:trHeight w:val="639"/>
        </w:trPr>
        <w:tc>
          <w:tcPr>
            <w:tcW w:w="2552" w:type="dxa"/>
            <w:shd w:val="clear" w:color="auto" w:fill="FABF8F" w:themeFill="accent6" w:themeFillTint="99"/>
          </w:tcPr>
          <w:p w14:paraId="0F1C86FB" w14:textId="77777777" w:rsidR="000501BD" w:rsidRDefault="000501BD" w:rsidP="00B21793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shd w:val="clear" w:color="auto" w:fill="FABF8F" w:themeFill="accent6" w:themeFillTint="99"/>
          </w:tcPr>
          <w:p w14:paraId="5472F225" w14:textId="77777777" w:rsidR="000501BD" w:rsidRDefault="000501BD" w:rsidP="00B21793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_3-</w:t>
            </w:r>
            <w:r>
              <w:rPr>
                <w:spacing w:val="-2"/>
                <w:sz w:val="20"/>
              </w:rPr>
              <w:t>quinte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58C060AA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6D6662">
              <w:rPr>
                <w:w w:val="150"/>
                <w:sz w:val="20"/>
              </w:rPr>
              <w:t xml:space="preserve">n. 20 </w:t>
            </w:r>
            <w:proofErr w:type="spellStart"/>
            <w:r w:rsidRPr="006D6662">
              <w:rPr>
                <w:w w:val="150"/>
                <w:sz w:val="20"/>
              </w:rPr>
              <w:t>Alunni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classi</w:t>
            </w:r>
            <w:proofErr w:type="spellEnd"/>
            <w:r w:rsidRPr="006D6662">
              <w:rPr>
                <w:w w:val="150"/>
                <w:sz w:val="20"/>
              </w:rPr>
              <w:t xml:space="preserve"> </w:t>
            </w:r>
            <w:proofErr w:type="spellStart"/>
            <w:r w:rsidRPr="006D6662">
              <w:rPr>
                <w:w w:val="150"/>
                <w:sz w:val="20"/>
              </w:rPr>
              <w:t>quinte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674930D3" w14:textId="77777777" w:rsidR="000501BD" w:rsidRDefault="000501BD" w:rsidP="00B21793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DE2EB09" w14:textId="77777777" w:rsidR="000501BD" w:rsidRDefault="000501BD" w:rsidP="00B21793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</w:tbl>
    <w:p w14:paraId="68167A61" w14:textId="77777777" w:rsidR="000501BD" w:rsidRPr="00540F78" w:rsidRDefault="000501BD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</w:p>
    <w:p w14:paraId="2C84D06C" w14:textId="77777777" w:rsidR="00A94720" w:rsidRPr="00540F78" w:rsidRDefault="00A94720" w:rsidP="00A94720">
      <w:pPr>
        <w:pStyle w:val="Paragrafoelenco"/>
        <w:spacing w:line="259" w:lineRule="auto"/>
        <w:ind w:left="720"/>
        <w:jc w:val="both"/>
        <w:rPr>
          <w:b/>
          <w:sz w:val="22"/>
          <w:szCs w:val="22"/>
          <w:lang w:eastAsia="en-US"/>
        </w:rPr>
      </w:pPr>
    </w:p>
    <w:p w14:paraId="7E3C9759" w14:textId="77777777" w:rsidR="00326489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Ai fini dell’attribuzione del predetto incarico il/la sottoscritto/a</w:t>
      </w:r>
    </w:p>
    <w:p w14:paraId="7587228C" w14:textId="77777777" w:rsidR="004F07A8" w:rsidRPr="00540F78" w:rsidRDefault="004F07A8" w:rsidP="00253075">
      <w:pPr>
        <w:jc w:val="center"/>
        <w:rPr>
          <w:b/>
          <w:sz w:val="22"/>
          <w:szCs w:val="22"/>
        </w:rPr>
      </w:pPr>
      <w:r w:rsidRPr="00540F78">
        <w:rPr>
          <w:b/>
          <w:sz w:val="22"/>
          <w:szCs w:val="22"/>
        </w:rPr>
        <w:t>DICHIARA ALTRESÌ</w:t>
      </w:r>
    </w:p>
    <w:p w14:paraId="5C454061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 xml:space="preserve">di possedere i requisiti di ammissione alla selezione in oggetto e, nello specifico, di: </w:t>
      </w:r>
    </w:p>
    <w:p w14:paraId="67C3BC40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i.</w:t>
      </w:r>
      <w:r w:rsidRPr="00540F78">
        <w:rPr>
          <w:sz w:val="22"/>
          <w:szCs w:val="22"/>
        </w:rPr>
        <w:tab/>
        <w:t xml:space="preserve">avere la cittadinanza italiana o di uno degli Stati membri dell’Unione europea; </w:t>
      </w:r>
    </w:p>
    <w:p w14:paraId="5B19DC7C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ii.</w:t>
      </w:r>
      <w:r w:rsidRPr="00540F78">
        <w:rPr>
          <w:sz w:val="22"/>
          <w:szCs w:val="22"/>
        </w:rPr>
        <w:tab/>
        <w:t xml:space="preserve">avere il godimento dei diritti civili e politici; </w:t>
      </w:r>
    </w:p>
    <w:p w14:paraId="0A2C56D8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iii.</w:t>
      </w:r>
      <w:r w:rsidRPr="00540F78">
        <w:rPr>
          <w:sz w:val="22"/>
          <w:szCs w:val="22"/>
        </w:rPr>
        <w:tab/>
        <w:t>non essere stato escluso/a dall’elettorato politico attivo;</w:t>
      </w:r>
    </w:p>
    <w:p w14:paraId="620C4F1E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iv.</w:t>
      </w:r>
      <w:r w:rsidRPr="00540F78">
        <w:rPr>
          <w:sz w:val="22"/>
          <w:szCs w:val="22"/>
        </w:rPr>
        <w:tab/>
        <w:t>possedere l’idoneità fisica allo svolgimento delle funzioni cui la presente procedura di selezione si riferisce;</w:t>
      </w:r>
    </w:p>
    <w:p w14:paraId="0D442A03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v.</w:t>
      </w:r>
      <w:r w:rsidRPr="00540F78">
        <w:rPr>
          <w:sz w:val="22"/>
          <w:szCs w:val="22"/>
        </w:rPr>
        <w:tab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B0C6F17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vi.</w:t>
      </w:r>
      <w:r w:rsidRPr="00540F78">
        <w:rPr>
          <w:sz w:val="22"/>
          <w:szCs w:val="22"/>
        </w:rPr>
        <w:tab/>
        <w:t xml:space="preserve">non essere sottoposto/a </w:t>
      </w:r>
      <w:proofErr w:type="spellStart"/>
      <w:r w:rsidRPr="00540F78">
        <w:rPr>
          <w:sz w:val="22"/>
          <w:szCs w:val="22"/>
        </w:rPr>
        <w:t>a</w:t>
      </w:r>
      <w:proofErr w:type="spellEnd"/>
      <w:r w:rsidRPr="00540F78">
        <w:rPr>
          <w:sz w:val="22"/>
          <w:szCs w:val="22"/>
        </w:rPr>
        <w:t xml:space="preserve"> procedimenti penali [o se sì a quali];</w:t>
      </w:r>
    </w:p>
    <w:p w14:paraId="770E6918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vii.</w:t>
      </w:r>
      <w:r w:rsidRPr="00540F78">
        <w:rPr>
          <w:sz w:val="22"/>
          <w:szCs w:val="22"/>
        </w:rPr>
        <w:tab/>
        <w:t>non essere stato/a destituito/a o dispensato/a dall’impiego presso una Pubblica Amministrazione;</w:t>
      </w:r>
    </w:p>
    <w:p w14:paraId="7EE2B035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viii.</w:t>
      </w:r>
      <w:r w:rsidRPr="00540F78">
        <w:rPr>
          <w:sz w:val="22"/>
          <w:szCs w:val="22"/>
        </w:rPr>
        <w:tab/>
        <w:t>non essere stato/</w:t>
      </w:r>
      <w:proofErr w:type="spellStart"/>
      <w:r w:rsidRPr="00540F78">
        <w:rPr>
          <w:sz w:val="22"/>
          <w:szCs w:val="22"/>
        </w:rPr>
        <w:t>a</w:t>
      </w:r>
      <w:proofErr w:type="spellEnd"/>
      <w:r w:rsidRPr="00540F78">
        <w:rPr>
          <w:sz w:val="22"/>
          <w:szCs w:val="22"/>
        </w:rPr>
        <w:t xml:space="preserve"> dichiarato/a decaduto/a o licenziato/a da un impiego statale;</w:t>
      </w:r>
    </w:p>
    <w:p w14:paraId="598ED012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ix.</w:t>
      </w:r>
      <w:r w:rsidRPr="00540F78">
        <w:rPr>
          <w:sz w:val="22"/>
          <w:szCs w:val="22"/>
        </w:rPr>
        <w:tab/>
        <w:t>non trovarsi in situazione di incompatibilità, ai sensi di quanto previsto dal d.lgs. n. 39/2013 e dall’art. 53, del d.lgs. n. 165/2001;</w:t>
      </w:r>
    </w:p>
    <w:p w14:paraId="56D13541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2F4DBFA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x.</w:t>
      </w:r>
      <w:r w:rsidRPr="00540F78">
        <w:rPr>
          <w:sz w:val="22"/>
          <w:szCs w:val="22"/>
        </w:rPr>
        <w:tab/>
        <w:t>non trovarsi in situazioni di conflitto di interessi, anche potenziale, ai sensi dell’art. 53, comma 14, del d.lgs. 165/2001, che possano interferire con l’esercizio dell’incarico;</w:t>
      </w:r>
    </w:p>
    <w:p w14:paraId="76A7C5BB" w14:textId="77777777" w:rsidR="004F07A8" w:rsidRPr="00540F78" w:rsidRDefault="004F07A8" w:rsidP="00253075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xi.</w:t>
      </w:r>
      <w:r w:rsidRPr="00540F78">
        <w:rPr>
          <w:sz w:val="22"/>
          <w:szCs w:val="22"/>
        </w:rPr>
        <w:tab/>
      </w:r>
      <w:r w:rsidR="00730741" w:rsidRPr="00540F78">
        <w:rPr>
          <w:b/>
          <w:sz w:val="22"/>
          <w:szCs w:val="22"/>
          <w:u w:val="single"/>
        </w:rPr>
        <w:t xml:space="preserve">essere in possesso del seguente Titolo </w:t>
      </w:r>
      <w:r w:rsidR="008F2B59" w:rsidRPr="00540F78">
        <w:rPr>
          <w:b/>
          <w:sz w:val="22"/>
          <w:szCs w:val="22"/>
          <w:u w:val="single"/>
        </w:rPr>
        <w:t>di studio</w:t>
      </w:r>
      <w:r w:rsidR="00730741" w:rsidRPr="00540F78">
        <w:rPr>
          <w:b/>
          <w:sz w:val="22"/>
          <w:szCs w:val="22"/>
          <w:u w:val="single"/>
        </w:rPr>
        <w:t>: Laurea in _________________________________________</w:t>
      </w:r>
    </w:p>
    <w:p w14:paraId="1D5994D1" w14:textId="77777777" w:rsidR="00326489" w:rsidRPr="00540F78" w:rsidRDefault="00326489" w:rsidP="00326489">
      <w:pPr>
        <w:rPr>
          <w:sz w:val="22"/>
          <w:szCs w:val="22"/>
        </w:rPr>
      </w:pPr>
    </w:p>
    <w:p w14:paraId="10AECF66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A tal uopo allega la sotto elencata documentazione: </w:t>
      </w:r>
    </w:p>
    <w:p w14:paraId="1D573BBF" w14:textId="77777777" w:rsidR="00326489" w:rsidRPr="00540F78" w:rsidRDefault="00326489" w:rsidP="00326489">
      <w:pPr>
        <w:rPr>
          <w:sz w:val="22"/>
          <w:szCs w:val="22"/>
        </w:rPr>
      </w:pPr>
    </w:p>
    <w:p w14:paraId="369BD100" w14:textId="77777777" w:rsidR="00326489" w:rsidRPr="00540F78" w:rsidRDefault="0021619C" w:rsidP="00326489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>. 2</w:t>
      </w:r>
      <w:r w:rsidR="00326489" w:rsidRPr="00540F78">
        <w:rPr>
          <w:sz w:val="22"/>
          <w:szCs w:val="22"/>
        </w:rPr>
        <w:t xml:space="preserve"> Scheda di autovalutazione; </w:t>
      </w:r>
    </w:p>
    <w:p w14:paraId="12ADB2D6" w14:textId="77777777" w:rsidR="00326489" w:rsidRPr="00540F78" w:rsidRDefault="00326489" w:rsidP="00253075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 xml:space="preserve">. 3 Dichiarazione cause di incompatibilità e conflitti di interesse; </w:t>
      </w:r>
    </w:p>
    <w:p w14:paraId="2CB27A4F" w14:textId="77777777" w:rsidR="00326489" w:rsidRPr="00540F78" w:rsidRDefault="00326489" w:rsidP="00253075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 xml:space="preserve">. 4 Modello Informativa Privacy; </w:t>
      </w:r>
    </w:p>
    <w:p w14:paraId="7D876FA8" w14:textId="77777777" w:rsidR="00326489" w:rsidRPr="00540F78" w:rsidRDefault="00326489" w:rsidP="00253075">
      <w:pPr>
        <w:rPr>
          <w:sz w:val="22"/>
          <w:szCs w:val="22"/>
        </w:rPr>
      </w:pPr>
      <w:r w:rsidRPr="00540F78">
        <w:rPr>
          <w:sz w:val="22"/>
          <w:szCs w:val="22"/>
        </w:rPr>
        <w:t>Curriculum vitae in formato europeo;</w:t>
      </w:r>
    </w:p>
    <w:p w14:paraId="4FD385B4" w14:textId="77777777" w:rsidR="00326489" w:rsidRPr="00540F78" w:rsidRDefault="00326489" w:rsidP="00253075">
      <w:pPr>
        <w:rPr>
          <w:sz w:val="22"/>
          <w:szCs w:val="22"/>
        </w:rPr>
      </w:pPr>
      <w:r w:rsidRPr="00540F78">
        <w:rPr>
          <w:sz w:val="22"/>
          <w:szCs w:val="22"/>
        </w:rPr>
        <w:t>Fotocopia del documento di riconoscimento.</w:t>
      </w:r>
    </w:p>
    <w:p w14:paraId="00BD2608" w14:textId="77777777" w:rsidR="00326489" w:rsidRPr="00540F78" w:rsidRDefault="00326489" w:rsidP="00326489">
      <w:pPr>
        <w:rPr>
          <w:sz w:val="22"/>
          <w:szCs w:val="22"/>
        </w:rPr>
      </w:pPr>
    </w:p>
    <w:p w14:paraId="7368BA00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Il/La sottoscritto/a, consapevole delle sanzioni previste in caso di dichiarazione mendace (art. 76 del D.P.R. n. 445/00 e artt. 483, 485, 489 e 496 C.P.), </w:t>
      </w:r>
    </w:p>
    <w:p w14:paraId="13B47B94" w14:textId="77777777" w:rsidR="00326489" w:rsidRPr="00540F78" w:rsidRDefault="00326489" w:rsidP="00326489">
      <w:pPr>
        <w:jc w:val="center"/>
        <w:rPr>
          <w:sz w:val="22"/>
          <w:szCs w:val="22"/>
        </w:rPr>
      </w:pPr>
      <w:r w:rsidRPr="00540F78">
        <w:rPr>
          <w:sz w:val="22"/>
          <w:szCs w:val="22"/>
        </w:rPr>
        <w:t>DICHIARA</w:t>
      </w:r>
    </w:p>
    <w:p w14:paraId="0DF5993C" w14:textId="77777777" w:rsidR="00326489" w:rsidRPr="00540F78" w:rsidRDefault="00326489" w:rsidP="00326489">
      <w:pPr>
        <w:rPr>
          <w:sz w:val="22"/>
          <w:szCs w:val="22"/>
        </w:rPr>
      </w:pPr>
    </w:p>
    <w:p w14:paraId="22045CAE" w14:textId="77777777" w:rsidR="00326489" w:rsidRPr="00540F78" w:rsidRDefault="00326489" w:rsidP="00326489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lastRenderedPageBreak/>
        <w:t xml:space="preserve">infine, che tutti i dati riportati nella presente domanda e nel curriculum vitae, resi ai sensi degli artt. 46 e 47 del D.P.R. 28.12.2000, n. 445, corrispondono a verità. </w:t>
      </w:r>
    </w:p>
    <w:p w14:paraId="1C643670" w14:textId="77777777" w:rsidR="00326489" w:rsidRPr="00540F78" w:rsidRDefault="00326489" w:rsidP="00326489">
      <w:pPr>
        <w:rPr>
          <w:sz w:val="22"/>
          <w:szCs w:val="22"/>
        </w:rPr>
      </w:pPr>
    </w:p>
    <w:p w14:paraId="4B891525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Luogo e data ________________________ </w:t>
      </w:r>
      <w:r w:rsidRPr="00540F78">
        <w:rPr>
          <w:sz w:val="22"/>
          <w:szCs w:val="22"/>
        </w:rPr>
        <w:tab/>
      </w:r>
      <w:r w:rsidRPr="00540F78">
        <w:rPr>
          <w:sz w:val="22"/>
          <w:szCs w:val="22"/>
        </w:rPr>
        <w:tab/>
        <w:t>Firma _______________________________</w:t>
      </w:r>
    </w:p>
    <w:p w14:paraId="64FCF798" w14:textId="77777777" w:rsidR="00326489" w:rsidRPr="00540F78" w:rsidRDefault="00326489" w:rsidP="00326489">
      <w:pPr>
        <w:jc w:val="both"/>
        <w:rPr>
          <w:sz w:val="22"/>
          <w:szCs w:val="22"/>
        </w:rPr>
      </w:pPr>
    </w:p>
    <w:p w14:paraId="57B3632D" w14:textId="77777777" w:rsidR="00326489" w:rsidRPr="00540F78" w:rsidRDefault="00326489" w:rsidP="00326489">
      <w:pPr>
        <w:rPr>
          <w:sz w:val="22"/>
          <w:szCs w:val="22"/>
        </w:rPr>
      </w:pPr>
    </w:p>
    <w:sectPr w:rsidR="00326489" w:rsidRPr="00540F7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1E16" w14:textId="77777777" w:rsidR="008E6610" w:rsidRDefault="008E6610">
      <w:r>
        <w:separator/>
      </w:r>
    </w:p>
  </w:endnote>
  <w:endnote w:type="continuationSeparator" w:id="0">
    <w:p w14:paraId="5B17EDA7" w14:textId="77777777" w:rsidR="008E6610" w:rsidRDefault="008E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0EB0" w14:textId="77777777" w:rsidR="00253075" w:rsidRDefault="008A72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CDB3AA6" w14:textId="77777777" w:rsidR="00253075" w:rsidRDefault="00253075">
    <w:pPr>
      <w:pStyle w:val="Pidipagina"/>
    </w:pPr>
  </w:p>
  <w:p w14:paraId="5165BB6F" w14:textId="77777777" w:rsidR="00253075" w:rsidRDefault="00253075"/>
  <w:p w14:paraId="46D475F4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431C" w14:textId="77777777" w:rsidR="00253075" w:rsidRDefault="00253075">
    <w:pPr>
      <w:pStyle w:val="Pidipagina"/>
      <w:jc w:val="right"/>
    </w:pPr>
  </w:p>
  <w:p w14:paraId="5297409E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B3723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1B598" wp14:editId="3E4032C7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D98E60B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90D6" w14:textId="77777777" w:rsidR="008E6610" w:rsidRDefault="008E6610">
      <w:r>
        <w:separator/>
      </w:r>
    </w:p>
  </w:footnote>
  <w:footnote w:type="continuationSeparator" w:id="0">
    <w:p w14:paraId="7A488327" w14:textId="77777777" w:rsidR="008E6610" w:rsidRDefault="008E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1BD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5F6F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0B12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0374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43AA"/>
    <w:rsid w:val="0042568D"/>
    <w:rsid w:val="0042676C"/>
    <w:rsid w:val="004307A5"/>
    <w:rsid w:val="0043092D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0F7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02FB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583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7B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A721C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610"/>
    <w:rsid w:val="008E6C9F"/>
    <w:rsid w:val="008E6D70"/>
    <w:rsid w:val="008E7578"/>
    <w:rsid w:val="008E7E9E"/>
    <w:rsid w:val="008F28B1"/>
    <w:rsid w:val="008F2B59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048C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720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AF7FB6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231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1536"/>
    <w:rsid w:val="00BC2E01"/>
    <w:rsid w:val="00BD0C93"/>
    <w:rsid w:val="00BD5445"/>
    <w:rsid w:val="00BE038A"/>
    <w:rsid w:val="00BE3423"/>
    <w:rsid w:val="00BE52DF"/>
    <w:rsid w:val="00BE61D5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06A9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537A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4F33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505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6FC1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4B8"/>
    <w:rsid w:val="00F74C9B"/>
    <w:rsid w:val="00F77EAF"/>
    <w:rsid w:val="00F800D7"/>
    <w:rsid w:val="00F8229C"/>
    <w:rsid w:val="00F92334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689CA4"/>
  <w15:docId w15:val="{1268CCDE-F938-4E16-8617-B5E7BE5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DB4F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B4F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B4F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B4F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B4F33"/>
  </w:style>
  <w:style w:type="character" w:styleId="Collegamentoipertestuale">
    <w:name w:val="Hyperlink"/>
    <w:rsid w:val="00DB4F33"/>
    <w:rPr>
      <w:color w:val="0000FF"/>
      <w:u w:val="single"/>
    </w:rPr>
  </w:style>
  <w:style w:type="paragraph" w:customStyle="1" w:styleId="Corpodeltesto1">
    <w:name w:val="Corpo del testo1"/>
    <w:basedOn w:val="Normale"/>
    <w:rsid w:val="00DB4F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B4F33"/>
  </w:style>
  <w:style w:type="character" w:styleId="Rimandonotaapidipagina">
    <w:name w:val="footnote reference"/>
    <w:semiHidden/>
    <w:rsid w:val="00DB4F33"/>
    <w:rPr>
      <w:vertAlign w:val="superscript"/>
    </w:rPr>
  </w:style>
  <w:style w:type="paragraph" w:styleId="Intestazione">
    <w:name w:val="header"/>
    <w:basedOn w:val="Normale"/>
    <w:rsid w:val="00DB4F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2E875-C42D-48C1-9845-DD7825C0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2023-11-21T15:35:00Z</cp:lastPrinted>
  <dcterms:created xsi:type="dcterms:W3CDTF">2024-09-25T07:37:00Z</dcterms:created>
  <dcterms:modified xsi:type="dcterms:W3CDTF">2024-11-05T12:44:00Z</dcterms:modified>
</cp:coreProperties>
</file>