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C4D91" w14:textId="77777777" w:rsidR="00326489" w:rsidRPr="00586D3A" w:rsidRDefault="00326489" w:rsidP="00326489">
      <w:pPr>
        <w:ind w:left="360" w:firstLine="348"/>
        <w:contextualSpacing/>
        <w:jc w:val="both"/>
        <w:rPr>
          <w:b/>
          <w:sz w:val="22"/>
          <w:szCs w:val="22"/>
          <w:u w:val="single"/>
        </w:rPr>
      </w:pPr>
      <w:proofErr w:type="spellStart"/>
      <w:r w:rsidRPr="00586D3A">
        <w:rPr>
          <w:b/>
          <w:sz w:val="22"/>
          <w:szCs w:val="22"/>
          <w:u w:val="single"/>
        </w:rPr>
        <w:t>All</w:t>
      </w:r>
      <w:proofErr w:type="spellEnd"/>
      <w:r w:rsidRPr="00586D3A">
        <w:rPr>
          <w:b/>
          <w:sz w:val="22"/>
          <w:szCs w:val="22"/>
          <w:u w:val="single"/>
        </w:rPr>
        <w:t xml:space="preserve">. 4 Modello Informativa Privacy </w:t>
      </w:r>
    </w:p>
    <w:p w14:paraId="062894C9" w14:textId="77777777" w:rsidR="00326489" w:rsidRPr="00586D3A" w:rsidRDefault="00326489" w:rsidP="00326489">
      <w:pPr>
        <w:spacing w:line="259" w:lineRule="auto"/>
        <w:jc w:val="both"/>
        <w:rPr>
          <w:sz w:val="22"/>
          <w:szCs w:val="22"/>
        </w:rPr>
      </w:pPr>
    </w:p>
    <w:p w14:paraId="5DE0A614" w14:textId="77777777" w:rsidR="00326489" w:rsidRPr="00586D3A" w:rsidRDefault="00326489" w:rsidP="00326489">
      <w:pPr>
        <w:spacing w:line="259" w:lineRule="auto"/>
        <w:jc w:val="right"/>
        <w:rPr>
          <w:sz w:val="22"/>
          <w:szCs w:val="22"/>
        </w:rPr>
      </w:pPr>
    </w:p>
    <w:p w14:paraId="0E503CEA" w14:textId="77777777" w:rsidR="00AC0AD4" w:rsidRPr="00586D3A" w:rsidRDefault="00AC0AD4" w:rsidP="00AC0AD4">
      <w:pPr>
        <w:jc w:val="both"/>
        <w:rPr>
          <w:sz w:val="22"/>
          <w:szCs w:val="22"/>
        </w:rPr>
      </w:pPr>
    </w:p>
    <w:p w14:paraId="373D82D9" w14:textId="77777777" w:rsidR="00AC0AD4" w:rsidRPr="00586D3A" w:rsidRDefault="00AC0AD4" w:rsidP="00AC0AD4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586D3A">
        <w:rPr>
          <w:rFonts w:eastAsiaTheme="minorEastAsia"/>
          <w:sz w:val="22"/>
          <w:szCs w:val="22"/>
        </w:rPr>
        <w:t>Alla Dirigente Scolastica</w:t>
      </w:r>
    </w:p>
    <w:p w14:paraId="4DD18E41" w14:textId="77777777" w:rsidR="00AC0AD4" w:rsidRPr="00586D3A" w:rsidRDefault="00AC0AD4" w:rsidP="00AC0AD4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586D3A">
        <w:rPr>
          <w:rFonts w:eastAsiaTheme="minorEastAsia"/>
          <w:sz w:val="22"/>
          <w:szCs w:val="22"/>
        </w:rPr>
        <w:t xml:space="preserve">dell’I.C. “Dante Alighieri” </w:t>
      </w:r>
    </w:p>
    <w:p w14:paraId="7B4B4221" w14:textId="77777777" w:rsidR="00AC0AD4" w:rsidRPr="00586D3A" w:rsidRDefault="00AC0AD4" w:rsidP="00AC0AD4">
      <w:pPr>
        <w:autoSpaceDE w:val="0"/>
        <w:spacing w:line="276" w:lineRule="auto"/>
        <w:ind w:left="5664" w:firstLine="708"/>
        <w:jc w:val="right"/>
        <w:rPr>
          <w:rFonts w:eastAsiaTheme="minorEastAsia"/>
          <w:sz w:val="22"/>
          <w:szCs w:val="22"/>
        </w:rPr>
      </w:pPr>
      <w:r w:rsidRPr="00586D3A">
        <w:rPr>
          <w:rFonts w:eastAsiaTheme="minorEastAsia"/>
          <w:sz w:val="22"/>
          <w:szCs w:val="22"/>
        </w:rPr>
        <w:t>di Sciacca</w:t>
      </w:r>
    </w:p>
    <w:p w14:paraId="1134E91F" w14:textId="77777777" w:rsidR="00326489" w:rsidRPr="00586D3A" w:rsidRDefault="00326489" w:rsidP="00326489">
      <w:pPr>
        <w:pStyle w:val="Paragrafoelenco"/>
        <w:ind w:hanging="720"/>
        <w:jc w:val="right"/>
        <w:rPr>
          <w:rFonts w:eastAsia="Calibri"/>
          <w:sz w:val="22"/>
          <w:szCs w:val="22"/>
          <w:lang w:eastAsia="en-US"/>
        </w:rPr>
      </w:pPr>
    </w:p>
    <w:p w14:paraId="35E00AED" w14:textId="77777777" w:rsidR="00326489" w:rsidRPr="00586D3A" w:rsidRDefault="00326489" w:rsidP="00326489">
      <w:pPr>
        <w:pStyle w:val="Paragrafoelenco"/>
        <w:ind w:hanging="720"/>
        <w:jc w:val="right"/>
        <w:rPr>
          <w:rFonts w:eastAsia="Calibri"/>
          <w:sz w:val="22"/>
          <w:szCs w:val="22"/>
          <w:lang w:eastAsia="en-US"/>
        </w:rPr>
      </w:pPr>
      <w:r w:rsidRPr="00586D3A">
        <w:rPr>
          <w:rFonts w:eastAsia="Calibri"/>
          <w:sz w:val="22"/>
          <w:szCs w:val="22"/>
          <w:lang w:eastAsia="en-US"/>
        </w:rPr>
        <w:t xml:space="preserve">ALLEGATO 4 </w:t>
      </w:r>
    </w:p>
    <w:p w14:paraId="6F0FF691" w14:textId="77777777" w:rsidR="00326489" w:rsidRPr="00586D3A" w:rsidRDefault="00326489" w:rsidP="00326489">
      <w:pPr>
        <w:pStyle w:val="Paragrafoelenco"/>
        <w:ind w:hanging="720"/>
        <w:jc w:val="center"/>
        <w:rPr>
          <w:rFonts w:eastAsia="Calibri"/>
          <w:sz w:val="22"/>
          <w:szCs w:val="22"/>
          <w:lang w:eastAsia="en-US"/>
        </w:rPr>
      </w:pPr>
    </w:p>
    <w:p w14:paraId="52731C06" w14:textId="77777777" w:rsidR="00326489" w:rsidRPr="00586D3A" w:rsidRDefault="00326489" w:rsidP="00326489">
      <w:pPr>
        <w:pStyle w:val="Paragrafoelenco"/>
        <w:ind w:hanging="720"/>
        <w:jc w:val="center"/>
        <w:rPr>
          <w:rFonts w:eastAsia="Calibri"/>
          <w:b/>
          <w:sz w:val="22"/>
          <w:szCs w:val="22"/>
          <w:lang w:eastAsia="en-US"/>
        </w:rPr>
      </w:pPr>
      <w:r w:rsidRPr="00586D3A">
        <w:rPr>
          <w:rFonts w:eastAsia="Calibri"/>
          <w:b/>
          <w:sz w:val="22"/>
          <w:szCs w:val="22"/>
          <w:lang w:eastAsia="en-US"/>
        </w:rPr>
        <w:t>MODELLO INFORMATIVA PRIVACY</w:t>
      </w:r>
    </w:p>
    <w:p w14:paraId="2506FC0E" w14:textId="77777777" w:rsidR="00326489" w:rsidRPr="00586D3A" w:rsidRDefault="00326489" w:rsidP="00326489">
      <w:pPr>
        <w:pStyle w:val="Paragrafoelenco"/>
        <w:ind w:hanging="720"/>
        <w:jc w:val="both"/>
        <w:rPr>
          <w:rFonts w:eastAsia="Calibri"/>
          <w:sz w:val="22"/>
          <w:szCs w:val="22"/>
          <w:lang w:eastAsia="en-US"/>
        </w:rPr>
      </w:pPr>
    </w:p>
    <w:p w14:paraId="180071D1" w14:textId="77777777" w:rsidR="00326489" w:rsidRPr="00586D3A" w:rsidRDefault="00326489" w:rsidP="00326489">
      <w:pPr>
        <w:jc w:val="both"/>
        <w:rPr>
          <w:sz w:val="22"/>
          <w:szCs w:val="22"/>
        </w:rPr>
      </w:pPr>
    </w:p>
    <w:p w14:paraId="4F35FE2A" w14:textId="77777777" w:rsidR="009034FA" w:rsidRDefault="009034FA" w:rsidP="009034FA">
      <w:pPr>
        <w:spacing w:before="1"/>
        <w:ind w:left="103" w:right="105"/>
        <w:jc w:val="both"/>
      </w:pPr>
      <w:r>
        <w:rPr>
          <w:b/>
          <w:sz w:val="23"/>
        </w:rPr>
        <w:t xml:space="preserve">AVVISO PUBBLICO PER LA SELEZIONE FIGURE PROFESSIONALI INTERNE ED ESTERNE DA IMPIEGARE NELL'AMBITO DEL PROGETTO </w:t>
      </w:r>
      <w:r>
        <w:t>Fondi Strutturali Europei – Programma Operativo Nazionale “Per la scuola, competenze e ambienti per l’apprendimento” 2014-2020. Asse I – Istruzione – Fondo Sociale Europeo (FSE). Asse I – Istruzione – Obiettivi Specifici 10.2 – Azione 10.2.2 – Nota di Adesione prot. n. 134894 del 21 novembre 2023 – Decreto del Ministro dell’Istruzione e del Merito 30 agosto 2023, n. 176 – c.d. “</w:t>
      </w:r>
      <w:r>
        <w:rPr>
          <w:b/>
        </w:rPr>
        <w:t>Agenda SUD</w:t>
      </w:r>
      <w:r>
        <w:t>”.</w:t>
      </w:r>
    </w:p>
    <w:p w14:paraId="6564688C" w14:textId="77777777" w:rsidR="009034FA" w:rsidRPr="0024205F" w:rsidRDefault="009034FA" w:rsidP="009034FA">
      <w:pPr>
        <w:spacing w:before="1"/>
        <w:ind w:left="103" w:right="105"/>
        <w:jc w:val="both"/>
        <w:rPr>
          <w:b/>
          <w:sz w:val="23"/>
        </w:rPr>
      </w:pPr>
    </w:p>
    <w:p w14:paraId="580BB426" w14:textId="77777777" w:rsidR="009034FA" w:rsidRPr="0024205F" w:rsidRDefault="009034FA" w:rsidP="009034FA">
      <w:pPr>
        <w:ind w:left="103" w:right="-83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24205F">
        <w:rPr>
          <w:b/>
          <w:sz w:val="24"/>
          <w:szCs w:val="24"/>
        </w:rPr>
        <w:t>Codice</w:t>
      </w:r>
      <w:r w:rsidRPr="0024205F">
        <w:rPr>
          <w:b/>
          <w:spacing w:val="-8"/>
          <w:sz w:val="24"/>
          <w:szCs w:val="24"/>
        </w:rPr>
        <w:t xml:space="preserve"> </w:t>
      </w:r>
      <w:r w:rsidRPr="0024205F">
        <w:rPr>
          <w:b/>
          <w:sz w:val="24"/>
          <w:szCs w:val="24"/>
        </w:rPr>
        <w:t>Progetto:</w:t>
      </w:r>
      <w:r w:rsidRPr="0024205F">
        <w:rPr>
          <w:b/>
          <w:spacing w:val="-7"/>
          <w:sz w:val="24"/>
          <w:szCs w:val="24"/>
        </w:rPr>
        <w:t xml:space="preserve"> </w:t>
      </w:r>
      <w:r w:rsidRPr="0024205F">
        <w:rPr>
          <w:b/>
          <w:bCs/>
          <w:sz w:val="24"/>
          <w:szCs w:val="24"/>
        </w:rPr>
        <w:t>10.2.2A-FSEPON-SI-2024-2</w:t>
      </w:r>
      <w:r w:rsidRPr="000501B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24205F">
        <w:rPr>
          <w:b/>
          <w:sz w:val="24"/>
          <w:szCs w:val="24"/>
        </w:rPr>
        <w:t xml:space="preserve">CUP: </w:t>
      </w:r>
      <w:r w:rsidRPr="0024205F">
        <w:rPr>
          <w:b/>
          <w:bCs/>
          <w:sz w:val="24"/>
          <w:szCs w:val="24"/>
        </w:rPr>
        <w:t>D84D23004270001</w:t>
      </w:r>
    </w:p>
    <w:p w14:paraId="540B0838" w14:textId="77777777" w:rsidR="009034FA" w:rsidRPr="0024205F" w:rsidRDefault="009034FA" w:rsidP="009034FA">
      <w:pPr>
        <w:rPr>
          <w:b/>
          <w:bCs/>
          <w:sz w:val="24"/>
          <w:szCs w:val="24"/>
        </w:rPr>
      </w:pPr>
    </w:p>
    <w:p w14:paraId="46473432" w14:textId="77777777" w:rsidR="009034FA" w:rsidRPr="0024205F" w:rsidRDefault="009034FA" w:rsidP="009034FA">
      <w:pPr>
        <w:ind w:right="-8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24205F">
        <w:rPr>
          <w:b/>
          <w:sz w:val="24"/>
          <w:szCs w:val="24"/>
        </w:rPr>
        <w:t>Titolo</w:t>
      </w:r>
      <w:r w:rsidRPr="0024205F">
        <w:rPr>
          <w:b/>
          <w:spacing w:val="-14"/>
          <w:sz w:val="24"/>
          <w:szCs w:val="24"/>
        </w:rPr>
        <w:t xml:space="preserve"> </w:t>
      </w:r>
      <w:r w:rsidRPr="0024205F">
        <w:rPr>
          <w:b/>
          <w:sz w:val="24"/>
          <w:szCs w:val="24"/>
        </w:rPr>
        <w:t>Progetto:</w:t>
      </w:r>
      <w:r w:rsidRPr="0024205F">
        <w:rPr>
          <w:b/>
          <w:spacing w:val="-11"/>
          <w:sz w:val="24"/>
          <w:szCs w:val="24"/>
        </w:rPr>
        <w:t xml:space="preserve"> </w:t>
      </w:r>
      <w:r w:rsidRPr="0024205F">
        <w:rPr>
          <w:b/>
          <w:sz w:val="24"/>
          <w:szCs w:val="24"/>
        </w:rPr>
        <w:t>“</w:t>
      </w:r>
      <w:r w:rsidRPr="0024205F">
        <w:rPr>
          <w:b/>
          <w:bCs/>
          <w:sz w:val="24"/>
          <w:szCs w:val="24"/>
        </w:rPr>
        <w:t>COMPETENZE PERCRESCERE</w:t>
      </w:r>
      <w:r w:rsidRPr="0024205F">
        <w:rPr>
          <w:b/>
          <w:sz w:val="24"/>
          <w:szCs w:val="24"/>
        </w:rPr>
        <w:t xml:space="preserve">” </w:t>
      </w:r>
    </w:p>
    <w:p w14:paraId="29850ABF" w14:textId="77777777" w:rsidR="00326489" w:rsidRPr="00586D3A" w:rsidRDefault="00326489" w:rsidP="00326489">
      <w:pPr>
        <w:jc w:val="both"/>
        <w:rPr>
          <w:sz w:val="22"/>
          <w:szCs w:val="22"/>
        </w:rPr>
      </w:pPr>
    </w:p>
    <w:p w14:paraId="6FFA0FAF" w14:textId="77777777" w:rsidR="00AC0AD4" w:rsidRPr="00586D3A" w:rsidRDefault="00AC0AD4" w:rsidP="00326489">
      <w:pPr>
        <w:jc w:val="both"/>
        <w:rPr>
          <w:sz w:val="22"/>
          <w:szCs w:val="22"/>
        </w:rPr>
      </w:pPr>
    </w:p>
    <w:p w14:paraId="6738A5A8" w14:textId="77777777" w:rsidR="00326489" w:rsidRPr="00586D3A" w:rsidRDefault="00326489" w:rsidP="00326489">
      <w:pPr>
        <w:jc w:val="both"/>
        <w:rPr>
          <w:sz w:val="22"/>
          <w:szCs w:val="22"/>
        </w:rPr>
      </w:pPr>
      <w:r w:rsidRPr="00586D3A">
        <w:rPr>
          <w:sz w:val="22"/>
          <w:szCs w:val="22"/>
        </w:rPr>
        <w:t xml:space="preserve">Il/La sottoscritto/a___________________________ C.F._____________________________________ nato/a il _________________ a ___________________________________________ </w:t>
      </w:r>
      <w:proofErr w:type="spellStart"/>
      <w:r w:rsidRPr="00586D3A">
        <w:rPr>
          <w:sz w:val="22"/>
          <w:szCs w:val="22"/>
        </w:rPr>
        <w:t>prov</w:t>
      </w:r>
      <w:proofErr w:type="spellEnd"/>
      <w:r w:rsidRPr="00586D3A">
        <w:rPr>
          <w:sz w:val="22"/>
          <w:szCs w:val="22"/>
        </w:rPr>
        <w:t xml:space="preserve"> _____ e residente in _____________________________ </w:t>
      </w:r>
      <w:proofErr w:type="spellStart"/>
      <w:r w:rsidRPr="00586D3A">
        <w:rPr>
          <w:sz w:val="22"/>
          <w:szCs w:val="22"/>
        </w:rPr>
        <w:t>Prov</w:t>
      </w:r>
      <w:proofErr w:type="spellEnd"/>
      <w:r w:rsidRPr="00586D3A">
        <w:rPr>
          <w:sz w:val="22"/>
          <w:szCs w:val="22"/>
        </w:rPr>
        <w:t xml:space="preserve"> _____ Via ____________________________ </w:t>
      </w:r>
      <w:proofErr w:type="spellStart"/>
      <w:r w:rsidRPr="00586D3A">
        <w:rPr>
          <w:sz w:val="22"/>
          <w:szCs w:val="22"/>
        </w:rPr>
        <w:t>cap</w:t>
      </w:r>
      <w:proofErr w:type="spellEnd"/>
      <w:r w:rsidRPr="00586D3A">
        <w:rPr>
          <w:sz w:val="22"/>
          <w:szCs w:val="22"/>
        </w:rPr>
        <w:t xml:space="preserve"> _______ </w:t>
      </w:r>
      <w:proofErr w:type="spellStart"/>
      <w:r w:rsidRPr="00586D3A">
        <w:rPr>
          <w:sz w:val="22"/>
          <w:szCs w:val="22"/>
        </w:rPr>
        <w:t>tel</w:t>
      </w:r>
      <w:proofErr w:type="spellEnd"/>
      <w:r w:rsidRPr="00586D3A">
        <w:rPr>
          <w:sz w:val="22"/>
          <w:szCs w:val="22"/>
        </w:rPr>
        <w:t>/</w:t>
      </w:r>
      <w:proofErr w:type="spellStart"/>
      <w:r w:rsidRPr="00586D3A">
        <w:rPr>
          <w:sz w:val="22"/>
          <w:szCs w:val="22"/>
        </w:rPr>
        <w:t>cell</w:t>
      </w:r>
      <w:proofErr w:type="spellEnd"/>
      <w:r w:rsidRPr="00586D3A">
        <w:rPr>
          <w:sz w:val="22"/>
          <w:szCs w:val="22"/>
        </w:rPr>
        <w:t xml:space="preserve">. ___________________ email______________________________________ </w:t>
      </w:r>
    </w:p>
    <w:p w14:paraId="03380C41" w14:textId="77777777" w:rsidR="00326489" w:rsidRPr="00586D3A" w:rsidRDefault="00326489" w:rsidP="00326489">
      <w:pPr>
        <w:pStyle w:val="Paragrafoelenco"/>
        <w:ind w:hanging="720"/>
        <w:jc w:val="both"/>
        <w:rPr>
          <w:rFonts w:eastAsia="Calibri"/>
          <w:sz w:val="22"/>
          <w:szCs w:val="22"/>
          <w:lang w:eastAsia="en-US"/>
        </w:rPr>
      </w:pPr>
    </w:p>
    <w:p w14:paraId="183AD482" w14:textId="77777777" w:rsidR="00326489" w:rsidRPr="00586D3A" w:rsidRDefault="00326489" w:rsidP="00326489">
      <w:pPr>
        <w:pStyle w:val="Paragrafoelenco"/>
        <w:ind w:left="0"/>
        <w:jc w:val="both"/>
        <w:rPr>
          <w:rFonts w:eastAsia="Calibri"/>
          <w:sz w:val="22"/>
          <w:szCs w:val="22"/>
          <w:lang w:eastAsia="en-US"/>
        </w:rPr>
      </w:pPr>
      <w:r w:rsidRPr="00586D3A">
        <w:rPr>
          <w:rFonts w:eastAsia="Calibri"/>
          <w:sz w:val="22"/>
          <w:szCs w:val="22"/>
          <w:lang w:eastAsia="en-US"/>
        </w:rPr>
        <w:t>ai fini della gradu</w:t>
      </w:r>
      <w:r w:rsidR="007B55F2" w:rsidRPr="00586D3A">
        <w:rPr>
          <w:rFonts w:eastAsia="Calibri"/>
          <w:sz w:val="22"/>
          <w:szCs w:val="22"/>
          <w:lang w:eastAsia="en-US"/>
        </w:rPr>
        <w:t>atoria per il reclutamento della figura</w:t>
      </w:r>
      <w:r w:rsidR="00AC0AD4" w:rsidRPr="00586D3A">
        <w:rPr>
          <w:rFonts w:eastAsia="Calibri"/>
          <w:sz w:val="22"/>
          <w:szCs w:val="22"/>
          <w:lang w:eastAsia="en-US"/>
        </w:rPr>
        <w:t xml:space="preserve"> </w:t>
      </w:r>
      <w:r w:rsidR="00725B27" w:rsidRPr="00586D3A">
        <w:rPr>
          <w:rFonts w:eastAsia="Calibri"/>
          <w:sz w:val="22"/>
          <w:szCs w:val="22"/>
          <w:lang w:eastAsia="en-US"/>
        </w:rPr>
        <w:t xml:space="preserve">di ____________ (Esperto o Tutor) </w:t>
      </w:r>
      <w:r w:rsidR="00C4456E" w:rsidRPr="00586D3A">
        <w:rPr>
          <w:rFonts w:eastAsia="Calibri"/>
          <w:sz w:val="22"/>
          <w:szCs w:val="22"/>
          <w:lang w:eastAsia="en-US"/>
        </w:rPr>
        <w:t>relativa all’Avviso di selezione in oggetto indicato,</w:t>
      </w:r>
      <w:r w:rsidR="001B5114">
        <w:rPr>
          <w:rFonts w:eastAsia="Calibri"/>
          <w:sz w:val="22"/>
          <w:szCs w:val="22"/>
          <w:lang w:eastAsia="en-US"/>
        </w:rPr>
        <w:t xml:space="preserve"> </w:t>
      </w:r>
      <w:r w:rsidRPr="00586D3A">
        <w:rPr>
          <w:rFonts w:eastAsia="Calibri"/>
          <w:sz w:val="22"/>
          <w:szCs w:val="22"/>
          <w:lang w:eastAsia="en-US"/>
        </w:rPr>
        <w:t xml:space="preserve">consapevole delle responsabilità civili e penali cui va incontro in caso di dichiarazione non corrispondente al vero ai sensi del DPR 28/12/2000 n. 445, così come modificato ed integrato dall’art. 15 della legge 16/01/2003 </w:t>
      </w:r>
    </w:p>
    <w:p w14:paraId="23F7503A" w14:textId="77777777" w:rsidR="00326489" w:rsidRPr="00586D3A" w:rsidRDefault="00326489" w:rsidP="00326489">
      <w:pPr>
        <w:pStyle w:val="Paragrafoelenco"/>
        <w:ind w:hanging="720"/>
        <w:jc w:val="both"/>
        <w:rPr>
          <w:rFonts w:eastAsia="Calibri"/>
          <w:sz w:val="22"/>
          <w:szCs w:val="22"/>
          <w:lang w:eastAsia="en-US"/>
        </w:rPr>
      </w:pPr>
    </w:p>
    <w:p w14:paraId="61CD991C" w14:textId="77777777" w:rsidR="00326489" w:rsidRPr="00586D3A" w:rsidRDefault="00326489" w:rsidP="00326489">
      <w:pPr>
        <w:pStyle w:val="Paragrafoelenco"/>
        <w:ind w:hanging="720"/>
        <w:jc w:val="center"/>
        <w:rPr>
          <w:rFonts w:eastAsia="Calibri"/>
          <w:sz w:val="22"/>
          <w:szCs w:val="22"/>
          <w:lang w:eastAsia="en-US"/>
        </w:rPr>
      </w:pPr>
      <w:r w:rsidRPr="00586D3A">
        <w:rPr>
          <w:rFonts w:eastAsia="Calibri"/>
          <w:sz w:val="22"/>
          <w:szCs w:val="22"/>
          <w:lang w:eastAsia="en-US"/>
        </w:rPr>
        <w:t>DICHIARA</w:t>
      </w:r>
    </w:p>
    <w:p w14:paraId="2777B16C" w14:textId="77777777" w:rsidR="00326489" w:rsidRPr="00586D3A" w:rsidRDefault="00326489" w:rsidP="00326489">
      <w:pPr>
        <w:pStyle w:val="Paragrafoelenco"/>
        <w:ind w:hanging="720"/>
        <w:jc w:val="both"/>
        <w:rPr>
          <w:rFonts w:eastAsia="Calibri"/>
          <w:sz w:val="22"/>
          <w:szCs w:val="22"/>
          <w:lang w:eastAsia="en-US"/>
        </w:rPr>
      </w:pPr>
    </w:p>
    <w:p w14:paraId="35DE4571" w14:textId="77777777" w:rsidR="00326489" w:rsidRPr="00586D3A" w:rsidRDefault="00326489" w:rsidP="00326489">
      <w:pPr>
        <w:pStyle w:val="Paragrafoelenco"/>
        <w:ind w:left="0"/>
        <w:jc w:val="both"/>
        <w:rPr>
          <w:rFonts w:eastAsia="Calibri"/>
          <w:sz w:val="22"/>
          <w:szCs w:val="22"/>
          <w:lang w:eastAsia="en-US"/>
        </w:rPr>
      </w:pPr>
      <w:r w:rsidRPr="00586D3A">
        <w:rPr>
          <w:rFonts w:eastAsia="Calibri"/>
          <w:sz w:val="22"/>
          <w:szCs w:val="22"/>
          <w:lang w:eastAsia="en-US"/>
        </w:rPr>
        <w:t>di aver preso visione dell’informativa per il trattamento dei dati personali (</w:t>
      </w:r>
      <w:proofErr w:type="spellStart"/>
      <w:r w:rsidRPr="00586D3A">
        <w:rPr>
          <w:rFonts w:eastAsia="Calibri"/>
          <w:sz w:val="22"/>
          <w:szCs w:val="22"/>
          <w:lang w:eastAsia="en-US"/>
        </w:rPr>
        <w:t>cd.a</w:t>
      </w:r>
      <w:proofErr w:type="spellEnd"/>
      <w:r w:rsidRPr="00586D3A">
        <w:rPr>
          <w:rFonts w:eastAsia="Calibri"/>
          <w:sz w:val="22"/>
          <w:szCs w:val="22"/>
          <w:lang w:eastAsia="en-US"/>
        </w:rPr>
        <w:t xml:space="preserve"> normativa sulla privacy) pubblicata sul sito del</w:t>
      </w:r>
      <w:r w:rsidR="00AC0AD4" w:rsidRPr="00586D3A">
        <w:rPr>
          <w:rFonts w:eastAsia="Calibri"/>
          <w:sz w:val="22"/>
          <w:szCs w:val="22"/>
          <w:lang w:eastAsia="en-US"/>
        </w:rPr>
        <w:t>l’Istituto Comprensivo “Dante Alighieri” di Sciacca</w:t>
      </w:r>
      <w:r w:rsidRPr="00586D3A">
        <w:rPr>
          <w:rFonts w:eastAsia="Calibri"/>
          <w:sz w:val="22"/>
          <w:szCs w:val="22"/>
          <w:lang w:eastAsia="en-US"/>
        </w:rPr>
        <w:t xml:space="preserve"> (</w:t>
      </w:r>
      <w:r w:rsidR="00AC0AD4" w:rsidRPr="00586D3A">
        <w:rPr>
          <w:sz w:val="22"/>
          <w:szCs w:val="22"/>
        </w:rPr>
        <w:t>www.icdantealighierisciacca.edu.it</w:t>
      </w:r>
      <w:r w:rsidRPr="00586D3A">
        <w:rPr>
          <w:rFonts w:eastAsia="Calibri"/>
          <w:sz w:val="22"/>
          <w:szCs w:val="22"/>
          <w:lang w:eastAsia="en-US"/>
        </w:rPr>
        <w:t>).</w:t>
      </w:r>
    </w:p>
    <w:p w14:paraId="2B1AC549" w14:textId="77777777" w:rsidR="00326489" w:rsidRPr="00586D3A" w:rsidRDefault="00326489" w:rsidP="00326489">
      <w:pPr>
        <w:pStyle w:val="Paragrafoelenco"/>
        <w:ind w:left="0"/>
        <w:jc w:val="both"/>
        <w:rPr>
          <w:rFonts w:eastAsia="Calibri"/>
          <w:sz w:val="22"/>
          <w:szCs w:val="22"/>
          <w:lang w:eastAsia="en-US"/>
        </w:rPr>
      </w:pPr>
    </w:p>
    <w:p w14:paraId="3D0F5511" w14:textId="77777777" w:rsidR="00326489" w:rsidRPr="00586D3A" w:rsidRDefault="00326489" w:rsidP="00326489">
      <w:pPr>
        <w:pStyle w:val="Paragrafoelenco"/>
        <w:ind w:left="0"/>
        <w:jc w:val="both"/>
        <w:rPr>
          <w:rFonts w:eastAsia="Calibri"/>
          <w:sz w:val="22"/>
          <w:szCs w:val="22"/>
          <w:lang w:eastAsia="en-US"/>
        </w:rPr>
      </w:pPr>
      <w:r w:rsidRPr="00586D3A">
        <w:rPr>
          <w:rFonts w:eastAsia="Calibri"/>
          <w:sz w:val="22"/>
          <w:szCs w:val="22"/>
          <w:lang w:eastAsia="en-US"/>
        </w:rPr>
        <w:t>Luogo e data____________________</w:t>
      </w:r>
      <w:r w:rsidRPr="00586D3A">
        <w:rPr>
          <w:rFonts w:eastAsia="Calibri"/>
          <w:sz w:val="22"/>
          <w:szCs w:val="22"/>
          <w:lang w:eastAsia="en-US"/>
        </w:rPr>
        <w:tab/>
      </w:r>
      <w:r w:rsidRPr="00586D3A">
        <w:rPr>
          <w:rFonts w:eastAsia="Calibri"/>
          <w:sz w:val="22"/>
          <w:szCs w:val="22"/>
          <w:lang w:eastAsia="en-US"/>
        </w:rPr>
        <w:tab/>
      </w:r>
      <w:r w:rsidRPr="00586D3A">
        <w:rPr>
          <w:rFonts w:eastAsia="Calibri"/>
          <w:sz w:val="22"/>
          <w:szCs w:val="22"/>
          <w:lang w:eastAsia="en-US"/>
        </w:rPr>
        <w:tab/>
      </w:r>
      <w:r w:rsidRPr="00586D3A">
        <w:rPr>
          <w:rFonts w:eastAsia="Calibri"/>
          <w:sz w:val="22"/>
          <w:szCs w:val="22"/>
          <w:lang w:eastAsia="en-US"/>
        </w:rPr>
        <w:tab/>
      </w:r>
      <w:r w:rsidRPr="00586D3A">
        <w:rPr>
          <w:rFonts w:eastAsia="Calibri"/>
          <w:sz w:val="22"/>
          <w:szCs w:val="22"/>
          <w:lang w:eastAsia="en-US"/>
        </w:rPr>
        <w:tab/>
        <w:t>FIRMA_____________________</w:t>
      </w:r>
    </w:p>
    <w:p w14:paraId="103F34F6" w14:textId="77777777" w:rsidR="00326489" w:rsidRPr="00586D3A" w:rsidRDefault="00326489" w:rsidP="00326489">
      <w:pPr>
        <w:pStyle w:val="Paragrafoelenco"/>
        <w:ind w:left="0"/>
        <w:jc w:val="both"/>
        <w:rPr>
          <w:rFonts w:eastAsia="Calibri"/>
          <w:sz w:val="22"/>
          <w:szCs w:val="22"/>
          <w:lang w:eastAsia="en-US"/>
        </w:rPr>
      </w:pPr>
    </w:p>
    <w:p w14:paraId="63DF754A" w14:textId="77777777" w:rsidR="00326489" w:rsidRPr="00586D3A" w:rsidRDefault="00326489" w:rsidP="00326489">
      <w:pPr>
        <w:spacing w:after="160" w:line="256" w:lineRule="auto"/>
        <w:rPr>
          <w:sz w:val="22"/>
          <w:szCs w:val="22"/>
        </w:rPr>
      </w:pPr>
    </w:p>
    <w:p w14:paraId="0EA3935E" w14:textId="77777777" w:rsidR="00326489" w:rsidRPr="00586D3A" w:rsidRDefault="00326489" w:rsidP="00326489">
      <w:pPr>
        <w:jc w:val="both"/>
        <w:rPr>
          <w:sz w:val="22"/>
          <w:szCs w:val="22"/>
        </w:rPr>
      </w:pPr>
    </w:p>
    <w:p w14:paraId="34593DD0" w14:textId="77777777" w:rsidR="00326489" w:rsidRPr="00586D3A" w:rsidRDefault="00326489" w:rsidP="00326489">
      <w:pPr>
        <w:rPr>
          <w:sz w:val="22"/>
          <w:szCs w:val="22"/>
        </w:rPr>
      </w:pPr>
    </w:p>
    <w:p w14:paraId="5EA52509" w14:textId="77777777" w:rsidR="00326489" w:rsidRPr="00586D3A" w:rsidRDefault="00326489">
      <w:pPr>
        <w:rPr>
          <w:rFonts w:eastAsia="Calibri"/>
          <w:b/>
          <w:sz w:val="22"/>
          <w:szCs w:val="22"/>
        </w:rPr>
      </w:pPr>
    </w:p>
    <w:sectPr w:rsidR="00326489" w:rsidRPr="00586D3A" w:rsidSect="0084748E">
      <w:footerReference w:type="even" r:id="rId8"/>
      <w:footerReference w:type="default" r:id="rId9"/>
      <w:pgSz w:w="11907" w:h="16839" w:code="9"/>
      <w:pgMar w:top="851" w:right="1134" w:bottom="284" w:left="992" w:header="567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6AF45" w14:textId="77777777" w:rsidR="005B580D" w:rsidRDefault="005B580D">
      <w:r>
        <w:separator/>
      </w:r>
    </w:p>
  </w:endnote>
  <w:endnote w:type="continuationSeparator" w:id="0">
    <w:p w14:paraId="1B43447E" w14:textId="77777777" w:rsidR="005B580D" w:rsidRDefault="005B5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B4A3A" w14:textId="77777777" w:rsidR="00253075" w:rsidRDefault="00A27692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253075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307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12EB7A1A" w14:textId="77777777" w:rsidR="00253075" w:rsidRDefault="00253075">
    <w:pPr>
      <w:pStyle w:val="Pidipagina"/>
    </w:pPr>
  </w:p>
  <w:p w14:paraId="6EB7E1A1" w14:textId="77777777" w:rsidR="00253075" w:rsidRDefault="00253075"/>
  <w:p w14:paraId="1F57C172" w14:textId="77777777" w:rsidR="00253075" w:rsidRDefault="0025307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018CF" w14:textId="77777777" w:rsidR="00253075" w:rsidRDefault="00253075">
    <w:pPr>
      <w:pStyle w:val="Pidipagina"/>
      <w:jc w:val="right"/>
    </w:pPr>
  </w:p>
  <w:p w14:paraId="1E248F66" w14:textId="77777777" w:rsidR="00253075" w:rsidRDefault="00D51075" w:rsidP="00D51075">
    <w:pPr>
      <w:pStyle w:val="Pidipagina"/>
      <w:tabs>
        <w:tab w:val="clear" w:pos="4819"/>
        <w:tab w:val="clear" w:pos="9638"/>
        <w:tab w:val="left" w:pos="2154"/>
      </w:tabs>
    </w:pPr>
    <w:r>
      <w:tab/>
    </w:r>
    <w:r w:rsidR="009034FA">
      <w:rPr>
        <w:noProof/>
      </w:rPr>
      <w:pict w14:anchorId="27BA0A31">
        <v:group id="Gruppo 3" o:spid="_x0000_s2049" style="position:absolute;margin-left:-22.15pt;margin-top:-6.85pt;width:566.95pt;height:49.6pt;z-index:251659264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">
          <o:lock v:ext="edit" aspectratio="t"/>
          <v:group id="Gruppo 2" o:spid="_x0000_s2051" style="position:absolute;width:57549;height:5038" coordsize="57549,50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<v:rect id="Rettangolo" o:spid="_x0000_s2053" style="position:absolute;width:57549;height:5038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FGosIA&#10;AADbAAAADwAAAGRycy9kb3ducmV2LnhtbERPu2rDMBTdC/kHcQNZSi3XgZK6VkJSCHjoUieBjhfr&#10;xja2royl+PH31VDoeDjv7DCbTow0uMaygtcoBkFcWt1wpeB6Ob/sQDiPrLGzTAoWcnDYr54yTLWd&#10;+JvGwlcihLBLUUHtfZ9K6cqaDLrI9sSBu9vBoA9wqKQecArhppNJHL9Jgw2Hhhp7+qypbIuHUfDI&#10;n/PilJza22Vptz9bXY7v9KXUZj0fP0B4mv2/+M+dawVJGBu+hB8g9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QkUaiwgAAANsAAAAPAAAAAAAAAAAAAAAAAJgCAABkcnMvZG93&#10;bnJldi54bWxQSwUGAAAAAAQABAD1AAAAhwMAAAAA&#10;" stroked="f" strokeweight="1pt">
              <v:stroke miterlimit="4"/>
              <v:textbox inset="3.6pt,,3.6pt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FUTURA_INLINEA.png" o:spid="_x0000_s2052" type="#_x0000_t75" style="position:absolute;left:1402;top:730;width:53914;height:226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E2qj/EAAAA2wAAAA8AAABkcnMvZG93bnJldi54bWxEj81qwzAQhO+BvIPYQm+x3FDy40YxJm5p&#10;rklKc12sre3WWhlLsd08fVUI5DjMzDfMJh1NI3rqXG1ZwVMUgyAurK65VPBxeputQDiPrLGxTAp+&#10;yUG6nU42mGg78IH6oy9FgLBLUEHlfZtI6YqKDLrItsTB+7KdQR9kV0rd4RDgppHzOF5IgzWHhQpb&#10;2lVU/BwvJlAOS6zzNuu/n/kc71/76/vnLlfq8WHMXkB4Gv09fGvvtYL5Gv6/hB8gt3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E2qj/EAAAA2wAAAA8AAAAAAAAAAAAAAAAA&#10;nwIAAGRycy9kb3ducmV2LnhtbFBLBQYAAAAABAAEAPcAAACQAwAAAAA=&#10;" strokeweight="1pt">
              <v:stroke miterlimit="4"/>
              <v:imagedata r:id="rId1" o:title=""/>
              <v:path arrowok="t"/>
            </v:shape>
          </v:group>
          <v:line id="Connettore diritto 8" o:spid="_x0000_s2050" style="position:absolute;visibility:visible" from="1167,203" to="55550,20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v2Jk8AAAADbAAAADwAAAGRycy9kb3ducmV2LnhtbERPS2vCQBC+F/wPywje6kYtJURXEUEQ&#10;PNUWH7chOybB7GzIbkz8951DoceP773aDK5WT2pD5dnAbJqAIs69rbgw8PO9f09BhYhssfZMBl4U&#10;YLMeva0ws77nL3qeYqEkhEOGBsoYm0zrkJfkMEx9Qyzc3bcOo8C20LbFXsJdredJ8qkdViwNJTa0&#10;Kyl/nDonvfOuC/qiPxK/P976+zntr7fUmMl42C5BRRriv/jPfbAGFrJevsgP0Ot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L9iZPAAAAA2wAAAA8AAAAAAAAAAAAAAAAA&#10;oQIAAGRycy9kb3ducmV2LnhtbFBLBQYAAAAABAAEAPkAAACOAwAAAAA=&#10;" strokecolor="#3e9389" strokeweight="2pt">
            <v:stroke joinstyle="miter"/>
          </v:line>
          <w10:wrap anchorx="margin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AA742" w14:textId="77777777" w:rsidR="005B580D" w:rsidRDefault="005B580D">
      <w:r>
        <w:separator/>
      </w:r>
    </w:p>
  </w:footnote>
  <w:footnote w:type="continuationSeparator" w:id="0">
    <w:p w14:paraId="32497245" w14:textId="77777777" w:rsidR="005B580D" w:rsidRDefault="005B5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2395763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2" w:hanging="180"/>
      </w:pPr>
      <w:rPr>
        <w:rFonts w:cs="Times New Roman"/>
      </w:rPr>
    </w:lvl>
  </w:abstractNum>
  <w:abstractNum w:abstractNumId="12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E40A26"/>
    <w:multiLevelType w:val="hybridMultilevel"/>
    <w:tmpl w:val="2AB84F24"/>
    <w:lvl w:ilvl="0" w:tplc="96829A8C">
      <w:start w:val="1"/>
      <w:numFmt w:val="decimal"/>
      <w:lvlText w:val="%1)"/>
      <w:lvlJc w:val="left"/>
      <w:pPr>
        <w:ind w:left="110" w:hanging="207"/>
      </w:pPr>
      <w:rPr>
        <w:rFonts w:ascii="Calibri Light" w:eastAsia="Calibri Light" w:hAnsi="Calibri Light" w:cs="Calibri Light" w:hint="default"/>
        <w:w w:val="99"/>
        <w:sz w:val="20"/>
        <w:szCs w:val="20"/>
        <w:lang w:val="it-IT" w:eastAsia="en-US" w:bidi="ar-SA"/>
      </w:rPr>
    </w:lvl>
    <w:lvl w:ilvl="1" w:tplc="579A4478">
      <w:numFmt w:val="bullet"/>
      <w:lvlText w:val="•"/>
      <w:lvlJc w:val="left"/>
      <w:pPr>
        <w:ind w:left="432" w:hanging="207"/>
      </w:pPr>
      <w:rPr>
        <w:rFonts w:hint="default"/>
        <w:lang w:val="it-IT" w:eastAsia="en-US" w:bidi="ar-SA"/>
      </w:rPr>
    </w:lvl>
    <w:lvl w:ilvl="2" w:tplc="4282C5A6">
      <w:numFmt w:val="bullet"/>
      <w:lvlText w:val="•"/>
      <w:lvlJc w:val="left"/>
      <w:pPr>
        <w:ind w:left="745" w:hanging="207"/>
      </w:pPr>
      <w:rPr>
        <w:rFonts w:hint="default"/>
        <w:lang w:val="it-IT" w:eastAsia="en-US" w:bidi="ar-SA"/>
      </w:rPr>
    </w:lvl>
    <w:lvl w:ilvl="3" w:tplc="165E52F4">
      <w:numFmt w:val="bullet"/>
      <w:lvlText w:val="•"/>
      <w:lvlJc w:val="left"/>
      <w:pPr>
        <w:ind w:left="1058" w:hanging="207"/>
      </w:pPr>
      <w:rPr>
        <w:rFonts w:hint="default"/>
        <w:lang w:val="it-IT" w:eastAsia="en-US" w:bidi="ar-SA"/>
      </w:rPr>
    </w:lvl>
    <w:lvl w:ilvl="4" w:tplc="E58CDA80">
      <w:numFmt w:val="bullet"/>
      <w:lvlText w:val="•"/>
      <w:lvlJc w:val="left"/>
      <w:pPr>
        <w:ind w:left="1371" w:hanging="207"/>
      </w:pPr>
      <w:rPr>
        <w:rFonts w:hint="default"/>
        <w:lang w:val="it-IT" w:eastAsia="en-US" w:bidi="ar-SA"/>
      </w:rPr>
    </w:lvl>
    <w:lvl w:ilvl="5" w:tplc="E12CD252">
      <w:numFmt w:val="bullet"/>
      <w:lvlText w:val="•"/>
      <w:lvlJc w:val="left"/>
      <w:pPr>
        <w:ind w:left="1684" w:hanging="207"/>
      </w:pPr>
      <w:rPr>
        <w:rFonts w:hint="default"/>
        <w:lang w:val="it-IT" w:eastAsia="en-US" w:bidi="ar-SA"/>
      </w:rPr>
    </w:lvl>
    <w:lvl w:ilvl="6" w:tplc="0DD03DF2">
      <w:numFmt w:val="bullet"/>
      <w:lvlText w:val="•"/>
      <w:lvlJc w:val="left"/>
      <w:pPr>
        <w:ind w:left="1996" w:hanging="207"/>
      </w:pPr>
      <w:rPr>
        <w:rFonts w:hint="default"/>
        <w:lang w:val="it-IT" w:eastAsia="en-US" w:bidi="ar-SA"/>
      </w:rPr>
    </w:lvl>
    <w:lvl w:ilvl="7" w:tplc="CA9672B4">
      <w:numFmt w:val="bullet"/>
      <w:lvlText w:val="•"/>
      <w:lvlJc w:val="left"/>
      <w:pPr>
        <w:ind w:left="2309" w:hanging="207"/>
      </w:pPr>
      <w:rPr>
        <w:rFonts w:hint="default"/>
        <w:lang w:val="it-IT" w:eastAsia="en-US" w:bidi="ar-SA"/>
      </w:rPr>
    </w:lvl>
    <w:lvl w:ilvl="8" w:tplc="C27EFB0E">
      <w:numFmt w:val="bullet"/>
      <w:lvlText w:val="•"/>
      <w:lvlJc w:val="left"/>
      <w:pPr>
        <w:ind w:left="2622" w:hanging="207"/>
      </w:pPr>
      <w:rPr>
        <w:rFonts w:hint="default"/>
        <w:lang w:val="it-IT" w:eastAsia="en-US" w:bidi="ar-SA"/>
      </w:r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DE3EDB"/>
    <w:multiLevelType w:val="hybridMultilevel"/>
    <w:tmpl w:val="49FA87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3D6FBB"/>
    <w:multiLevelType w:val="hybridMultilevel"/>
    <w:tmpl w:val="4CEEC97A"/>
    <w:lvl w:ilvl="0" w:tplc="E1040608">
      <w:start w:val="1"/>
      <w:numFmt w:val="decimal"/>
      <w:lvlText w:val="%1)"/>
      <w:lvlJc w:val="left"/>
      <w:pPr>
        <w:ind w:left="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983C92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A00C20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02096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E4752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1CFACA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108CD8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2A32C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46B90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2C8D467F"/>
    <w:multiLevelType w:val="hybridMultilevel"/>
    <w:tmpl w:val="0ED45C3A"/>
    <w:lvl w:ilvl="0" w:tplc="4EA0DD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09C0367"/>
    <w:multiLevelType w:val="hybridMultilevel"/>
    <w:tmpl w:val="35464B52"/>
    <w:lvl w:ilvl="0" w:tplc="D9B213C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6E56FF"/>
    <w:multiLevelType w:val="hybridMultilevel"/>
    <w:tmpl w:val="98847786"/>
    <w:lvl w:ilvl="0" w:tplc="17BA84A4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D0530D7"/>
    <w:multiLevelType w:val="multilevel"/>
    <w:tmpl w:val="FFFFFFFF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cs="Times New Roman"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cs="Times New Roman" w:hint="default"/>
      </w:rPr>
    </w:lvl>
  </w:abstractNum>
  <w:abstractNum w:abstractNumId="29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1" w15:restartNumberingAfterBreak="0">
    <w:nsid w:val="496861F2"/>
    <w:multiLevelType w:val="hybridMultilevel"/>
    <w:tmpl w:val="1C16E082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780E1D36">
      <w:start w:val="1"/>
      <w:numFmt w:val="decimal"/>
      <w:lvlText w:val="%2."/>
      <w:lvlJc w:val="left"/>
      <w:pPr>
        <w:ind w:left="2123" w:hanging="705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32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FA73AA"/>
    <w:multiLevelType w:val="hybridMultilevel"/>
    <w:tmpl w:val="54385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67069A"/>
    <w:multiLevelType w:val="hybridMultilevel"/>
    <w:tmpl w:val="BF6AF90A"/>
    <w:lvl w:ilvl="0" w:tplc="C05C0D8E">
      <w:start w:val="1"/>
      <w:numFmt w:val="decimal"/>
      <w:lvlText w:val="%1)"/>
      <w:lvlJc w:val="left"/>
      <w:pPr>
        <w:ind w:left="361" w:hanging="250"/>
      </w:pPr>
      <w:rPr>
        <w:rFonts w:ascii="Calibri Light" w:eastAsia="Calibri Light" w:hAnsi="Calibri Light" w:cs="Calibri Light" w:hint="default"/>
        <w:w w:val="100"/>
        <w:sz w:val="24"/>
        <w:szCs w:val="24"/>
        <w:lang w:val="it-IT" w:eastAsia="en-US" w:bidi="ar-SA"/>
      </w:rPr>
    </w:lvl>
    <w:lvl w:ilvl="1" w:tplc="51302336">
      <w:numFmt w:val="bullet"/>
      <w:lvlText w:val="•"/>
      <w:lvlJc w:val="left"/>
      <w:pPr>
        <w:ind w:left="1312" w:hanging="250"/>
      </w:pPr>
      <w:rPr>
        <w:rFonts w:hint="default"/>
        <w:lang w:val="it-IT" w:eastAsia="en-US" w:bidi="ar-SA"/>
      </w:rPr>
    </w:lvl>
    <w:lvl w:ilvl="2" w:tplc="0F9C376A">
      <w:numFmt w:val="bullet"/>
      <w:lvlText w:val="•"/>
      <w:lvlJc w:val="left"/>
      <w:pPr>
        <w:ind w:left="2265" w:hanging="250"/>
      </w:pPr>
      <w:rPr>
        <w:rFonts w:hint="default"/>
        <w:lang w:val="it-IT" w:eastAsia="en-US" w:bidi="ar-SA"/>
      </w:rPr>
    </w:lvl>
    <w:lvl w:ilvl="3" w:tplc="6DA4B4FC">
      <w:numFmt w:val="bullet"/>
      <w:lvlText w:val="•"/>
      <w:lvlJc w:val="left"/>
      <w:pPr>
        <w:ind w:left="3217" w:hanging="250"/>
      </w:pPr>
      <w:rPr>
        <w:rFonts w:hint="default"/>
        <w:lang w:val="it-IT" w:eastAsia="en-US" w:bidi="ar-SA"/>
      </w:rPr>
    </w:lvl>
    <w:lvl w:ilvl="4" w:tplc="986E57C0">
      <w:numFmt w:val="bullet"/>
      <w:lvlText w:val="•"/>
      <w:lvlJc w:val="left"/>
      <w:pPr>
        <w:ind w:left="4170" w:hanging="250"/>
      </w:pPr>
      <w:rPr>
        <w:rFonts w:hint="default"/>
        <w:lang w:val="it-IT" w:eastAsia="en-US" w:bidi="ar-SA"/>
      </w:rPr>
    </w:lvl>
    <w:lvl w:ilvl="5" w:tplc="DA7A1950">
      <w:numFmt w:val="bullet"/>
      <w:lvlText w:val="•"/>
      <w:lvlJc w:val="left"/>
      <w:pPr>
        <w:ind w:left="5123" w:hanging="250"/>
      </w:pPr>
      <w:rPr>
        <w:rFonts w:hint="default"/>
        <w:lang w:val="it-IT" w:eastAsia="en-US" w:bidi="ar-SA"/>
      </w:rPr>
    </w:lvl>
    <w:lvl w:ilvl="6" w:tplc="8E303CD0">
      <w:numFmt w:val="bullet"/>
      <w:lvlText w:val="•"/>
      <w:lvlJc w:val="left"/>
      <w:pPr>
        <w:ind w:left="6075" w:hanging="250"/>
      </w:pPr>
      <w:rPr>
        <w:rFonts w:hint="default"/>
        <w:lang w:val="it-IT" w:eastAsia="en-US" w:bidi="ar-SA"/>
      </w:rPr>
    </w:lvl>
    <w:lvl w:ilvl="7" w:tplc="5B30B9DE">
      <w:numFmt w:val="bullet"/>
      <w:lvlText w:val="•"/>
      <w:lvlJc w:val="left"/>
      <w:pPr>
        <w:ind w:left="7028" w:hanging="250"/>
      </w:pPr>
      <w:rPr>
        <w:rFonts w:hint="default"/>
        <w:lang w:val="it-IT" w:eastAsia="en-US" w:bidi="ar-SA"/>
      </w:rPr>
    </w:lvl>
    <w:lvl w:ilvl="8" w:tplc="FA6EDE98">
      <w:numFmt w:val="bullet"/>
      <w:lvlText w:val="•"/>
      <w:lvlJc w:val="left"/>
      <w:pPr>
        <w:ind w:left="7981" w:hanging="250"/>
      </w:pPr>
      <w:rPr>
        <w:rFonts w:hint="default"/>
        <w:lang w:val="it-IT" w:eastAsia="en-US" w:bidi="ar-SA"/>
      </w:rPr>
    </w:lvl>
  </w:abstractNum>
  <w:abstractNum w:abstractNumId="40" w15:restartNumberingAfterBreak="0">
    <w:nsid w:val="6FFF6809"/>
    <w:multiLevelType w:val="hybridMultilevel"/>
    <w:tmpl w:val="EA94D2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6B5233"/>
    <w:multiLevelType w:val="hybridMultilevel"/>
    <w:tmpl w:val="FBCEB26E"/>
    <w:lvl w:ilvl="0" w:tplc="4EA0DD8A">
      <w:start w:val="3"/>
      <w:numFmt w:val="bullet"/>
      <w:lvlText w:val="-"/>
      <w:lvlJc w:val="left"/>
      <w:pPr>
        <w:ind w:left="77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2" w15:restartNumberingAfterBreak="0">
    <w:nsid w:val="73350A0D"/>
    <w:multiLevelType w:val="hybridMultilevel"/>
    <w:tmpl w:val="5CEAD8C2"/>
    <w:lvl w:ilvl="0" w:tplc="C3CC22F6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9D099B"/>
    <w:multiLevelType w:val="hybridMultilevel"/>
    <w:tmpl w:val="49F81C28"/>
    <w:lvl w:ilvl="0" w:tplc="0410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44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4"/>
  </w:num>
  <w:num w:numId="3">
    <w:abstractNumId w:val="0"/>
  </w:num>
  <w:num w:numId="4">
    <w:abstractNumId w:val="1"/>
  </w:num>
  <w:num w:numId="5">
    <w:abstractNumId w:val="2"/>
  </w:num>
  <w:num w:numId="6">
    <w:abstractNumId w:val="15"/>
  </w:num>
  <w:num w:numId="7">
    <w:abstractNumId w:val="10"/>
  </w:num>
  <w:num w:numId="8">
    <w:abstractNumId w:val="30"/>
  </w:num>
  <w:num w:numId="9">
    <w:abstractNumId w:val="13"/>
  </w:num>
  <w:num w:numId="10">
    <w:abstractNumId w:val="45"/>
  </w:num>
  <w:num w:numId="11">
    <w:abstractNumId w:val="27"/>
  </w:num>
  <w:num w:numId="12">
    <w:abstractNumId w:val="7"/>
  </w:num>
  <w:num w:numId="13">
    <w:abstractNumId w:val="8"/>
  </w:num>
  <w:num w:numId="14">
    <w:abstractNumId w:val="5"/>
  </w:num>
  <w:num w:numId="15">
    <w:abstractNumId w:val="20"/>
  </w:num>
  <w:num w:numId="16">
    <w:abstractNumId w:val="38"/>
  </w:num>
  <w:num w:numId="17">
    <w:abstractNumId w:val="9"/>
  </w:num>
  <w:num w:numId="18">
    <w:abstractNumId w:val="29"/>
  </w:num>
  <w:num w:numId="19">
    <w:abstractNumId w:val="3"/>
  </w:num>
  <w:num w:numId="20">
    <w:abstractNumId w:val="4"/>
  </w:num>
  <w:num w:numId="21">
    <w:abstractNumId w:val="16"/>
  </w:num>
  <w:num w:numId="22">
    <w:abstractNumId w:val="19"/>
  </w:num>
  <w:num w:numId="23">
    <w:abstractNumId w:val="22"/>
  </w:num>
  <w:num w:numId="24">
    <w:abstractNumId w:val="33"/>
  </w:num>
  <w:num w:numId="25">
    <w:abstractNumId w:val="12"/>
  </w:num>
  <w:num w:numId="26">
    <w:abstractNumId w:val="35"/>
  </w:num>
  <w:num w:numId="27">
    <w:abstractNumId w:val="32"/>
  </w:num>
  <w:num w:numId="28">
    <w:abstractNumId w:val="36"/>
  </w:num>
  <w:num w:numId="29">
    <w:abstractNumId w:val="28"/>
  </w:num>
  <w:num w:numId="30">
    <w:abstractNumId w:val="18"/>
  </w:num>
  <w:num w:numId="31">
    <w:abstractNumId w:val="23"/>
  </w:num>
  <w:num w:numId="32">
    <w:abstractNumId w:val="42"/>
  </w:num>
  <w:num w:numId="33">
    <w:abstractNumId w:val="11"/>
  </w:num>
  <w:num w:numId="34">
    <w:abstractNumId w:val="25"/>
  </w:num>
  <w:num w:numId="35">
    <w:abstractNumId w:val="28"/>
  </w:num>
  <w:num w:numId="36">
    <w:abstractNumId w:val="28"/>
  </w:num>
  <w:num w:numId="37">
    <w:abstractNumId w:val="43"/>
  </w:num>
  <w:num w:numId="38">
    <w:abstractNumId w:val="34"/>
  </w:num>
  <w:num w:numId="39">
    <w:abstractNumId w:val="31"/>
  </w:num>
  <w:num w:numId="40">
    <w:abstractNumId w:val="44"/>
  </w:num>
  <w:num w:numId="41">
    <w:abstractNumId w:val="17"/>
  </w:num>
  <w:num w:numId="42">
    <w:abstractNumId w:val="14"/>
  </w:num>
  <w:num w:numId="43">
    <w:abstractNumId w:val="40"/>
  </w:num>
  <w:num w:numId="44">
    <w:abstractNumId w:val="37"/>
  </w:num>
  <w:num w:numId="45">
    <w:abstractNumId w:val="41"/>
  </w:num>
  <w:num w:numId="46">
    <w:abstractNumId w:val="39"/>
  </w:num>
  <w:num w:numId="47">
    <w:abstractNumId w:val="26"/>
  </w:num>
  <w:num w:numId="4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051"/>
    <w:rsid w:val="000160C2"/>
    <w:rsid w:val="00016658"/>
    <w:rsid w:val="00020560"/>
    <w:rsid w:val="00020CEE"/>
    <w:rsid w:val="00021EB3"/>
    <w:rsid w:val="0003012A"/>
    <w:rsid w:val="0003018C"/>
    <w:rsid w:val="000309DF"/>
    <w:rsid w:val="00031FEB"/>
    <w:rsid w:val="000371CE"/>
    <w:rsid w:val="0004104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4AD1"/>
    <w:rsid w:val="000564C9"/>
    <w:rsid w:val="000566D8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93B8A"/>
    <w:rsid w:val="000A19BA"/>
    <w:rsid w:val="000A2C09"/>
    <w:rsid w:val="000A74CB"/>
    <w:rsid w:val="000B12C5"/>
    <w:rsid w:val="000B480F"/>
    <w:rsid w:val="000B6C44"/>
    <w:rsid w:val="000C0039"/>
    <w:rsid w:val="000C11ED"/>
    <w:rsid w:val="000C6E9A"/>
    <w:rsid w:val="000C7368"/>
    <w:rsid w:val="000D1AFB"/>
    <w:rsid w:val="000D2DE7"/>
    <w:rsid w:val="000D5BE5"/>
    <w:rsid w:val="000E1E4D"/>
    <w:rsid w:val="000E246B"/>
    <w:rsid w:val="000E446C"/>
    <w:rsid w:val="000E79A2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0568"/>
    <w:rsid w:val="00101744"/>
    <w:rsid w:val="00104CEA"/>
    <w:rsid w:val="00112288"/>
    <w:rsid w:val="00112BBD"/>
    <w:rsid w:val="00114DF5"/>
    <w:rsid w:val="0012335E"/>
    <w:rsid w:val="0012384B"/>
    <w:rsid w:val="001260DF"/>
    <w:rsid w:val="00126EE3"/>
    <w:rsid w:val="00131078"/>
    <w:rsid w:val="00132B57"/>
    <w:rsid w:val="001335C6"/>
    <w:rsid w:val="00133C52"/>
    <w:rsid w:val="00135167"/>
    <w:rsid w:val="001352AB"/>
    <w:rsid w:val="00135A5B"/>
    <w:rsid w:val="001376AB"/>
    <w:rsid w:val="00140B98"/>
    <w:rsid w:val="001422AF"/>
    <w:rsid w:val="001451B9"/>
    <w:rsid w:val="001508F3"/>
    <w:rsid w:val="00154F0E"/>
    <w:rsid w:val="00157BF6"/>
    <w:rsid w:val="00160EA8"/>
    <w:rsid w:val="001622AF"/>
    <w:rsid w:val="00164BD8"/>
    <w:rsid w:val="00167B2F"/>
    <w:rsid w:val="00167C80"/>
    <w:rsid w:val="00170582"/>
    <w:rsid w:val="00174486"/>
    <w:rsid w:val="00174541"/>
    <w:rsid w:val="00175FFB"/>
    <w:rsid w:val="00177D7A"/>
    <w:rsid w:val="00182723"/>
    <w:rsid w:val="00185A49"/>
    <w:rsid w:val="00186225"/>
    <w:rsid w:val="0018773E"/>
    <w:rsid w:val="00187DDB"/>
    <w:rsid w:val="00191CA1"/>
    <w:rsid w:val="00193D13"/>
    <w:rsid w:val="001A1C16"/>
    <w:rsid w:val="001A5909"/>
    <w:rsid w:val="001A6378"/>
    <w:rsid w:val="001B1257"/>
    <w:rsid w:val="001B1415"/>
    <w:rsid w:val="001B484F"/>
    <w:rsid w:val="001B5114"/>
    <w:rsid w:val="001B6BEB"/>
    <w:rsid w:val="001B7378"/>
    <w:rsid w:val="001C0302"/>
    <w:rsid w:val="001C6C49"/>
    <w:rsid w:val="001D02B9"/>
    <w:rsid w:val="001D4B64"/>
    <w:rsid w:val="001D6B50"/>
    <w:rsid w:val="001D7254"/>
    <w:rsid w:val="001E4C11"/>
    <w:rsid w:val="001E4D7A"/>
    <w:rsid w:val="001E52E4"/>
    <w:rsid w:val="001F1443"/>
    <w:rsid w:val="001F16A2"/>
    <w:rsid w:val="001F207B"/>
    <w:rsid w:val="001F64E3"/>
    <w:rsid w:val="001F6C2D"/>
    <w:rsid w:val="00200883"/>
    <w:rsid w:val="00207849"/>
    <w:rsid w:val="00210607"/>
    <w:rsid w:val="00211108"/>
    <w:rsid w:val="00213B82"/>
    <w:rsid w:val="00213C1D"/>
    <w:rsid w:val="0021559E"/>
    <w:rsid w:val="0021619C"/>
    <w:rsid w:val="00217C76"/>
    <w:rsid w:val="00222A56"/>
    <w:rsid w:val="002247FE"/>
    <w:rsid w:val="00225146"/>
    <w:rsid w:val="00226CB3"/>
    <w:rsid w:val="0023285D"/>
    <w:rsid w:val="002329C2"/>
    <w:rsid w:val="00240337"/>
    <w:rsid w:val="0024391D"/>
    <w:rsid w:val="00253075"/>
    <w:rsid w:val="0025352F"/>
    <w:rsid w:val="002539BB"/>
    <w:rsid w:val="00254790"/>
    <w:rsid w:val="00255CE2"/>
    <w:rsid w:val="0025698C"/>
    <w:rsid w:val="0026467A"/>
    <w:rsid w:val="00265864"/>
    <w:rsid w:val="002700D7"/>
    <w:rsid w:val="002703FE"/>
    <w:rsid w:val="002708A6"/>
    <w:rsid w:val="002772BD"/>
    <w:rsid w:val="00282A21"/>
    <w:rsid w:val="002860BF"/>
    <w:rsid w:val="00286C40"/>
    <w:rsid w:val="0029126B"/>
    <w:rsid w:val="0029332E"/>
    <w:rsid w:val="002943C2"/>
    <w:rsid w:val="00297481"/>
    <w:rsid w:val="002A014D"/>
    <w:rsid w:val="002A6748"/>
    <w:rsid w:val="002B0440"/>
    <w:rsid w:val="002B13C0"/>
    <w:rsid w:val="002B206B"/>
    <w:rsid w:val="002B3171"/>
    <w:rsid w:val="002B684C"/>
    <w:rsid w:val="002C1C92"/>
    <w:rsid w:val="002C1E86"/>
    <w:rsid w:val="002C4F5D"/>
    <w:rsid w:val="002C6A93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55E7"/>
    <w:rsid w:val="0030701D"/>
    <w:rsid w:val="00326489"/>
    <w:rsid w:val="0032665C"/>
    <w:rsid w:val="003369C8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51C6"/>
    <w:rsid w:val="00376169"/>
    <w:rsid w:val="00380B8B"/>
    <w:rsid w:val="003824FF"/>
    <w:rsid w:val="00382EC8"/>
    <w:rsid w:val="00383ADD"/>
    <w:rsid w:val="00392E1C"/>
    <w:rsid w:val="0039523B"/>
    <w:rsid w:val="00395933"/>
    <w:rsid w:val="003A007F"/>
    <w:rsid w:val="003A01DE"/>
    <w:rsid w:val="003A1779"/>
    <w:rsid w:val="003A3221"/>
    <w:rsid w:val="003A433E"/>
    <w:rsid w:val="003A5D3A"/>
    <w:rsid w:val="003B79E2"/>
    <w:rsid w:val="003C0DE3"/>
    <w:rsid w:val="003C60F6"/>
    <w:rsid w:val="003C61F5"/>
    <w:rsid w:val="003C7A75"/>
    <w:rsid w:val="003D4352"/>
    <w:rsid w:val="003E18F4"/>
    <w:rsid w:val="003E29B5"/>
    <w:rsid w:val="003E2DA4"/>
    <w:rsid w:val="003E2E35"/>
    <w:rsid w:val="003E5C3C"/>
    <w:rsid w:val="003E5C47"/>
    <w:rsid w:val="003F2D21"/>
    <w:rsid w:val="003F3BBC"/>
    <w:rsid w:val="003F5439"/>
    <w:rsid w:val="004076E9"/>
    <w:rsid w:val="00414813"/>
    <w:rsid w:val="00416DC1"/>
    <w:rsid w:val="004208C7"/>
    <w:rsid w:val="00422B9D"/>
    <w:rsid w:val="0042568D"/>
    <w:rsid w:val="004264B3"/>
    <w:rsid w:val="0042676C"/>
    <w:rsid w:val="004307A5"/>
    <w:rsid w:val="00430C48"/>
    <w:rsid w:val="00433881"/>
    <w:rsid w:val="00433CB5"/>
    <w:rsid w:val="00435CFB"/>
    <w:rsid w:val="00441BE4"/>
    <w:rsid w:val="0044224C"/>
    <w:rsid w:val="0044278A"/>
    <w:rsid w:val="00443639"/>
    <w:rsid w:val="00446355"/>
    <w:rsid w:val="0044774A"/>
    <w:rsid w:val="004551EE"/>
    <w:rsid w:val="004556CC"/>
    <w:rsid w:val="004563DD"/>
    <w:rsid w:val="00462440"/>
    <w:rsid w:val="004652D3"/>
    <w:rsid w:val="004657B2"/>
    <w:rsid w:val="004722C2"/>
    <w:rsid w:val="00473A05"/>
    <w:rsid w:val="00484CE2"/>
    <w:rsid w:val="00485D17"/>
    <w:rsid w:val="00487F6E"/>
    <w:rsid w:val="004914CB"/>
    <w:rsid w:val="00495A93"/>
    <w:rsid w:val="00497369"/>
    <w:rsid w:val="004A49AE"/>
    <w:rsid w:val="004A5D71"/>
    <w:rsid w:val="004A786E"/>
    <w:rsid w:val="004B09C3"/>
    <w:rsid w:val="004B4538"/>
    <w:rsid w:val="004B5569"/>
    <w:rsid w:val="004B62EF"/>
    <w:rsid w:val="004C01A7"/>
    <w:rsid w:val="004D18E3"/>
    <w:rsid w:val="004D1C0F"/>
    <w:rsid w:val="004D539A"/>
    <w:rsid w:val="004E105E"/>
    <w:rsid w:val="004E6955"/>
    <w:rsid w:val="004F07A8"/>
    <w:rsid w:val="004F0BDC"/>
    <w:rsid w:val="004F3956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45FD"/>
    <w:rsid w:val="00525018"/>
    <w:rsid w:val="00526196"/>
    <w:rsid w:val="005263CD"/>
    <w:rsid w:val="0052773A"/>
    <w:rsid w:val="00527AAD"/>
    <w:rsid w:val="00532A1E"/>
    <w:rsid w:val="00535EF8"/>
    <w:rsid w:val="00541407"/>
    <w:rsid w:val="00543DF4"/>
    <w:rsid w:val="00547C3A"/>
    <w:rsid w:val="00551462"/>
    <w:rsid w:val="0055169E"/>
    <w:rsid w:val="005528BF"/>
    <w:rsid w:val="005534DE"/>
    <w:rsid w:val="005540B3"/>
    <w:rsid w:val="0055517D"/>
    <w:rsid w:val="00557E4E"/>
    <w:rsid w:val="005603E9"/>
    <w:rsid w:val="00560F4E"/>
    <w:rsid w:val="00561EFF"/>
    <w:rsid w:val="00565200"/>
    <w:rsid w:val="0056698E"/>
    <w:rsid w:val="00566D97"/>
    <w:rsid w:val="00567484"/>
    <w:rsid w:val="00567DE5"/>
    <w:rsid w:val="00567E59"/>
    <w:rsid w:val="00576F0F"/>
    <w:rsid w:val="00583A1F"/>
    <w:rsid w:val="00585647"/>
    <w:rsid w:val="00585A3D"/>
    <w:rsid w:val="00585C3D"/>
    <w:rsid w:val="00586D3A"/>
    <w:rsid w:val="00591CC1"/>
    <w:rsid w:val="005A1916"/>
    <w:rsid w:val="005A4B10"/>
    <w:rsid w:val="005A5AB6"/>
    <w:rsid w:val="005A7F30"/>
    <w:rsid w:val="005B580D"/>
    <w:rsid w:val="005B65B5"/>
    <w:rsid w:val="005C0AC0"/>
    <w:rsid w:val="005C77DE"/>
    <w:rsid w:val="005D742D"/>
    <w:rsid w:val="005E0503"/>
    <w:rsid w:val="005E12B3"/>
    <w:rsid w:val="005E1624"/>
    <w:rsid w:val="005E1D00"/>
    <w:rsid w:val="005E1E0C"/>
    <w:rsid w:val="005E2288"/>
    <w:rsid w:val="005E3236"/>
    <w:rsid w:val="005E387E"/>
    <w:rsid w:val="005E53CE"/>
    <w:rsid w:val="005E721D"/>
    <w:rsid w:val="005F1955"/>
    <w:rsid w:val="005F5051"/>
    <w:rsid w:val="005F72D5"/>
    <w:rsid w:val="006008A3"/>
    <w:rsid w:val="00604D3F"/>
    <w:rsid w:val="00605CA8"/>
    <w:rsid w:val="00605DE5"/>
    <w:rsid w:val="00606B2E"/>
    <w:rsid w:val="006077BF"/>
    <w:rsid w:val="00607877"/>
    <w:rsid w:val="006105EA"/>
    <w:rsid w:val="00613E0F"/>
    <w:rsid w:val="006149C4"/>
    <w:rsid w:val="006167AA"/>
    <w:rsid w:val="0062260B"/>
    <w:rsid w:val="0062483F"/>
    <w:rsid w:val="00626D2D"/>
    <w:rsid w:val="00632BF9"/>
    <w:rsid w:val="00632F5C"/>
    <w:rsid w:val="00635CBB"/>
    <w:rsid w:val="006378DA"/>
    <w:rsid w:val="00637EE7"/>
    <w:rsid w:val="00647912"/>
    <w:rsid w:val="0065050C"/>
    <w:rsid w:val="00652716"/>
    <w:rsid w:val="006545AD"/>
    <w:rsid w:val="0065467C"/>
    <w:rsid w:val="0065643C"/>
    <w:rsid w:val="00660340"/>
    <w:rsid w:val="006621BC"/>
    <w:rsid w:val="0066271B"/>
    <w:rsid w:val="00663BD8"/>
    <w:rsid w:val="006648CD"/>
    <w:rsid w:val="0067471F"/>
    <w:rsid w:val="00674BB2"/>
    <w:rsid w:val="006759A4"/>
    <w:rsid w:val="006761FD"/>
    <w:rsid w:val="0067699A"/>
    <w:rsid w:val="0068062A"/>
    <w:rsid w:val="0068232B"/>
    <w:rsid w:val="00683118"/>
    <w:rsid w:val="00690009"/>
    <w:rsid w:val="00690C3B"/>
    <w:rsid w:val="00691032"/>
    <w:rsid w:val="00692070"/>
    <w:rsid w:val="006A0432"/>
    <w:rsid w:val="006A149B"/>
    <w:rsid w:val="006A23DD"/>
    <w:rsid w:val="006A4EB3"/>
    <w:rsid w:val="006A73FD"/>
    <w:rsid w:val="006B0653"/>
    <w:rsid w:val="006B162F"/>
    <w:rsid w:val="006B2F2A"/>
    <w:rsid w:val="006B4A50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E5C5E"/>
    <w:rsid w:val="006E65E9"/>
    <w:rsid w:val="006E6B2E"/>
    <w:rsid w:val="006F05B1"/>
    <w:rsid w:val="006F17EE"/>
    <w:rsid w:val="007018B7"/>
    <w:rsid w:val="00705188"/>
    <w:rsid w:val="00706853"/>
    <w:rsid w:val="00706DD4"/>
    <w:rsid w:val="00710D1C"/>
    <w:rsid w:val="007118B5"/>
    <w:rsid w:val="00717756"/>
    <w:rsid w:val="007238C0"/>
    <w:rsid w:val="0072474A"/>
    <w:rsid w:val="00725408"/>
    <w:rsid w:val="00725B27"/>
    <w:rsid w:val="00725C14"/>
    <w:rsid w:val="0072785A"/>
    <w:rsid w:val="00730741"/>
    <w:rsid w:val="00731440"/>
    <w:rsid w:val="00733D1B"/>
    <w:rsid w:val="00740439"/>
    <w:rsid w:val="00740888"/>
    <w:rsid w:val="00743857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06EC"/>
    <w:rsid w:val="007A3EDB"/>
    <w:rsid w:val="007B4259"/>
    <w:rsid w:val="007B4C06"/>
    <w:rsid w:val="007B55F2"/>
    <w:rsid w:val="007B59D8"/>
    <w:rsid w:val="007C09AC"/>
    <w:rsid w:val="007C4C5B"/>
    <w:rsid w:val="007C6510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338B"/>
    <w:rsid w:val="007F51A7"/>
    <w:rsid w:val="007F5DF0"/>
    <w:rsid w:val="007F6DF6"/>
    <w:rsid w:val="007F7236"/>
    <w:rsid w:val="00801BA6"/>
    <w:rsid w:val="00811416"/>
    <w:rsid w:val="00815D29"/>
    <w:rsid w:val="00821BBE"/>
    <w:rsid w:val="00824CE9"/>
    <w:rsid w:val="0082652D"/>
    <w:rsid w:val="008303A6"/>
    <w:rsid w:val="00831FA2"/>
    <w:rsid w:val="00832733"/>
    <w:rsid w:val="00834538"/>
    <w:rsid w:val="0083680A"/>
    <w:rsid w:val="00842499"/>
    <w:rsid w:val="00842E3A"/>
    <w:rsid w:val="008459E3"/>
    <w:rsid w:val="00845A94"/>
    <w:rsid w:val="0084748E"/>
    <w:rsid w:val="00847E8A"/>
    <w:rsid w:val="008501A3"/>
    <w:rsid w:val="00851C75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C6C"/>
    <w:rsid w:val="00875E5A"/>
    <w:rsid w:val="008764FC"/>
    <w:rsid w:val="008805AA"/>
    <w:rsid w:val="00881E62"/>
    <w:rsid w:val="00883FF4"/>
    <w:rsid w:val="00893F81"/>
    <w:rsid w:val="00894D01"/>
    <w:rsid w:val="008976D9"/>
    <w:rsid w:val="00897BDF"/>
    <w:rsid w:val="008A1E97"/>
    <w:rsid w:val="008A25A6"/>
    <w:rsid w:val="008B1FC8"/>
    <w:rsid w:val="008B37FD"/>
    <w:rsid w:val="008B6767"/>
    <w:rsid w:val="008B67E9"/>
    <w:rsid w:val="008C0440"/>
    <w:rsid w:val="008C1400"/>
    <w:rsid w:val="008D0909"/>
    <w:rsid w:val="008D1317"/>
    <w:rsid w:val="008E0DE5"/>
    <w:rsid w:val="008E6C9F"/>
    <w:rsid w:val="008E6D70"/>
    <w:rsid w:val="008E7578"/>
    <w:rsid w:val="008E7E9E"/>
    <w:rsid w:val="008F28B1"/>
    <w:rsid w:val="008F3CD8"/>
    <w:rsid w:val="008F5DF8"/>
    <w:rsid w:val="008F7B5F"/>
    <w:rsid w:val="009034FA"/>
    <w:rsid w:val="009040BF"/>
    <w:rsid w:val="0090455C"/>
    <w:rsid w:val="00906BD1"/>
    <w:rsid w:val="009105E1"/>
    <w:rsid w:val="0091078D"/>
    <w:rsid w:val="00910B6B"/>
    <w:rsid w:val="00923596"/>
    <w:rsid w:val="009246DD"/>
    <w:rsid w:val="00927708"/>
    <w:rsid w:val="00933D46"/>
    <w:rsid w:val="0093431C"/>
    <w:rsid w:val="00940667"/>
    <w:rsid w:val="00941128"/>
    <w:rsid w:val="00942D93"/>
    <w:rsid w:val="009454DE"/>
    <w:rsid w:val="00947939"/>
    <w:rsid w:val="00953206"/>
    <w:rsid w:val="00955B20"/>
    <w:rsid w:val="00956EC5"/>
    <w:rsid w:val="009646A9"/>
    <w:rsid w:val="00964DE6"/>
    <w:rsid w:val="00971485"/>
    <w:rsid w:val="0097360E"/>
    <w:rsid w:val="00980B3C"/>
    <w:rsid w:val="0098483C"/>
    <w:rsid w:val="0098594E"/>
    <w:rsid w:val="00986B21"/>
    <w:rsid w:val="00990253"/>
    <w:rsid w:val="00990DB4"/>
    <w:rsid w:val="009944D6"/>
    <w:rsid w:val="009958CB"/>
    <w:rsid w:val="00997984"/>
    <w:rsid w:val="00997C40"/>
    <w:rsid w:val="009A0D66"/>
    <w:rsid w:val="009B2F7D"/>
    <w:rsid w:val="009B31B2"/>
    <w:rsid w:val="009B3956"/>
    <w:rsid w:val="009C54FA"/>
    <w:rsid w:val="009C660E"/>
    <w:rsid w:val="009C723F"/>
    <w:rsid w:val="009D0487"/>
    <w:rsid w:val="009D102B"/>
    <w:rsid w:val="009D1F88"/>
    <w:rsid w:val="009D1FFB"/>
    <w:rsid w:val="009D21BE"/>
    <w:rsid w:val="009D22EB"/>
    <w:rsid w:val="009D2CF7"/>
    <w:rsid w:val="009D3B61"/>
    <w:rsid w:val="009D42CC"/>
    <w:rsid w:val="009D7632"/>
    <w:rsid w:val="009F0ED6"/>
    <w:rsid w:val="009F477B"/>
    <w:rsid w:val="00A023CC"/>
    <w:rsid w:val="00A10524"/>
    <w:rsid w:val="00A106C2"/>
    <w:rsid w:val="00A11AC5"/>
    <w:rsid w:val="00A11DB1"/>
    <w:rsid w:val="00A13318"/>
    <w:rsid w:val="00A15AF4"/>
    <w:rsid w:val="00A174A1"/>
    <w:rsid w:val="00A20A7A"/>
    <w:rsid w:val="00A27692"/>
    <w:rsid w:val="00A31FDE"/>
    <w:rsid w:val="00A32674"/>
    <w:rsid w:val="00A32D87"/>
    <w:rsid w:val="00A34FCA"/>
    <w:rsid w:val="00A378A6"/>
    <w:rsid w:val="00A403C5"/>
    <w:rsid w:val="00A41940"/>
    <w:rsid w:val="00A41BEA"/>
    <w:rsid w:val="00A43ED8"/>
    <w:rsid w:val="00A443F4"/>
    <w:rsid w:val="00A44878"/>
    <w:rsid w:val="00A4533F"/>
    <w:rsid w:val="00A47531"/>
    <w:rsid w:val="00A47733"/>
    <w:rsid w:val="00A47AA5"/>
    <w:rsid w:val="00A552D6"/>
    <w:rsid w:val="00A5614F"/>
    <w:rsid w:val="00A57F54"/>
    <w:rsid w:val="00A6054A"/>
    <w:rsid w:val="00A6127E"/>
    <w:rsid w:val="00A6128D"/>
    <w:rsid w:val="00A62F2B"/>
    <w:rsid w:val="00A6464D"/>
    <w:rsid w:val="00A65DF8"/>
    <w:rsid w:val="00A71E4F"/>
    <w:rsid w:val="00A727A8"/>
    <w:rsid w:val="00A7411A"/>
    <w:rsid w:val="00A74725"/>
    <w:rsid w:val="00A76733"/>
    <w:rsid w:val="00A909FA"/>
    <w:rsid w:val="00A90F34"/>
    <w:rsid w:val="00A91C14"/>
    <w:rsid w:val="00A94E66"/>
    <w:rsid w:val="00AA3F35"/>
    <w:rsid w:val="00AA6CCD"/>
    <w:rsid w:val="00AB3F38"/>
    <w:rsid w:val="00AB76C8"/>
    <w:rsid w:val="00AC0AD4"/>
    <w:rsid w:val="00AC107F"/>
    <w:rsid w:val="00AC21A5"/>
    <w:rsid w:val="00AC4022"/>
    <w:rsid w:val="00AC62CF"/>
    <w:rsid w:val="00AD07E7"/>
    <w:rsid w:val="00AD28CB"/>
    <w:rsid w:val="00AD540E"/>
    <w:rsid w:val="00AD5D24"/>
    <w:rsid w:val="00AE366E"/>
    <w:rsid w:val="00AE6A54"/>
    <w:rsid w:val="00AF52DE"/>
    <w:rsid w:val="00B00628"/>
    <w:rsid w:val="00B00B0E"/>
    <w:rsid w:val="00B00E23"/>
    <w:rsid w:val="00B016A4"/>
    <w:rsid w:val="00B037E8"/>
    <w:rsid w:val="00B03CC7"/>
    <w:rsid w:val="00B03CC9"/>
    <w:rsid w:val="00B05C53"/>
    <w:rsid w:val="00B10633"/>
    <w:rsid w:val="00B122F3"/>
    <w:rsid w:val="00B2135B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419CF"/>
    <w:rsid w:val="00B4439D"/>
    <w:rsid w:val="00B51184"/>
    <w:rsid w:val="00B53156"/>
    <w:rsid w:val="00B65801"/>
    <w:rsid w:val="00B671DC"/>
    <w:rsid w:val="00B833F2"/>
    <w:rsid w:val="00B87A3D"/>
    <w:rsid w:val="00B90CAE"/>
    <w:rsid w:val="00B92B95"/>
    <w:rsid w:val="00BA0781"/>
    <w:rsid w:val="00BA0C66"/>
    <w:rsid w:val="00BA532D"/>
    <w:rsid w:val="00BA6212"/>
    <w:rsid w:val="00BA6627"/>
    <w:rsid w:val="00BB0CD6"/>
    <w:rsid w:val="00BB1BF6"/>
    <w:rsid w:val="00BB1CEF"/>
    <w:rsid w:val="00BB38A7"/>
    <w:rsid w:val="00BB6BE2"/>
    <w:rsid w:val="00BB7893"/>
    <w:rsid w:val="00BC2E01"/>
    <w:rsid w:val="00BD0C93"/>
    <w:rsid w:val="00BD5445"/>
    <w:rsid w:val="00BE038A"/>
    <w:rsid w:val="00BE3423"/>
    <w:rsid w:val="00BE52DF"/>
    <w:rsid w:val="00BE6544"/>
    <w:rsid w:val="00BF34F4"/>
    <w:rsid w:val="00BF44F4"/>
    <w:rsid w:val="00BF4919"/>
    <w:rsid w:val="00BF4A50"/>
    <w:rsid w:val="00C01F45"/>
    <w:rsid w:val="00C02BED"/>
    <w:rsid w:val="00C05548"/>
    <w:rsid w:val="00C06666"/>
    <w:rsid w:val="00C0754E"/>
    <w:rsid w:val="00C07B27"/>
    <w:rsid w:val="00C07DDD"/>
    <w:rsid w:val="00C20594"/>
    <w:rsid w:val="00C231BE"/>
    <w:rsid w:val="00C23432"/>
    <w:rsid w:val="00C243CD"/>
    <w:rsid w:val="00C24770"/>
    <w:rsid w:val="00C30415"/>
    <w:rsid w:val="00C33D57"/>
    <w:rsid w:val="00C3593E"/>
    <w:rsid w:val="00C3692A"/>
    <w:rsid w:val="00C410EF"/>
    <w:rsid w:val="00C4456E"/>
    <w:rsid w:val="00C47403"/>
    <w:rsid w:val="00C5300F"/>
    <w:rsid w:val="00C53E2D"/>
    <w:rsid w:val="00C55600"/>
    <w:rsid w:val="00C56550"/>
    <w:rsid w:val="00C572D7"/>
    <w:rsid w:val="00C61D88"/>
    <w:rsid w:val="00C678B4"/>
    <w:rsid w:val="00C728F6"/>
    <w:rsid w:val="00C84A00"/>
    <w:rsid w:val="00C85681"/>
    <w:rsid w:val="00C9066B"/>
    <w:rsid w:val="00C90958"/>
    <w:rsid w:val="00C925E4"/>
    <w:rsid w:val="00CA1AF3"/>
    <w:rsid w:val="00CA4313"/>
    <w:rsid w:val="00CA7616"/>
    <w:rsid w:val="00CB2568"/>
    <w:rsid w:val="00CB5774"/>
    <w:rsid w:val="00CB5D21"/>
    <w:rsid w:val="00CC066E"/>
    <w:rsid w:val="00CC0C95"/>
    <w:rsid w:val="00CC34E5"/>
    <w:rsid w:val="00CC6D2D"/>
    <w:rsid w:val="00CC6F06"/>
    <w:rsid w:val="00CC72EB"/>
    <w:rsid w:val="00CC75F8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CF7F52"/>
    <w:rsid w:val="00D004A3"/>
    <w:rsid w:val="00D02160"/>
    <w:rsid w:val="00D0520A"/>
    <w:rsid w:val="00D05358"/>
    <w:rsid w:val="00D10633"/>
    <w:rsid w:val="00D14590"/>
    <w:rsid w:val="00D1518D"/>
    <w:rsid w:val="00D1714E"/>
    <w:rsid w:val="00D23AEA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075"/>
    <w:rsid w:val="00D51CD2"/>
    <w:rsid w:val="00D52F60"/>
    <w:rsid w:val="00D5621E"/>
    <w:rsid w:val="00D566BB"/>
    <w:rsid w:val="00D572E2"/>
    <w:rsid w:val="00D6154E"/>
    <w:rsid w:val="00D617C4"/>
    <w:rsid w:val="00D646B2"/>
    <w:rsid w:val="00D660F9"/>
    <w:rsid w:val="00D72EEE"/>
    <w:rsid w:val="00D76A56"/>
    <w:rsid w:val="00D81C29"/>
    <w:rsid w:val="00D82D6E"/>
    <w:rsid w:val="00D832A9"/>
    <w:rsid w:val="00D91878"/>
    <w:rsid w:val="00D920A3"/>
    <w:rsid w:val="00D924DE"/>
    <w:rsid w:val="00D94D0B"/>
    <w:rsid w:val="00D9743E"/>
    <w:rsid w:val="00D977C5"/>
    <w:rsid w:val="00DA277A"/>
    <w:rsid w:val="00DA7448"/>
    <w:rsid w:val="00DA7978"/>
    <w:rsid w:val="00DA7EDD"/>
    <w:rsid w:val="00DB215F"/>
    <w:rsid w:val="00DB71F1"/>
    <w:rsid w:val="00DC08C8"/>
    <w:rsid w:val="00DC09F0"/>
    <w:rsid w:val="00DD1F91"/>
    <w:rsid w:val="00DD4630"/>
    <w:rsid w:val="00DD463E"/>
    <w:rsid w:val="00DD704B"/>
    <w:rsid w:val="00DD7F0F"/>
    <w:rsid w:val="00DE0AB9"/>
    <w:rsid w:val="00DE0DE2"/>
    <w:rsid w:val="00DE1DFC"/>
    <w:rsid w:val="00DE2294"/>
    <w:rsid w:val="00DE3307"/>
    <w:rsid w:val="00DE791F"/>
    <w:rsid w:val="00DE7E87"/>
    <w:rsid w:val="00DF0084"/>
    <w:rsid w:val="00DF7B0B"/>
    <w:rsid w:val="00DF7E8D"/>
    <w:rsid w:val="00E03E10"/>
    <w:rsid w:val="00E0452F"/>
    <w:rsid w:val="00E0597F"/>
    <w:rsid w:val="00E06895"/>
    <w:rsid w:val="00E0713E"/>
    <w:rsid w:val="00E103FF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47C"/>
    <w:rsid w:val="00E61183"/>
    <w:rsid w:val="00E61DF4"/>
    <w:rsid w:val="00E6339B"/>
    <w:rsid w:val="00E674BE"/>
    <w:rsid w:val="00E709C7"/>
    <w:rsid w:val="00E72F8E"/>
    <w:rsid w:val="00E73B87"/>
    <w:rsid w:val="00E74814"/>
    <w:rsid w:val="00E7672F"/>
    <w:rsid w:val="00E85A5A"/>
    <w:rsid w:val="00E872D0"/>
    <w:rsid w:val="00E94697"/>
    <w:rsid w:val="00E97626"/>
    <w:rsid w:val="00EA0230"/>
    <w:rsid w:val="00EA1DFD"/>
    <w:rsid w:val="00EA28E1"/>
    <w:rsid w:val="00EA2DCA"/>
    <w:rsid w:val="00EA358E"/>
    <w:rsid w:val="00EA39BB"/>
    <w:rsid w:val="00EA50F6"/>
    <w:rsid w:val="00EB0B8B"/>
    <w:rsid w:val="00EB1521"/>
    <w:rsid w:val="00EB2A39"/>
    <w:rsid w:val="00EB52E0"/>
    <w:rsid w:val="00EB6253"/>
    <w:rsid w:val="00EC303F"/>
    <w:rsid w:val="00EC3183"/>
    <w:rsid w:val="00ED03F7"/>
    <w:rsid w:val="00ED1016"/>
    <w:rsid w:val="00ED5317"/>
    <w:rsid w:val="00ED65F7"/>
    <w:rsid w:val="00EE1C45"/>
    <w:rsid w:val="00EE2CF3"/>
    <w:rsid w:val="00EE76B4"/>
    <w:rsid w:val="00EF30AB"/>
    <w:rsid w:val="00EF617D"/>
    <w:rsid w:val="00F04C4F"/>
    <w:rsid w:val="00F07F9B"/>
    <w:rsid w:val="00F1445C"/>
    <w:rsid w:val="00F15A7D"/>
    <w:rsid w:val="00F164C7"/>
    <w:rsid w:val="00F2100B"/>
    <w:rsid w:val="00F21F17"/>
    <w:rsid w:val="00F2677F"/>
    <w:rsid w:val="00F35E5A"/>
    <w:rsid w:val="00F36451"/>
    <w:rsid w:val="00F36774"/>
    <w:rsid w:val="00F37F90"/>
    <w:rsid w:val="00F4020B"/>
    <w:rsid w:val="00F423A4"/>
    <w:rsid w:val="00F427A6"/>
    <w:rsid w:val="00F43473"/>
    <w:rsid w:val="00F4348F"/>
    <w:rsid w:val="00F4475D"/>
    <w:rsid w:val="00F4792C"/>
    <w:rsid w:val="00F52F0D"/>
    <w:rsid w:val="00F52FF5"/>
    <w:rsid w:val="00F555D6"/>
    <w:rsid w:val="00F55BB6"/>
    <w:rsid w:val="00F55BE0"/>
    <w:rsid w:val="00F634E8"/>
    <w:rsid w:val="00F645F8"/>
    <w:rsid w:val="00F74C9B"/>
    <w:rsid w:val="00F77EAF"/>
    <w:rsid w:val="00F800D7"/>
    <w:rsid w:val="00F8229C"/>
    <w:rsid w:val="00F93D68"/>
    <w:rsid w:val="00F95EBA"/>
    <w:rsid w:val="00F97F53"/>
    <w:rsid w:val="00FA166C"/>
    <w:rsid w:val="00FA6381"/>
    <w:rsid w:val="00FA6860"/>
    <w:rsid w:val="00FA6D4E"/>
    <w:rsid w:val="00FB1989"/>
    <w:rsid w:val="00FB410D"/>
    <w:rsid w:val="00FB619F"/>
    <w:rsid w:val="00FB66F5"/>
    <w:rsid w:val="00FB79E4"/>
    <w:rsid w:val="00FC095E"/>
    <w:rsid w:val="00FC2222"/>
    <w:rsid w:val="00FC357E"/>
    <w:rsid w:val="00FC4A7C"/>
    <w:rsid w:val="00FC5A91"/>
    <w:rsid w:val="00FC5CFC"/>
    <w:rsid w:val="00FC6BE5"/>
    <w:rsid w:val="00FC70BB"/>
    <w:rsid w:val="00FC7FCD"/>
    <w:rsid w:val="00FD22B9"/>
    <w:rsid w:val="00FD4C5B"/>
    <w:rsid w:val="00FD6CF1"/>
    <w:rsid w:val="00FD726E"/>
    <w:rsid w:val="00FD75B5"/>
    <w:rsid w:val="00FE017F"/>
    <w:rsid w:val="00FE1FB6"/>
    <w:rsid w:val="00FE38E9"/>
    <w:rsid w:val="00FE3B14"/>
    <w:rsid w:val="00FF0D7E"/>
    <w:rsid w:val="00FF0EEE"/>
    <w:rsid w:val="00FF18CF"/>
    <w:rsid w:val="00FF2FBA"/>
    <w:rsid w:val="00FF6F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  <w14:docId w14:val="6C7DC290"/>
  <w15:docId w15:val="{307A3D26-B68F-4617-936E-DE6D8C666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25B27"/>
  </w:style>
  <w:style w:type="paragraph" w:styleId="Titolo1">
    <w:name w:val="heading 1"/>
    <w:basedOn w:val="Normale"/>
    <w:next w:val="Normale"/>
    <w:qFormat/>
    <w:rsid w:val="00A2769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A2769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A2769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rsid w:val="00A2769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rsid w:val="00A2769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rsid w:val="00A2769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rsid w:val="00A27692"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rsid w:val="00A27692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A27692"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A2769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A27692"/>
  </w:style>
  <w:style w:type="character" w:styleId="Collegamentoipertestuale">
    <w:name w:val="Hyperlink"/>
    <w:rsid w:val="00A27692"/>
    <w:rPr>
      <w:color w:val="0000FF"/>
      <w:u w:val="single"/>
    </w:rPr>
  </w:style>
  <w:style w:type="paragraph" w:customStyle="1" w:styleId="Corpodeltesto1">
    <w:name w:val="Corpo del testo1"/>
    <w:basedOn w:val="Normale"/>
    <w:rsid w:val="00A27692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  <w:rsid w:val="00A27692"/>
  </w:style>
  <w:style w:type="character" w:styleId="Rimandonotaapidipagina">
    <w:name w:val="footnote reference"/>
    <w:semiHidden/>
    <w:rsid w:val="00A27692"/>
    <w:rPr>
      <w:vertAlign w:val="superscript"/>
    </w:rPr>
  </w:style>
  <w:style w:type="paragraph" w:styleId="Intestazione">
    <w:name w:val="header"/>
    <w:basedOn w:val="Normale"/>
    <w:rsid w:val="00A27692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Comma">
    <w:name w:val="Comma"/>
    <w:basedOn w:val="Paragrafoelenco"/>
    <w:link w:val="CommaCarattere"/>
    <w:qFormat/>
    <w:rsid w:val="006A23DD"/>
    <w:pPr>
      <w:numPr>
        <w:numId w:val="29"/>
      </w:numPr>
      <w:spacing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6A23DD"/>
    <w:rPr>
      <w:rFonts w:ascii="Calibri" w:hAnsi="Calibri"/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39523B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locked/>
    <w:rsid w:val="0039523B"/>
    <w:rPr>
      <w:rFonts w:ascii="Calibri" w:hAnsi="Calibri" w:cs="Calibri"/>
      <w:b/>
      <w:bCs/>
      <w:sz w:val="22"/>
      <w:szCs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EA1DFD"/>
    <w:rPr>
      <w:color w:val="605E5C"/>
      <w:shd w:val="clear" w:color="auto" w:fill="E1DFDD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C0AC0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51C6"/>
  </w:style>
  <w:style w:type="table" w:customStyle="1" w:styleId="TableGrid">
    <w:name w:val="TableGrid"/>
    <w:rsid w:val="00725B2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A45620-D751-40E7-9214-89F9FF31A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1793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Utente</cp:lastModifiedBy>
  <cp:revision>6</cp:revision>
  <cp:lastPrinted>2023-07-11T10:34:00Z</cp:lastPrinted>
  <dcterms:created xsi:type="dcterms:W3CDTF">2023-11-19T16:46:00Z</dcterms:created>
  <dcterms:modified xsi:type="dcterms:W3CDTF">2024-09-25T07:47:00Z</dcterms:modified>
</cp:coreProperties>
</file>