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3135" w14:textId="77777777" w:rsidR="00326489" w:rsidRPr="003F4C33" w:rsidRDefault="00326489" w:rsidP="00326489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</w:rPr>
      </w:pPr>
      <w:r w:rsidRPr="003F4C33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2 </w:t>
      </w:r>
      <w:proofErr w:type="gramStart"/>
      <w:r w:rsidRPr="003F4C33">
        <w:rPr>
          <w:rFonts w:eastAsiaTheme="minorEastAsia"/>
          <w:b/>
          <w:sz w:val="22"/>
          <w:szCs w:val="22"/>
          <w:u w:val="single"/>
          <w:lang w:eastAsia="ar-SA"/>
        </w:rPr>
        <w:t>-  Scheda</w:t>
      </w:r>
      <w:proofErr w:type="gramEnd"/>
      <w:r w:rsidRPr="003F4C33">
        <w:rPr>
          <w:rFonts w:eastAsiaTheme="minorEastAsia"/>
          <w:b/>
          <w:sz w:val="22"/>
          <w:szCs w:val="22"/>
          <w:u w:val="single"/>
          <w:lang w:eastAsia="ar-SA"/>
        </w:rPr>
        <w:t xml:space="preserve"> di autovalutazione</w:t>
      </w:r>
    </w:p>
    <w:p w14:paraId="119D7FAB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>Alla Dirigente Scolastica</w:t>
      </w:r>
    </w:p>
    <w:p w14:paraId="62378C8D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 xml:space="preserve">dell’I.C. “Dante Alighieri” </w:t>
      </w:r>
    </w:p>
    <w:p w14:paraId="0817D75D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>di Sciacca</w:t>
      </w:r>
    </w:p>
    <w:p w14:paraId="15ADD1F8" w14:textId="77777777" w:rsidR="00326489" w:rsidRPr="003F4C33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485CE000" w14:textId="77777777" w:rsidR="00326489" w:rsidRPr="003F4C33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6F44D4D2" w14:textId="77777777" w:rsidR="00946D82" w:rsidRPr="00540F78" w:rsidRDefault="00946D82" w:rsidP="00946D82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3EA5687C" w14:textId="77777777" w:rsidR="00946D82" w:rsidRPr="00540F78" w:rsidRDefault="00946D82" w:rsidP="00946D82">
      <w:pPr>
        <w:autoSpaceDE w:val="0"/>
        <w:spacing w:line="276" w:lineRule="auto"/>
        <w:ind w:left="5664" w:firstLine="708"/>
        <w:jc w:val="both"/>
        <w:rPr>
          <w:rFonts w:eastAsiaTheme="minorEastAsia"/>
          <w:sz w:val="22"/>
          <w:szCs w:val="22"/>
        </w:rPr>
      </w:pPr>
    </w:p>
    <w:p w14:paraId="6AA641F9" w14:textId="77777777" w:rsidR="00946D82" w:rsidRDefault="00946D82" w:rsidP="00946D82">
      <w:pPr>
        <w:spacing w:before="1"/>
        <w:ind w:left="103" w:right="105"/>
        <w:jc w:val="both"/>
      </w:pPr>
      <w:r>
        <w:rPr>
          <w:b/>
          <w:sz w:val="23"/>
        </w:rPr>
        <w:t xml:space="preserve">AVVISO PUBBLICO PER LA SELEZIONE FIGURE PROFESSIONALI INTERNE ED ESTERNE DA IMPIEGARE NELL'AMBITO DEL PROGETTO </w:t>
      </w:r>
      <w: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</w:t>
      </w:r>
      <w:r>
        <w:rPr>
          <w:b/>
        </w:rPr>
        <w:t>Agenda SUD</w:t>
      </w:r>
      <w:r>
        <w:t>”.</w:t>
      </w:r>
    </w:p>
    <w:p w14:paraId="073DE100" w14:textId="77777777" w:rsidR="00946D82" w:rsidRPr="0024205F" w:rsidRDefault="00946D82" w:rsidP="00946D82">
      <w:pPr>
        <w:spacing w:before="1"/>
        <w:ind w:left="103" w:right="105"/>
        <w:jc w:val="both"/>
        <w:rPr>
          <w:b/>
          <w:sz w:val="23"/>
        </w:rPr>
      </w:pPr>
    </w:p>
    <w:p w14:paraId="6BED73EC" w14:textId="77777777" w:rsidR="00946D82" w:rsidRPr="0024205F" w:rsidRDefault="00946D82" w:rsidP="00946D82">
      <w:pPr>
        <w:ind w:left="103" w:right="-83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Codice</w:t>
      </w:r>
      <w:r w:rsidRPr="0024205F">
        <w:rPr>
          <w:b/>
          <w:spacing w:val="-8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7"/>
          <w:sz w:val="24"/>
          <w:szCs w:val="24"/>
        </w:rPr>
        <w:t xml:space="preserve"> </w:t>
      </w:r>
      <w:r w:rsidRPr="0024205F">
        <w:rPr>
          <w:b/>
          <w:bCs/>
          <w:sz w:val="24"/>
          <w:szCs w:val="24"/>
        </w:rPr>
        <w:t>10.2.2A-FSEPON-SI-2024-2</w:t>
      </w:r>
      <w:r w:rsidRPr="000501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4205F">
        <w:rPr>
          <w:b/>
          <w:sz w:val="24"/>
          <w:szCs w:val="24"/>
        </w:rPr>
        <w:t xml:space="preserve">CUP: </w:t>
      </w:r>
      <w:r w:rsidRPr="0024205F">
        <w:rPr>
          <w:b/>
          <w:bCs/>
          <w:sz w:val="24"/>
          <w:szCs w:val="24"/>
        </w:rPr>
        <w:t>D84D23004270001</w:t>
      </w:r>
    </w:p>
    <w:p w14:paraId="0F85040C" w14:textId="77777777" w:rsidR="00946D82" w:rsidRPr="0024205F" w:rsidRDefault="00946D82" w:rsidP="00946D82">
      <w:pPr>
        <w:rPr>
          <w:b/>
          <w:bCs/>
          <w:sz w:val="24"/>
          <w:szCs w:val="24"/>
        </w:rPr>
      </w:pPr>
    </w:p>
    <w:p w14:paraId="7CF8F5A1" w14:textId="77777777" w:rsidR="00946D82" w:rsidRPr="0024205F" w:rsidRDefault="00946D82" w:rsidP="00946D82">
      <w:pPr>
        <w:ind w:right="-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4205F">
        <w:rPr>
          <w:b/>
          <w:sz w:val="24"/>
          <w:szCs w:val="24"/>
        </w:rPr>
        <w:t>Titolo</w:t>
      </w:r>
      <w:r w:rsidRPr="0024205F">
        <w:rPr>
          <w:b/>
          <w:spacing w:val="-14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11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“</w:t>
      </w:r>
      <w:r w:rsidRPr="0024205F">
        <w:rPr>
          <w:b/>
          <w:bCs/>
          <w:sz w:val="24"/>
          <w:szCs w:val="24"/>
        </w:rPr>
        <w:t>COMPETENZE PERCRESCERE</w:t>
      </w:r>
      <w:r w:rsidRPr="0024205F">
        <w:rPr>
          <w:b/>
          <w:sz w:val="24"/>
          <w:szCs w:val="24"/>
        </w:rPr>
        <w:t xml:space="preserve">” </w:t>
      </w:r>
    </w:p>
    <w:p w14:paraId="3BD6DA72" w14:textId="77777777" w:rsidR="009A7C9C" w:rsidRPr="003F4C33" w:rsidRDefault="009A7C9C" w:rsidP="009A7C9C">
      <w:pPr>
        <w:pStyle w:val="Corpotesto"/>
        <w:spacing w:before="6"/>
        <w:rPr>
          <w:rFonts w:ascii="Times New Roman" w:hAnsi="Times New Roman" w:cs="Times New Roman"/>
        </w:rPr>
      </w:pPr>
    </w:p>
    <w:p w14:paraId="3C87096D" w14:textId="77777777" w:rsidR="00326489" w:rsidRPr="003F4C33" w:rsidRDefault="00326489" w:rsidP="00453E8A">
      <w:pPr>
        <w:spacing w:line="600" w:lineRule="auto"/>
        <w:jc w:val="both"/>
        <w:rPr>
          <w:sz w:val="22"/>
          <w:szCs w:val="22"/>
        </w:rPr>
      </w:pPr>
      <w:r w:rsidRPr="003F4C33">
        <w:rPr>
          <w:sz w:val="22"/>
          <w:szCs w:val="22"/>
        </w:rPr>
        <w:t>Il/La</w:t>
      </w:r>
      <w:r w:rsidR="00453E8A" w:rsidRPr="003F4C33">
        <w:rPr>
          <w:sz w:val="22"/>
          <w:szCs w:val="22"/>
        </w:rPr>
        <w:t>_</w:t>
      </w:r>
      <w:r w:rsidRPr="003F4C33">
        <w:rPr>
          <w:sz w:val="22"/>
          <w:szCs w:val="22"/>
        </w:rPr>
        <w:t xml:space="preserve">sottoscritto/a___________________________C.F._____________________________________ nato/a il _________________ a ___________________________________________ </w:t>
      </w:r>
      <w:proofErr w:type="spellStart"/>
      <w:r w:rsidRPr="003F4C33">
        <w:rPr>
          <w:sz w:val="22"/>
          <w:szCs w:val="22"/>
        </w:rPr>
        <w:t>prov</w:t>
      </w:r>
      <w:proofErr w:type="spellEnd"/>
      <w:r w:rsidRPr="003F4C33">
        <w:rPr>
          <w:sz w:val="22"/>
          <w:szCs w:val="22"/>
        </w:rPr>
        <w:t xml:space="preserve"> _____ e residente in _____________________________ </w:t>
      </w:r>
      <w:proofErr w:type="spellStart"/>
      <w:r w:rsidRPr="003F4C33">
        <w:rPr>
          <w:sz w:val="22"/>
          <w:szCs w:val="22"/>
        </w:rPr>
        <w:t>Prov</w:t>
      </w:r>
      <w:proofErr w:type="spellEnd"/>
      <w:r w:rsidRPr="003F4C33">
        <w:rPr>
          <w:sz w:val="22"/>
          <w:szCs w:val="22"/>
        </w:rPr>
        <w:t xml:space="preserve"> _____Via ____________________________ </w:t>
      </w:r>
      <w:proofErr w:type="spellStart"/>
      <w:r w:rsidRPr="003F4C33">
        <w:rPr>
          <w:sz w:val="22"/>
          <w:szCs w:val="22"/>
        </w:rPr>
        <w:t>cap</w:t>
      </w:r>
      <w:proofErr w:type="spellEnd"/>
      <w:r w:rsidRPr="003F4C33">
        <w:rPr>
          <w:sz w:val="22"/>
          <w:szCs w:val="22"/>
        </w:rPr>
        <w:t xml:space="preserve"> _______ </w:t>
      </w:r>
      <w:proofErr w:type="spellStart"/>
      <w:r w:rsidRPr="003F4C33">
        <w:rPr>
          <w:sz w:val="22"/>
          <w:szCs w:val="22"/>
        </w:rPr>
        <w:t>tel</w:t>
      </w:r>
      <w:proofErr w:type="spellEnd"/>
      <w:r w:rsidRPr="003F4C33">
        <w:rPr>
          <w:sz w:val="22"/>
          <w:szCs w:val="22"/>
        </w:rPr>
        <w:t>/</w:t>
      </w:r>
      <w:proofErr w:type="spellStart"/>
      <w:r w:rsidRPr="003F4C33">
        <w:rPr>
          <w:sz w:val="22"/>
          <w:szCs w:val="22"/>
        </w:rPr>
        <w:t>cell</w:t>
      </w:r>
      <w:proofErr w:type="spellEnd"/>
      <w:r w:rsidRPr="003F4C33">
        <w:rPr>
          <w:sz w:val="22"/>
          <w:szCs w:val="22"/>
        </w:rPr>
        <w:t xml:space="preserve">. ___________________ email______________________________________ </w:t>
      </w:r>
    </w:p>
    <w:p w14:paraId="2381756A" w14:textId="77777777" w:rsidR="00326489" w:rsidRPr="003F4C33" w:rsidRDefault="00326489" w:rsidP="00326489">
      <w:pPr>
        <w:jc w:val="both"/>
        <w:rPr>
          <w:sz w:val="22"/>
          <w:szCs w:val="22"/>
        </w:rPr>
      </w:pPr>
      <w:r w:rsidRPr="003F4C33">
        <w:rPr>
          <w:sz w:val="22"/>
          <w:szCs w:val="22"/>
        </w:rPr>
        <w:t xml:space="preserve">avendo preso integrale conoscenza di tutte le norme e condizioni stabilite dall’Avviso di selezione </w:t>
      </w:r>
      <w:r w:rsidR="003F4C33" w:rsidRPr="00946D82">
        <w:rPr>
          <w:sz w:val="22"/>
          <w:szCs w:val="22"/>
        </w:rPr>
        <w:t xml:space="preserve">indicato in epigrafe </w:t>
      </w:r>
      <w:r w:rsidRPr="00946D82">
        <w:rPr>
          <w:sz w:val="22"/>
          <w:szCs w:val="22"/>
        </w:rPr>
        <w:t xml:space="preserve">e </w:t>
      </w:r>
      <w:r w:rsidRPr="003F4C33">
        <w:rPr>
          <w:sz w:val="22"/>
          <w:szCs w:val="22"/>
        </w:rPr>
        <w:t xml:space="preserve">avvalendosi delle disposizioni di cui all'art. 46 del DPR 28/12/2000 n. 445, consapevole delle sanzioni stabilite per le false attestazioni e mendaci dichiarazioni, previste dal Codice Penale e dalle Leggi speciali in materia </w:t>
      </w:r>
    </w:p>
    <w:p w14:paraId="38821CAE" w14:textId="77777777" w:rsidR="00453E8A" w:rsidRPr="003F4C33" w:rsidRDefault="00453E8A" w:rsidP="00326489">
      <w:pPr>
        <w:jc w:val="both"/>
        <w:rPr>
          <w:sz w:val="22"/>
          <w:szCs w:val="22"/>
        </w:rPr>
      </w:pPr>
    </w:p>
    <w:p w14:paraId="72930963" w14:textId="77777777" w:rsidR="00453E8A" w:rsidRPr="003F4C33" w:rsidRDefault="00453E8A" w:rsidP="00326489">
      <w:pPr>
        <w:jc w:val="both"/>
        <w:rPr>
          <w:sz w:val="22"/>
          <w:szCs w:val="22"/>
        </w:rPr>
      </w:pPr>
    </w:p>
    <w:p w14:paraId="0DDC146D" w14:textId="77777777" w:rsidR="00326489" w:rsidRPr="003F4C33" w:rsidRDefault="00326489" w:rsidP="00326489">
      <w:pPr>
        <w:jc w:val="center"/>
        <w:rPr>
          <w:b/>
          <w:sz w:val="22"/>
          <w:szCs w:val="22"/>
        </w:rPr>
      </w:pPr>
      <w:r w:rsidRPr="003F4C33">
        <w:rPr>
          <w:b/>
          <w:sz w:val="22"/>
          <w:szCs w:val="22"/>
        </w:rPr>
        <w:t>DICHIARA</w:t>
      </w:r>
    </w:p>
    <w:p w14:paraId="4F085E02" w14:textId="77777777" w:rsidR="00453E8A" w:rsidRPr="003F4C33" w:rsidRDefault="00453E8A" w:rsidP="00326489">
      <w:pPr>
        <w:jc w:val="center"/>
        <w:rPr>
          <w:b/>
          <w:sz w:val="22"/>
          <w:szCs w:val="22"/>
        </w:rPr>
      </w:pPr>
    </w:p>
    <w:p w14:paraId="0F0B465A" w14:textId="77777777" w:rsidR="00326489" w:rsidRPr="003F4C33" w:rsidRDefault="00326489" w:rsidP="00326489">
      <w:pPr>
        <w:jc w:val="both"/>
        <w:rPr>
          <w:sz w:val="22"/>
          <w:szCs w:val="22"/>
        </w:rPr>
      </w:pPr>
      <w:r w:rsidRPr="003F4C33">
        <w:rPr>
          <w:sz w:val="22"/>
          <w:szCs w:val="22"/>
        </w:rPr>
        <w:t>di essere in possesso dei seguenti titoli ed esperienze</w:t>
      </w:r>
      <w:r w:rsidR="000E79A2" w:rsidRPr="003F4C33">
        <w:rPr>
          <w:sz w:val="22"/>
          <w:szCs w:val="22"/>
        </w:rPr>
        <w:t xml:space="preserve"> (Compilare solo la scheda relativa al percorso indicato nell’istanza di partecipazione)</w:t>
      </w:r>
    </w:p>
    <w:p w14:paraId="40D65473" w14:textId="77777777" w:rsidR="00CA362E" w:rsidRPr="003F4C33" w:rsidRDefault="00CA362E" w:rsidP="00326489">
      <w:pPr>
        <w:jc w:val="both"/>
        <w:rPr>
          <w:sz w:val="22"/>
          <w:szCs w:val="22"/>
        </w:rPr>
      </w:pPr>
    </w:p>
    <w:p w14:paraId="7972A201" w14:textId="77777777" w:rsidR="00CA362E" w:rsidRPr="003F4C33" w:rsidRDefault="00CA362E" w:rsidP="00326489">
      <w:pPr>
        <w:jc w:val="both"/>
        <w:rPr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33"/>
          <w:left w:val="single" w:sz="6" w:space="0" w:color="000033"/>
          <w:bottom w:val="single" w:sz="6" w:space="0" w:color="000033"/>
          <w:right w:val="single" w:sz="6" w:space="0" w:color="000033"/>
          <w:insideH w:val="single" w:sz="6" w:space="0" w:color="000033"/>
          <w:insideV w:val="single" w:sz="6" w:space="0" w:color="000033"/>
        </w:tblBorders>
        <w:tblLook w:val="01E0" w:firstRow="1" w:lastRow="1" w:firstColumn="1" w:lastColumn="1" w:noHBand="0" w:noVBand="0"/>
      </w:tblPr>
      <w:tblGrid>
        <w:gridCol w:w="491"/>
        <w:gridCol w:w="2127"/>
        <w:gridCol w:w="3216"/>
        <w:gridCol w:w="4300"/>
      </w:tblGrid>
      <w:tr w:rsidR="00946D82" w:rsidRPr="008C4923" w14:paraId="233F6CC6" w14:textId="7F725B7F" w:rsidTr="00946D82">
        <w:trPr>
          <w:trHeight w:val="239"/>
        </w:trPr>
        <w:tc>
          <w:tcPr>
            <w:tcW w:w="2878" w:type="pct"/>
            <w:gridSpan w:val="3"/>
          </w:tcPr>
          <w:p w14:paraId="4069506E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  <w:sz w:val="16"/>
              </w:rPr>
            </w:pPr>
          </w:p>
        </w:tc>
        <w:tc>
          <w:tcPr>
            <w:tcW w:w="2122" w:type="pct"/>
          </w:tcPr>
          <w:p w14:paraId="612D0282" w14:textId="77777777" w:rsidR="00946D82" w:rsidRPr="008C4923" w:rsidRDefault="00946D82" w:rsidP="00B21793">
            <w:pPr>
              <w:pStyle w:val="TableParagraph"/>
              <w:ind w:hanging="2"/>
              <w:rPr>
                <w:sz w:val="16"/>
              </w:rPr>
            </w:pPr>
          </w:p>
        </w:tc>
      </w:tr>
      <w:tr w:rsidR="00946D82" w:rsidRPr="008C4923" w14:paraId="03137FE6" w14:textId="16C61A4F" w:rsidTr="00946D82">
        <w:trPr>
          <w:trHeight w:val="583"/>
        </w:trPr>
        <w:tc>
          <w:tcPr>
            <w:tcW w:w="5000" w:type="pct"/>
            <w:gridSpan w:val="4"/>
            <w:shd w:val="clear" w:color="auto" w:fill="DFFCB0"/>
          </w:tcPr>
          <w:p w14:paraId="7CCE741D" w14:textId="77777777" w:rsidR="00946D82" w:rsidRPr="008C4923" w:rsidRDefault="00946D82" w:rsidP="00946D82">
            <w:pPr>
              <w:pStyle w:val="TableParagraph"/>
              <w:spacing w:before="60"/>
              <w:ind w:right="408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8C4923">
              <w:rPr>
                <w:rFonts w:ascii="Times New Roman" w:hAnsi="Times New Roman"/>
                <w:b/>
                <w:sz w:val="20"/>
              </w:rPr>
              <w:t>TABELLA</w:t>
            </w:r>
            <w:r w:rsidRPr="008C4923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PER</w:t>
            </w:r>
            <w:r w:rsidRPr="008C4923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LA</w:t>
            </w:r>
            <w:r w:rsidRPr="008C4923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VALUTAZIONE</w:t>
            </w:r>
            <w:r w:rsidRPr="008C4923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DEI</w:t>
            </w:r>
            <w:r w:rsidRPr="008C4923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TITOLI</w:t>
            </w:r>
          </w:p>
          <w:p w14:paraId="48EBFD73" w14:textId="45359A99" w:rsidR="00946D82" w:rsidRPr="008C4923" w:rsidRDefault="00946D82" w:rsidP="00946D82">
            <w:pPr>
              <w:pStyle w:val="TableParagraph"/>
              <w:spacing w:before="60"/>
              <w:ind w:right="408" w:hanging="2"/>
              <w:jc w:val="center"/>
              <w:rPr>
                <w:b/>
                <w:sz w:val="20"/>
              </w:rPr>
            </w:pPr>
            <w:r w:rsidRPr="008C4923">
              <w:rPr>
                <w:rFonts w:ascii="Times New Roman" w:hAnsi="Times New Roman"/>
                <w:b/>
                <w:sz w:val="20"/>
              </w:rPr>
              <w:t>DOCENTI</w:t>
            </w:r>
            <w:r w:rsidRPr="008C4923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  <w:u w:val="single"/>
              </w:rPr>
              <w:t>ESPERTI</w:t>
            </w:r>
            <w:r w:rsidRPr="008C4923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INTERNI/ESTERNI</w:t>
            </w:r>
            <w:r w:rsidRPr="008C4923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PER</w:t>
            </w:r>
            <w:r w:rsidRPr="008C4923">
              <w:rPr>
                <w:rFonts w:ascii="Times New Roman" w:hAnsi="Times New Roman"/>
                <w:b/>
                <w:spacing w:val="47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IL</w:t>
            </w:r>
            <w:r w:rsidRPr="008C4923">
              <w:rPr>
                <w:rFonts w:ascii="Times New Roman" w:hAnsi="Times New Roman"/>
                <w:b/>
                <w:spacing w:val="45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PROGETTO</w:t>
            </w:r>
            <w:r w:rsidRPr="008C4923">
              <w:rPr>
                <w:rFonts w:ascii="Times New Roman" w:hAnsi="Times New Roman"/>
                <w:b/>
                <w:spacing w:val="48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PON</w:t>
            </w:r>
            <w:r w:rsidRPr="008C4923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>FSE</w:t>
            </w:r>
            <w:r w:rsidRPr="008C4923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b/>
                <w:sz w:val="20"/>
              </w:rPr>
              <w:t xml:space="preserve">– </w:t>
            </w:r>
            <w:r w:rsidR="002D6D79" w:rsidRPr="008C4923">
              <w:rPr>
                <w:rFonts w:ascii="Times New Roman" w:hAnsi="Times New Roman"/>
                <w:b/>
                <w:sz w:val="20"/>
              </w:rPr>
              <w:t>AGENDA</w:t>
            </w:r>
            <w:r w:rsidR="002D6D79" w:rsidRPr="008C4923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="002D6D79" w:rsidRPr="008C4923">
              <w:rPr>
                <w:rFonts w:ascii="Times New Roman" w:hAnsi="Times New Roman"/>
                <w:b/>
                <w:sz w:val="20"/>
              </w:rPr>
              <w:t>SUD</w:t>
            </w:r>
          </w:p>
        </w:tc>
      </w:tr>
      <w:tr w:rsidR="00946D82" w:rsidRPr="008C4923" w14:paraId="6867AAE8" w14:textId="2066F9D3" w:rsidTr="00946D82">
        <w:trPr>
          <w:trHeight w:val="493"/>
        </w:trPr>
        <w:tc>
          <w:tcPr>
            <w:tcW w:w="242" w:type="pct"/>
          </w:tcPr>
          <w:p w14:paraId="1E1E51A1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pct"/>
            <w:gridSpan w:val="2"/>
          </w:tcPr>
          <w:p w14:paraId="0C2E5460" w14:textId="77777777" w:rsidR="00946D82" w:rsidRPr="008C4923" w:rsidRDefault="00946D82" w:rsidP="00B21793">
            <w:pPr>
              <w:pStyle w:val="TableParagraph"/>
              <w:spacing w:before="119"/>
              <w:ind w:right="3315" w:hanging="2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proofErr w:type="spellStart"/>
            <w:r w:rsidRPr="008C4923">
              <w:rPr>
                <w:rFonts w:ascii="Times New Roman" w:hAnsi="Times New Roman"/>
                <w:b/>
                <w:i/>
                <w:spacing w:val="-1"/>
                <w:w w:val="85"/>
                <w:sz w:val="21"/>
              </w:rPr>
              <w:t>Titoli</w:t>
            </w:r>
            <w:proofErr w:type="spellEnd"/>
            <w:r w:rsidRPr="008C4923">
              <w:rPr>
                <w:rFonts w:ascii="Times New Roman" w:hAnsi="Times New Roman"/>
                <w:b/>
                <w:i/>
                <w:spacing w:val="-6"/>
                <w:w w:val="85"/>
                <w:sz w:val="2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  <w:b/>
                <w:i/>
                <w:w w:val="85"/>
                <w:sz w:val="21"/>
              </w:rPr>
              <w:t>culturali</w:t>
            </w:r>
            <w:proofErr w:type="spellEnd"/>
          </w:p>
        </w:tc>
        <w:tc>
          <w:tcPr>
            <w:tcW w:w="2122" w:type="pct"/>
          </w:tcPr>
          <w:p w14:paraId="298ACD59" w14:textId="046C8853" w:rsidR="00946D82" w:rsidRPr="00946D82" w:rsidRDefault="00946D82" w:rsidP="00B21793">
            <w:pPr>
              <w:pStyle w:val="TableParagraph"/>
              <w:spacing w:before="119"/>
              <w:ind w:right="2911" w:hanging="2"/>
              <w:jc w:val="center"/>
              <w:rPr>
                <w:rFonts w:ascii="Times New Roman" w:hAnsi="Times New Roman"/>
                <w:b/>
                <w:i/>
                <w:spacing w:val="-1"/>
                <w:w w:val="85"/>
              </w:rPr>
            </w:pPr>
            <w:r>
              <w:rPr>
                <w:b/>
                <w:i/>
                <w:spacing w:val="-1"/>
                <w:w w:val="85"/>
                <w:sz w:val="21"/>
              </w:rPr>
              <w:t xml:space="preserve">                                                               </w:t>
            </w:r>
            <w:r w:rsidRPr="00946D82">
              <w:rPr>
                <w:rFonts w:ascii="Times New Roman" w:hAnsi="Times New Roman"/>
                <w:b/>
                <w:i/>
                <w:spacing w:val="-1"/>
                <w:w w:val="85"/>
              </w:rPr>
              <w:t>PUNTEGGIO</w:t>
            </w:r>
          </w:p>
        </w:tc>
      </w:tr>
      <w:tr w:rsidR="00946D82" w:rsidRPr="008C4923" w14:paraId="3AA0886E" w14:textId="4CF4A3ED" w:rsidTr="00946D82">
        <w:trPr>
          <w:trHeight w:val="880"/>
        </w:trPr>
        <w:tc>
          <w:tcPr>
            <w:tcW w:w="242" w:type="pct"/>
          </w:tcPr>
          <w:p w14:paraId="6C1483C9" w14:textId="77777777" w:rsidR="00946D82" w:rsidRPr="008C4923" w:rsidRDefault="00946D82" w:rsidP="00B21793">
            <w:pPr>
              <w:pStyle w:val="TableParagraph"/>
              <w:spacing w:before="2"/>
              <w:ind w:left="1" w:hanging="3"/>
              <w:rPr>
                <w:rFonts w:ascii="Times New Roman" w:hAnsi="Times New Roman"/>
                <w:sz w:val="26"/>
              </w:rPr>
            </w:pPr>
          </w:p>
          <w:p w14:paraId="6A10995F" w14:textId="77777777" w:rsidR="00946D82" w:rsidRPr="008C4923" w:rsidRDefault="00946D82" w:rsidP="00B21793">
            <w:pPr>
              <w:pStyle w:val="TableParagraph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49" w:type="pct"/>
          </w:tcPr>
          <w:p w14:paraId="19D8CC52" w14:textId="77777777" w:rsidR="00946D82" w:rsidRPr="008C4923" w:rsidRDefault="00946D82" w:rsidP="00B21793">
            <w:pPr>
              <w:pStyle w:val="TableParagraph"/>
              <w:spacing w:before="58"/>
              <w:ind w:right="552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Laurea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vecchio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ordinamento</w:t>
            </w:r>
            <w:proofErr w:type="spellEnd"/>
            <w:r w:rsidRPr="008C4923">
              <w:rPr>
                <w:rFonts w:ascii="Times New Roman" w:hAnsi="Times New Roman"/>
              </w:rPr>
              <w:t xml:space="preserve"> o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Laurea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specialistica</w:t>
            </w:r>
            <w:proofErr w:type="spellEnd"/>
            <w:r w:rsidRPr="008C4923">
              <w:rPr>
                <w:rFonts w:ascii="Times New Roman" w:hAnsi="Times New Roman"/>
              </w:rPr>
              <w:t xml:space="preserve"> nuovo</w:t>
            </w:r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ordinamento</w:t>
            </w:r>
            <w:proofErr w:type="spellEnd"/>
          </w:p>
        </w:tc>
        <w:tc>
          <w:tcPr>
            <w:tcW w:w="1587" w:type="pct"/>
          </w:tcPr>
          <w:p w14:paraId="2D233477" w14:textId="77777777" w:rsidR="00946D82" w:rsidRPr="008C4923" w:rsidRDefault="00946D82" w:rsidP="00B21793">
            <w:pPr>
              <w:pStyle w:val="TableParagraph"/>
              <w:spacing w:before="58"/>
              <w:ind w:right="1960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</w:rPr>
              <w:t xml:space="preserve"> 20 per </w:t>
            </w:r>
            <w:proofErr w:type="spellStart"/>
            <w:r w:rsidRPr="008C4923">
              <w:rPr>
                <w:rFonts w:ascii="Times New Roman" w:hAnsi="Times New Roman"/>
              </w:rPr>
              <w:t>voto</w:t>
            </w:r>
            <w:proofErr w:type="spellEnd"/>
            <w:r w:rsidRPr="008C4923">
              <w:rPr>
                <w:rFonts w:ascii="Times New Roman" w:hAnsi="Times New Roman"/>
              </w:rPr>
              <w:t xml:space="preserve"> 110 e lode</w:t>
            </w:r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</w:rPr>
              <w:t xml:space="preserve"> 18 per </w:t>
            </w:r>
            <w:proofErr w:type="spellStart"/>
            <w:r w:rsidRPr="008C4923">
              <w:rPr>
                <w:rFonts w:ascii="Times New Roman" w:hAnsi="Times New Roman"/>
              </w:rPr>
              <w:t>voto</w:t>
            </w:r>
            <w:proofErr w:type="spellEnd"/>
            <w:r w:rsidRPr="008C4923">
              <w:rPr>
                <w:rFonts w:ascii="Times New Roman" w:hAnsi="Times New Roman"/>
              </w:rPr>
              <w:t xml:space="preserve"> da 100 a 110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 xml:space="preserve">15 per </w:t>
            </w:r>
            <w:proofErr w:type="spellStart"/>
            <w:r w:rsidRPr="008C4923">
              <w:rPr>
                <w:rFonts w:ascii="Times New Roman" w:hAnsi="Times New Roman"/>
              </w:rPr>
              <w:t>voto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fino</w:t>
            </w:r>
            <w:proofErr w:type="spellEnd"/>
            <w:r w:rsidRPr="008C4923">
              <w:rPr>
                <w:rFonts w:ascii="Times New Roman" w:hAnsi="Times New Roman"/>
                <w:spacing w:val="-3"/>
              </w:rPr>
              <w:t xml:space="preserve"> </w:t>
            </w:r>
            <w:r w:rsidRPr="008C4923">
              <w:rPr>
                <w:rFonts w:ascii="Times New Roman" w:hAnsi="Times New Roman"/>
              </w:rPr>
              <w:t>a 99</w:t>
            </w:r>
          </w:p>
        </w:tc>
        <w:tc>
          <w:tcPr>
            <w:tcW w:w="2122" w:type="pct"/>
          </w:tcPr>
          <w:p w14:paraId="604197B5" w14:textId="77777777" w:rsidR="00946D82" w:rsidRPr="008C4923" w:rsidRDefault="00946D82" w:rsidP="00B21793">
            <w:pPr>
              <w:pStyle w:val="TableParagraph"/>
              <w:spacing w:before="58"/>
              <w:ind w:right="1960" w:hanging="2"/>
            </w:pPr>
          </w:p>
        </w:tc>
      </w:tr>
      <w:tr w:rsidR="00946D82" w:rsidRPr="008C4923" w14:paraId="57D76F12" w14:textId="4F65E813" w:rsidTr="00946D82">
        <w:trPr>
          <w:trHeight w:val="812"/>
        </w:trPr>
        <w:tc>
          <w:tcPr>
            <w:tcW w:w="242" w:type="pct"/>
          </w:tcPr>
          <w:p w14:paraId="3B9EBD93" w14:textId="77777777" w:rsidR="00946D82" w:rsidRPr="008C4923" w:rsidRDefault="00946D82" w:rsidP="00B21793">
            <w:pPr>
              <w:pStyle w:val="TableParagraph"/>
              <w:spacing w:before="3"/>
              <w:ind w:hanging="2"/>
              <w:rPr>
                <w:rFonts w:ascii="Times New Roman" w:hAnsi="Times New Roman"/>
                <w:sz w:val="23"/>
              </w:rPr>
            </w:pPr>
          </w:p>
          <w:p w14:paraId="53DB9388" w14:textId="77777777" w:rsidR="00946D82" w:rsidRPr="008C4923" w:rsidRDefault="00946D82" w:rsidP="00B21793">
            <w:pPr>
              <w:pStyle w:val="TableParagraph"/>
              <w:ind w:right="191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1.a</w:t>
            </w:r>
          </w:p>
        </w:tc>
        <w:tc>
          <w:tcPr>
            <w:tcW w:w="1049" w:type="pct"/>
          </w:tcPr>
          <w:p w14:paraId="29B7AE29" w14:textId="77777777" w:rsidR="00946D82" w:rsidRPr="008C4923" w:rsidRDefault="00946D82" w:rsidP="00B21793">
            <w:pPr>
              <w:pStyle w:val="TableParagraph"/>
              <w:spacing w:before="57" w:line="242" w:lineRule="auto"/>
              <w:ind w:right="319" w:hanging="2"/>
              <w:rPr>
                <w:rFonts w:ascii="Times New Roman" w:hAnsi="Times New Roman"/>
                <w:sz w:val="20"/>
              </w:rPr>
            </w:pPr>
            <w:proofErr w:type="spellStart"/>
            <w:r w:rsidRPr="008C4923">
              <w:rPr>
                <w:rFonts w:ascii="Times New Roman" w:hAnsi="Times New Roman"/>
                <w:sz w:val="20"/>
              </w:rPr>
              <w:t>Laurea</w:t>
            </w:r>
            <w:proofErr w:type="spellEnd"/>
            <w:r w:rsidRPr="008C492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sz w:val="20"/>
              </w:rPr>
              <w:t>in</w:t>
            </w:r>
            <w:r w:rsidRPr="008C492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sz w:val="20"/>
              </w:rPr>
              <w:t>Lingue</w:t>
            </w:r>
            <w:r w:rsidRPr="008C492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  <w:sz w:val="20"/>
              </w:rPr>
              <w:t>Straniere</w:t>
            </w:r>
            <w:proofErr w:type="spellEnd"/>
            <w:r w:rsidRPr="008C492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sz w:val="20"/>
              </w:rPr>
              <w:t>–</w:t>
            </w:r>
            <w:r w:rsidRPr="008C492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sz w:val="20"/>
              </w:rPr>
              <w:t>Inglese</w:t>
            </w:r>
            <w:r w:rsidRPr="008C492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sz w:val="20"/>
              </w:rPr>
              <w:t xml:space="preserve">(da </w:t>
            </w:r>
            <w:proofErr w:type="spellStart"/>
            <w:r w:rsidRPr="008C4923">
              <w:rPr>
                <w:rFonts w:ascii="Times New Roman" w:hAnsi="Times New Roman"/>
                <w:sz w:val="20"/>
              </w:rPr>
              <w:t>compilare</w:t>
            </w:r>
            <w:proofErr w:type="spellEnd"/>
            <w:r w:rsidRPr="008C4923">
              <w:rPr>
                <w:rFonts w:ascii="Times New Roman" w:hAnsi="Times New Roman"/>
                <w:sz w:val="20"/>
              </w:rPr>
              <w:t xml:space="preserve"> solo per </w:t>
            </w:r>
            <w:proofErr w:type="spellStart"/>
            <w:r w:rsidRPr="008C492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C4923">
              <w:rPr>
                <w:rFonts w:ascii="Times New Roman" w:hAnsi="Times New Roman"/>
                <w:sz w:val="20"/>
              </w:rPr>
              <w:t xml:space="preserve"> Moduli di</w:t>
            </w:r>
            <w:r w:rsidRPr="008C492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sz w:val="20"/>
              </w:rPr>
              <w:t>Lingua</w:t>
            </w:r>
            <w:r w:rsidRPr="008C492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C4923">
              <w:rPr>
                <w:rFonts w:ascii="Times New Roman" w:hAnsi="Times New Roman"/>
                <w:sz w:val="20"/>
              </w:rPr>
              <w:t>Inglese)</w:t>
            </w:r>
          </w:p>
        </w:tc>
        <w:tc>
          <w:tcPr>
            <w:tcW w:w="1587" w:type="pct"/>
          </w:tcPr>
          <w:p w14:paraId="06A12800" w14:textId="77777777" w:rsidR="00946D82" w:rsidRPr="008C4923" w:rsidRDefault="00946D82" w:rsidP="00B21793">
            <w:pPr>
              <w:pStyle w:val="TableParagraph"/>
              <w:spacing w:before="3"/>
              <w:ind w:hanging="2"/>
              <w:rPr>
                <w:rFonts w:ascii="Times New Roman" w:hAnsi="Times New Roman"/>
                <w:sz w:val="24"/>
              </w:rPr>
            </w:pPr>
          </w:p>
          <w:p w14:paraId="6F8837F4" w14:textId="77777777" w:rsidR="00946D82" w:rsidRPr="008C4923" w:rsidRDefault="00946D82" w:rsidP="00B21793">
            <w:pPr>
              <w:pStyle w:val="TableParagraph"/>
              <w:tabs>
                <w:tab w:val="left" w:pos="1923"/>
              </w:tabs>
              <w:ind w:hanging="2"/>
              <w:rPr>
                <w:rFonts w:ascii="Times New Roman" w:hAnsi="Times New Roman"/>
              </w:rPr>
            </w:pPr>
            <w:r w:rsidRPr="008C4923">
              <w:rPr>
                <w:rFonts w:ascii="Times New Roman" w:hAnsi="Times New Roman"/>
              </w:rPr>
              <w:t>SI’</w:t>
            </w:r>
            <w:r w:rsidRPr="008C4923">
              <w:rPr>
                <w:rFonts w:ascii="Times New Roman" w:hAnsi="Times New Roman"/>
              </w:rPr>
              <w:tab/>
              <w:t>NO</w:t>
            </w:r>
          </w:p>
        </w:tc>
        <w:tc>
          <w:tcPr>
            <w:tcW w:w="2122" w:type="pct"/>
          </w:tcPr>
          <w:p w14:paraId="1384FB45" w14:textId="77777777" w:rsidR="00946D82" w:rsidRPr="008C4923" w:rsidRDefault="00946D82" w:rsidP="00B21793">
            <w:pPr>
              <w:pStyle w:val="TableParagraph"/>
              <w:spacing w:before="3"/>
              <w:ind w:hanging="2"/>
              <w:rPr>
                <w:sz w:val="24"/>
              </w:rPr>
            </w:pPr>
          </w:p>
        </w:tc>
      </w:tr>
      <w:tr w:rsidR="00946D82" w:rsidRPr="008C4923" w14:paraId="5895D857" w14:textId="6FA83BCA" w:rsidTr="00946D82">
        <w:trPr>
          <w:trHeight w:val="1237"/>
        </w:trPr>
        <w:tc>
          <w:tcPr>
            <w:tcW w:w="242" w:type="pct"/>
          </w:tcPr>
          <w:p w14:paraId="7ECCE0E0" w14:textId="77777777" w:rsidR="00946D82" w:rsidRPr="008C4923" w:rsidRDefault="00946D82" w:rsidP="00B21793">
            <w:pPr>
              <w:pStyle w:val="TableParagraph"/>
              <w:ind w:left="1" w:hanging="3"/>
              <w:rPr>
                <w:rFonts w:ascii="Times New Roman" w:hAnsi="Times New Roman"/>
                <w:sz w:val="26"/>
              </w:rPr>
            </w:pPr>
          </w:p>
          <w:p w14:paraId="14DBDB54" w14:textId="77777777" w:rsidR="00946D82" w:rsidRPr="008C4923" w:rsidRDefault="00946D82" w:rsidP="00B21793">
            <w:pPr>
              <w:pStyle w:val="TableParagraph"/>
              <w:spacing w:before="182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49" w:type="pct"/>
          </w:tcPr>
          <w:p w14:paraId="5179D2FF" w14:textId="77777777" w:rsidR="00946D82" w:rsidRPr="008C4923" w:rsidRDefault="00946D82" w:rsidP="00B21793">
            <w:pPr>
              <w:pStyle w:val="TableParagraph"/>
              <w:spacing w:before="8"/>
              <w:ind w:hanging="2"/>
              <w:rPr>
                <w:rFonts w:ascii="Times New Roman" w:hAnsi="Times New Roman"/>
                <w:sz w:val="20"/>
              </w:rPr>
            </w:pPr>
          </w:p>
          <w:p w14:paraId="49A0644B" w14:textId="77777777" w:rsidR="00946D82" w:rsidRPr="008C4923" w:rsidRDefault="00946D82" w:rsidP="00B21793">
            <w:pPr>
              <w:pStyle w:val="TableParagraph"/>
              <w:ind w:right="302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Laurea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triennale</w:t>
            </w:r>
            <w:proofErr w:type="spellEnd"/>
            <w:r w:rsidRPr="008C4923">
              <w:rPr>
                <w:rFonts w:ascii="Times New Roman" w:hAnsi="Times New Roman"/>
              </w:rPr>
              <w:t xml:space="preserve"> (in </w:t>
            </w:r>
            <w:proofErr w:type="spellStart"/>
            <w:r w:rsidRPr="008C4923">
              <w:rPr>
                <w:rFonts w:ascii="Times New Roman" w:hAnsi="Times New Roman"/>
              </w:rPr>
              <w:t>alternativa</w:t>
            </w:r>
            <w:proofErr w:type="spellEnd"/>
            <w:r w:rsidRPr="008C4923">
              <w:rPr>
                <w:rFonts w:ascii="Times New Roman" w:hAnsi="Times New Roman"/>
              </w:rPr>
              <w:t xml:space="preserve"> al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punteggio</w:t>
            </w:r>
            <w:proofErr w:type="spellEnd"/>
            <w:r w:rsidRPr="008C4923">
              <w:rPr>
                <w:rFonts w:ascii="Times New Roman" w:hAnsi="Times New Roman"/>
              </w:rPr>
              <w:t xml:space="preserve"> di cui al punto</w:t>
            </w:r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precedente</w:t>
            </w:r>
            <w:proofErr w:type="spellEnd"/>
            <w:r w:rsidRPr="008C4923">
              <w:rPr>
                <w:rFonts w:ascii="Times New Roman" w:hAnsi="Times New Roman"/>
              </w:rPr>
              <w:t>)</w:t>
            </w:r>
          </w:p>
        </w:tc>
        <w:tc>
          <w:tcPr>
            <w:tcW w:w="1587" w:type="pct"/>
          </w:tcPr>
          <w:p w14:paraId="29345B0D" w14:textId="77777777" w:rsidR="00946D82" w:rsidRPr="008C4923" w:rsidRDefault="00946D82" w:rsidP="00B21793">
            <w:pPr>
              <w:pStyle w:val="TableParagraph"/>
              <w:spacing w:before="99"/>
              <w:ind w:right="1960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</w:rPr>
              <w:t xml:space="preserve"> 12 per </w:t>
            </w:r>
            <w:proofErr w:type="spellStart"/>
            <w:r w:rsidRPr="008C4923">
              <w:rPr>
                <w:rFonts w:ascii="Times New Roman" w:hAnsi="Times New Roman"/>
              </w:rPr>
              <w:t>voto</w:t>
            </w:r>
            <w:proofErr w:type="spellEnd"/>
            <w:r w:rsidRPr="008C4923">
              <w:rPr>
                <w:rFonts w:ascii="Times New Roman" w:hAnsi="Times New Roman"/>
              </w:rPr>
              <w:t xml:space="preserve"> 110 e lode</w:t>
            </w:r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</w:rPr>
              <w:t xml:space="preserve"> 10 per </w:t>
            </w:r>
            <w:proofErr w:type="spellStart"/>
            <w:r w:rsidRPr="008C4923">
              <w:rPr>
                <w:rFonts w:ascii="Times New Roman" w:hAnsi="Times New Roman"/>
              </w:rPr>
              <w:t>voto</w:t>
            </w:r>
            <w:proofErr w:type="spellEnd"/>
            <w:r w:rsidRPr="008C4923">
              <w:rPr>
                <w:rFonts w:ascii="Times New Roman" w:hAnsi="Times New Roman"/>
              </w:rPr>
              <w:t xml:space="preserve"> da 100 a 110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 xml:space="preserve">8 per </w:t>
            </w:r>
            <w:proofErr w:type="spellStart"/>
            <w:r w:rsidRPr="008C4923">
              <w:rPr>
                <w:rFonts w:ascii="Times New Roman" w:hAnsi="Times New Roman"/>
              </w:rPr>
              <w:t>voto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fino</w:t>
            </w:r>
            <w:proofErr w:type="spellEnd"/>
            <w:r w:rsidRPr="008C4923">
              <w:rPr>
                <w:rFonts w:ascii="Times New Roman" w:hAnsi="Times New Roman"/>
                <w:spacing w:val="-3"/>
              </w:rPr>
              <w:t xml:space="preserve"> </w:t>
            </w:r>
            <w:r w:rsidRPr="008C4923">
              <w:rPr>
                <w:rFonts w:ascii="Times New Roman" w:hAnsi="Times New Roman"/>
              </w:rPr>
              <w:t>a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99</w:t>
            </w:r>
          </w:p>
        </w:tc>
        <w:tc>
          <w:tcPr>
            <w:tcW w:w="2122" w:type="pct"/>
          </w:tcPr>
          <w:p w14:paraId="240A974A" w14:textId="77777777" w:rsidR="00946D82" w:rsidRPr="008C4923" w:rsidRDefault="00946D82" w:rsidP="00B21793">
            <w:pPr>
              <w:pStyle w:val="TableParagraph"/>
              <w:spacing w:before="99"/>
              <w:ind w:right="1960" w:hanging="2"/>
            </w:pPr>
          </w:p>
        </w:tc>
      </w:tr>
      <w:tr w:rsidR="00946D82" w:rsidRPr="008C4923" w14:paraId="3A2E32AB" w14:textId="455AC2BB" w:rsidTr="00946D82">
        <w:trPr>
          <w:trHeight w:val="1135"/>
        </w:trPr>
        <w:tc>
          <w:tcPr>
            <w:tcW w:w="242" w:type="pct"/>
          </w:tcPr>
          <w:p w14:paraId="07995A8D" w14:textId="77777777" w:rsidR="00946D82" w:rsidRPr="008C4923" w:rsidRDefault="00946D82" w:rsidP="00B21793">
            <w:pPr>
              <w:pStyle w:val="TableParagraph"/>
              <w:spacing w:before="3"/>
              <w:ind w:left="2" w:hanging="4"/>
              <w:rPr>
                <w:rFonts w:ascii="Times New Roman" w:hAnsi="Times New Roman"/>
                <w:sz w:val="37"/>
              </w:rPr>
            </w:pPr>
          </w:p>
          <w:p w14:paraId="213377A4" w14:textId="77777777" w:rsidR="00946D82" w:rsidRPr="008C4923" w:rsidRDefault="00946D82" w:rsidP="00B21793">
            <w:pPr>
              <w:pStyle w:val="TableParagraph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49" w:type="pct"/>
          </w:tcPr>
          <w:p w14:paraId="4E818CB1" w14:textId="77777777" w:rsidR="00946D82" w:rsidRPr="008C4923" w:rsidRDefault="00946D82" w:rsidP="00B21793">
            <w:pPr>
              <w:pStyle w:val="TableParagraph"/>
              <w:spacing w:before="59"/>
              <w:ind w:right="551" w:hanging="2"/>
              <w:rPr>
                <w:rFonts w:ascii="Times New Roman" w:hAnsi="Times New Roman"/>
              </w:rPr>
            </w:pPr>
            <w:r w:rsidRPr="008C4923">
              <w:rPr>
                <w:rFonts w:ascii="Times New Roman" w:hAnsi="Times New Roman"/>
              </w:rPr>
              <w:t xml:space="preserve">Diploma di </w:t>
            </w:r>
            <w:proofErr w:type="spellStart"/>
            <w:r w:rsidRPr="008C4923">
              <w:rPr>
                <w:rFonts w:ascii="Times New Roman" w:hAnsi="Times New Roman"/>
              </w:rPr>
              <w:t>Scuola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Secondaria</w:t>
            </w:r>
            <w:proofErr w:type="spellEnd"/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superiore</w:t>
            </w:r>
            <w:proofErr w:type="spellEnd"/>
            <w:r w:rsidRPr="008C4923">
              <w:rPr>
                <w:rFonts w:ascii="Times New Roman" w:hAnsi="Times New Roman"/>
              </w:rPr>
              <w:t xml:space="preserve"> (in </w:t>
            </w:r>
            <w:proofErr w:type="spellStart"/>
            <w:r w:rsidRPr="008C4923">
              <w:rPr>
                <w:rFonts w:ascii="Times New Roman" w:hAnsi="Times New Roman"/>
              </w:rPr>
              <w:t>alternativa</w:t>
            </w:r>
            <w:proofErr w:type="spellEnd"/>
            <w:r w:rsidRPr="008C4923">
              <w:rPr>
                <w:rFonts w:ascii="Times New Roman" w:hAnsi="Times New Roman"/>
              </w:rPr>
              <w:t xml:space="preserve"> al</w:t>
            </w:r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punteggio</w:t>
            </w:r>
            <w:proofErr w:type="spellEnd"/>
            <w:r w:rsidRPr="008C4923">
              <w:rPr>
                <w:rFonts w:ascii="Times New Roman" w:hAnsi="Times New Roman"/>
              </w:rPr>
              <w:t xml:space="preserve"> di cui ai 2 </w:t>
            </w: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precedenti</w:t>
            </w:r>
            <w:proofErr w:type="spellEnd"/>
            <w:r w:rsidRPr="008C4923">
              <w:rPr>
                <w:rFonts w:ascii="Times New Roman" w:hAnsi="Times New Roman"/>
              </w:rPr>
              <w:t>)</w:t>
            </w:r>
          </w:p>
        </w:tc>
        <w:tc>
          <w:tcPr>
            <w:tcW w:w="1587" w:type="pct"/>
          </w:tcPr>
          <w:p w14:paraId="5AFF5264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  <w:sz w:val="24"/>
              </w:rPr>
            </w:pPr>
          </w:p>
          <w:p w14:paraId="1008BC58" w14:textId="77777777" w:rsidR="00946D82" w:rsidRPr="008C4923" w:rsidRDefault="00946D82" w:rsidP="00B21793">
            <w:pPr>
              <w:pStyle w:val="TableParagraph"/>
              <w:spacing w:before="164"/>
              <w:ind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5</w:t>
            </w:r>
          </w:p>
        </w:tc>
        <w:tc>
          <w:tcPr>
            <w:tcW w:w="2122" w:type="pct"/>
          </w:tcPr>
          <w:p w14:paraId="45ED5966" w14:textId="77777777" w:rsidR="00946D82" w:rsidRPr="008C4923" w:rsidRDefault="00946D82" w:rsidP="00B21793">
            <w:pPr>
              <w:pStyle w:val="TableParagraph"/>
              <w:ind w:hanging="2"/>
              <w:rPr>
                <w:sz w:val="24"/>
              </w:rPr>
            </w:pPr>
          </w:p>
        </w:tc>
      </w:tr>
      <w:tr w:rsidR="00946D82" w:rsidRPr="008C4923" w14:paraId="7F9ED684" w14:textId="3D8B7340" w:rsidTr="00946D82">
        <w:trPr>
          <w:trHeight w:val="690"/>
        </w:trPr>
        <w:tc>
          <w:tcPr>
            <w:tcW w:w="242" w:type="pct"/>
          </w:tcPr>
          <w:p w14:paraId="195A9487" w14:textId="77777777" w:rsidR="00946D82" w:rsidRPr="008C4923" w:rsidRDefault="00946D82" w:rsidP="00B21793">
            <w:pPr>
              <w:pStyle w:val="TableParagraph"/>
              <w:spacing w:before="207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9" w:type="pct"/>
          </w:tcPr>
          <w:p w14:paraId="4300C0AE" w14:textId="77777777" w:rsidR="00946D82" w:rsidRPr="008C4923" w:rsidRDefault="00946D82" w:rsidP="00B21793">
            <w:pPr>
              <w:pStyle w:val="TableParagraph"/>
              <w:spacing w:before="89"/>
              <w:ind w:right="307" w:hanging="2"/>
              <w:rPr>
                <w:rFonts w:ascii="Times New Roman" w:hAnsi="Times New Roman"/>
              </w:rPr>
            </w:pPr>
            <w:r w:rsidRPr="008C4923">
              <w:rPr>
                <w:rFonts w:ascii="Times New Roman" w:hAnsi="Times New Roman"/>
              </w:rPr>
              <w:t xml:space="preserve">Master Universitario di II </w:t>
            </w:r>
            <w:proofErr w:type="spellStart"/>
            <w:r w:rsidRPr="008C4923">
              <w:rPr>
                <w:rFonts w:ascii="Times New Roman" w:hAnsi="Times New Roman"/>
              </w:rPr>
              <w:t>livello</w:t>
            </w:r>
            <w:proofErr w:type="spellEnd"/>
            <w:r w:rsidRPr="008C4923">
              <w:rPr>
                <w:rFonts w:ascii="Times New Roman" w:hAnsi="Times New Roman"/>
              </w:rPr>
              <w:t>,</w:t>
            </w:r>
            <w:r w:rsidRPr="008C4923">
              <w:rPr>
                <w:rFonts w:ascii="Times New Roman" w:hAnsi="Times New Roman"/>
                <w:spacing w:val="-53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attinente</w:t>
            </w:r>
            <w:proofErr w:type="spellEnd"/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al</w:t>
            </w:r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Modulo</w:t>
            </w:r>
          </w:p>
        </w:tc>
        <w:tc>
          <w:tcPr>
            <w:tcW w:w="1587" w:type="pct"/>
          </w:tcPr>
          <w:p w14:paraId="0EECB18D" w14:textId="77777777" w:rsidR="00946D82" w:rsidRPr="008C4923" w:rsidRDefault="00946D82" w:rsidP="00B21793">
            <w:pPr>
              <w:pStyle w:val="TableParagraph"/>
              <w:spacing w:before="9"/>
              <w:ind w:hanging="2"/>
              <w:rPr>
                <w:rFonts w:ascii="Times New Roman" w:hAnsi="Times New Roman"/>
                <w:sz w:val="18"/>
              </w:rPr>
            </w:pPr>
          </w:p>
          <w:p w14:paraId="296415A3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5</w:t>
            </w:r>
          </w:p>
        </w:tc>
        <w:tc>
          <w:tcPr>
            <w:tcW w:w="2122" w:type="pct"/>
          </w:tcPr>
          <w:p w14:paraId="29D125E2" w14:textId="77777777" w:rsidR="00946D82" w:rsidRPr="008C4923" w:rsidRDefault="00946D82" w:rsidP="00B21793">
            <w:pPr>
              <w:pStyle w:val="TableParagraph"/>
              <w:spacing w:before="9"/>
              <w:ind w:hanging="2"/>
              <w:rPr>
                <w:sz w:val="18"/>
              </w:rPr>
            </w:pPr>
          </w:p>
        </w:tc>
      </w:tr>
      <w:tr w:rsidR="00946D82" w:rsidRPr="008C4923" w14:paraId="4FF3A999" w14:textId="57A71B74" w:rsidTr="00946D82">
        <w:trPr>
          <w:trHeight w:val="690"/>
        </w:trPr>
        <w:tc>
          <w:tcPr>
            <w:tcW w:w="242" w:type="pct"/>
          </w:tcPr>
          <w:p w14:paraId="0B989106" w14:textId="77777777" w:rsidR="00946D82" w:rsidRPr="008C4923" w:rsidRDefault="00946D82" w:rsidP="00B21793">
            <w:pPr>
              <w:pStyle w:val="TableParagraph"/>
              <w:spacing w:before="205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49" w:type="pct"/>
          </w:tcPr>
          <w:p w14:paraId="77004B73" w14:textId="77777777" w:rsidR="00946D82" w:rsidRPr="008C4923" w:rsidRDefault="00946D82" w:rsidP="00B21793">
            <w:pPr>
              <w:pStyle w:val="TableParagraph"/>
              <w:spacing w:before="89"/>
              <w:ind w:right="380" w:hanging="2"/>
              <w:rPr>
                <w:rFonts w:ascii="Times New Roman" w:hAnsi="Times New Roman"/>
              </w:rPr>
            </w:pPr>
            <w:r w:rsidRPr="008C4923">
              <w:rPr>
                <w:rFonts w:ascii="Times New Roman" w:hAnsi="Times New Roman"/>
              </w:rPr>
              <w:t xml:space="preserve">Master Universitario di I </w:t>
            </w:r>
            <w:proofErr w:type="spellStart"/>
            <w:r w:rsidRPr="008C4923">
              <w:rPr>
                <w:rFonts w:ascii="Times New Roman" w:hAnsi="Times New Roman"/>
              </w:rPr>
              <w:t>livello</w:t>
            </w:r>
            <w:proofErr w:type="spellEnd"/>
            <w:r w:rsidRPr="008C4923">
              <w:rPr>
                <w:rFonts w:ascii="Times New Roman" w:hAnsi="Times New Roman"/>
              </w:rPr>
              <w:t>,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attinente</w:t>
            </w:r>
            <w:proofErr w:type="spellEnd"/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al</w:t>
            </w:r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Modulo</w:t>
            </w:r>
          </w:p>
        </w:tc>
        <w:tc>
          <w:tcPr>
            <w:tcW w:w="1587" w:type="pct"/>
          </w:tcPr>
          <w:p w14:paraId="615B646D" w14:textId="77777777" w:rsidR="00946D82" w:rsidRPr="008C4923" w:rsidRDefault="00946D82" w:rsidP="00B21793">
            <w:pPr>
              <w:pStyle w:val="TableParagraph"/>
              <w:spacing w:before="9"/>
              <w:ind w:hanging="2"/>
              <w:rPr>
                <w:rFonts w:ascii="Times New Roman" w:hAnsi="Times New Roman"/>
                <w:sz w:val="18"/>
              </w:rPr>
            </w:pPr>
          </w:p>
          <w:p w14:paraId="0A2887F0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3</w:t>
            </w:r>
          </w:p>
        </w:tc>
        <w:tc>
          <w:tcPr>
            <w:tcW w:w="2122" w:type="pct"/>
          </w:tcPr>
          <w:p w14:paraId="40D50E80" w14:textId="77777777" w:rsidR="00946D82" w:rsidRPr="008C4923" w:rsidRDefault="00946D82" w:rsidP="00B21793">
            <w:pPr>
              <w:pStyle w:val="TableParagraph"/>
              <w:spacing w:before="9"/>
              <w:ind w:hanging="2"/>
              <w:rPr>
                <w:sz w:val="18"/>
              </w:rPr>
            </w:pPr>
          </w:p>
        </w:tc>
      </w:tr>
      <w:tr w:rsidR="00946D82" w:rsidRPr="008C4923" w14:paraId="437B9214" w14:textId="489A2AC7" w:rsidTr="00946D82">
        <w:trPr>
          <w:trHeight w:val="625"/>
        </w:trPr>
        <w:tc>
          <w:tcPr>
            <w:tcW w:w="242" w:type="pct"/>
          </w:tcPr>
          <w:p w14:paraId="51BE4140" w14:textId="77777777" w:rsidR="00946D82" w:rsidRPr="008C4923" w:rsidRDefault="00946D82" w:rsidP="00B21793">
            <w:pPr>
              <w:pStyle w:val="TableParagraph"/>
              <w:spacing w:before="174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49" w:type="pct"/>
          </w:tcPr>
          <w:p w14:paraId="0ADA18F5" w14:textId="77777777" w:rsidR="00946D82" w:rsidRPr="008C4923" w:rsidRDefault="00946D82" w:rsidP="00B21793">
            <w:pPr>
              <w:pStyle w:val="TableParagraph"/>
              <w:spacing w:before="58"/>
              <w:ind w:right="174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Certificazione</w:t>
            </w:r>
            <w:proofErr w:type="spellEnd"/>
            <w:r w:rsidRPr="008C4923">
              <w:rPr>
                <w:rFonts w:ascii="Times New Roman" w:hAnsi="Times New Roman"/>
                <w:spacing w:val="-6"/>
              </w:rPr>
              <w:t xml:space="preserve"> </w:t>
            </w:r>
            <w:r w:rsidRPr="008C4923">
              <w:rPr>
                <w:rFonts w:ascii="Times New Roman" w:hAnsi="Times New Roman"/>
              </w:rPr>
              <w:t>informatica</w:t>
            </w:r>
            <w:r w:rsidRPr="008C4923">
              <w:rPr>
                <w:rFonts w:ascii="Times New Roman" w:hAnsi="Times New Roman"/>
                <w:spacing w:val="-7"/>
              </w:rPr>
              <w:t xml:space="preserve"> </w:t>
            </w:r>
            <w:r w:rsidRPr="008C4923">
              <w:rPr>
                <w:rFonts w:ascii="Times New Roman" w:hAnsi="Times New Roman"/>
              </w:rPr>
              <w:t>(ECDL,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ecc</w:t>
            </w:r>
            <w:proofErr w:type="spellEnd"/>
            <w:r w:rsidRPr="008C4923">
              <w:rPr>
                <w:rFonts w:ascii="Times New Roman" w:hAnsi="Times New Roman"/>
              </w:rPr>
              <w:t>.)</w:t>
            </w:r>
          </w:p>
        </w:tc>
        <w:tc>
          <w:tcPr>
            <w:tcW w:w="1587" w:type="pct"/>
          </w:tcPr>
          <w:p w14:paraId="6BFC2746" w14:textId="77777777" w:rsidR="00946D82" w:rsidRPr="008C4923" w:rsidRDefault="00946D82" w:rsidP="00B21793">
            <w:pPr>
              <w:pStyle w:val="TableParagraph"/>
              <w:spacing w:before="185"/>
              <w:ind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3"/>
              </w:rPr>
              <w:t xml:space="preserve"> </w:t>
            </w:r>
            <w:r w:rsidRPr="008C4923">
              <w:rPr>
                <w:rFonts w:ascii="Times New Roman" w:hAnsi="Times New Roman"/>
              </w:rPr>
              <w:t>5</w:t>
            </w:r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per</w:t>
            </w:r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ogni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certificazione</w:t>
            </w:r>
            <w:proofErr w:type="spellEnd"/>
          </w:p>
        </w:tc>
        <w:tc>
          <w:tcPr>
            <w:tcW w:w="2122" w:type="pct"/>
          </w:tcPr>
          <w:p w14:paraId="5D67EBCF" w14:textId="77777777" w:rsidR="00946D82" w:rsidRPr="008C4923" w:rsidRDefault="00946D82" w:rsidP="00B21793">
            <w:pPr>
              <w:pStyle w:val="TableParagraph"/>
              <w:spacing w:before="185"/>
              <w:ind w:hanging="2"/>
            </w:pPr>
          </w:p>
        </w:tc>
      </w:tr>
      <w:tr w:rsidR="00946D82" w:rsidRPr="008C4923" w14:paraId="14682E18" w14:textId="76CE4408" w:rsidTr="00946D82">
        <w:trPr>
          <w:trHeight w:val="1135"/>
        </w:trPr>
        <w:tc>
          <w:tcPr>
            <w:tcW w:w="242" w:type="pct"/>
          </w:tcPr>
          <w:p w14:paraId="769FE799" w14:textId="77777777" w:rsidR="00946D82" w:rsidRPr="008C4923" w:rsidRDefault="00946D82" w:rsidP="00B21793">
            <w:pPr>
              <w:pStyle w:val="TableParagraph"/>
              <w:spacing w:before="2"/>
              <w:ind w:left="2" w:hanging="4"/>
              <w:rPr>
                <w:rFonts w:ascii="Times New Roman" w:hAnsi="Times New Roman"/>
                <w:sz w:val="37"/>
              </w:rPr>
            </w:pPr>
          </w:p>
          <w:p w14:paraId="6F84CCB8" w14:textId="77777777" w:rsidR="00946D82" w:rsidRPr="008C4923" w:rsidRDefault="00946D82" w:rsidP="00B21793">
            <w:pPr>
              <w:pStyle w:val="TableParagraph"/>
              <w:spacing w:before="1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9" w:type="pct"/>
          </w:tcPr>
          <w:p w14:paraId="54AE9DA9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  <w:sz w:val="24"/>
              </w:rPr>
            </w:pPr>
          </w:p>
          <w:p w14:paraId="49E34F1C" w14:textId="77777777" w:rsidR="00946D82" w:rsidRPr="008C4923" w:rsidRDefault="00946D82" w:rsidP="00B21793">
            <w:pPr>
              <w:pStyle w:val="TableParagraph"/>
              <w:spacing w:before="164"/>
              <w:ind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Competenze</w:t>
            </w:r>
            <w:proofErr w:type="spellEnd"/>
            <w:r w:rsidRPr="008C4923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Linguistiche</w:t>
            </w:r>
            <w:proofErr w:type="spellEnd"/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certificate</w:t>
            </w:r>
          </w:p>
        </w:tc>
        <w:tc>
          <w:tcPr>
            <w:tcW w:w="1587" w:type="pct"/>
          </w:tcPr>
          <w:p w14:paraId="305EC289" w14:textId="77777777" w:rsidR="00946D82" w:rsidRPr="008C4923" w:rsidRDefault="00946D82" w:rsidP="00B21793">
            <w:pPr>
              <w:pStyle w:val="TableParagraph"/>
              <w:spacing w:before="58"/>
              <w:ind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 xml:space="preserve">5 per </w:t>
            </w:r>
            <w:proofErr w:type="spellStart"/>
            <w:r w:rsidRPr="008C4923">
              <w:rPr>
                <w:rFonts w:ascii="Times New Roman" w:hAnsi="Times New Roman"/>
              </w:rPr>
              <w:t>Livello</w:t>
            </w:r>
            <w:proofErr w:type="spellEnd"/>
            <w:r w:rsidRPr="008C4923">
              <w:rPr>
                <w:rFonts w:ascii="Times New Roman" w:hAnsi="Times New Roman"/>
              </w:rPr>
              <w:t xml:space="preserve"> C1</w:t>
            </w:r>
          </w:p>
          <w:p w14:paraId="3E59C1AF" w14:textId="77777777" w:rsidR="00946D82" w:rsidRPr="008C4923" w:rsidRDefault="00946D82" w:rsidP="00B21793">
            <w:pPr>
              <w:pStyle w:val="TableParagraph"/>
              <w:spacing w:before="1"/>
              <w:ind w:right="817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</w:rPr>
              <w:t xml:space="preserve"> 3 per </w:t>
            </w:r>
            <w:proofErr w:type="spellStart"/>
            <w:r w:rsidRPr="008C4923">
              <w:rPr>
                <w:rFonts w:ascii="Times New Roman" w:hAnsi="Times New Roman"/>
              </w:rPr>
              <w:t>Livello</w:t>
            </w:r>
            <w:proofErr w:type="spellEnd"/>
            <w:r w:rsidRPr="008C4923">
              <w:rPr>
                <w:rFonts w:ascii="Times New Roman" w:hAnsi="Times New Roman"/>
              </w:rPr>
              <w:t xml:space="preserve"> B2 (in </w:t>
            </w:r>
            <w:proofErr w:type="spellStart"/>
            <w:r w:rsidRPr="008C4923">
              <w:rPr>
                <w:rFonts w:ascii="Times New Roman" w:hAnsi="Times New Roman"/>
              </w:rPr>
              <w:t>alternativa</w:t>
            </w:r>
            <w:proofErr w:type="spellEnd"/>
            <w:r w:rsidRPr="008C4923">
              <w:rPr>
                <w:rFonts w:ascii="Times New Roman" w:hAnsi="Times New Roman"/>
              </w:rPr>
              <w:t xml:space="preserve"> al C1)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3"/>
              </w:rPr>
              <w:t xml:space="preserve"> </w:t>
            </w:r>
            <w:r w:rsidRPr="008C4923">
              <w:rPr>
                <w:rFonts w:ascii="Times New Roman" w:hAnsi="Times New Roman"/>
              </w:rPr>
              <w:t>2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per</w:t>
            </w:r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livello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B1</w:t>
            </w:r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(in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alternativa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al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B2)</w:t>
            </w:r>
          </w:p>
        </w:tc>
        <w:tc>
          <w:tcPr>
            <w:tcW w:w="2122" w:type="pct"/>
          </w:tcPr>
          <w:p w14:paraId="6214CCF5" w14:textId="77777777" w:rsidR="00946D82" w:rsidRPr="008C4923" w:rsidRDefault="00946D82" w:rsidP="00B21793">
            <w:pPr>
              <w:pStyle w:val="TableParagraph"/>
              <w:spacing w:before="58"/>
              <w:ind w:hanging="2"/>
            </w:pPr>
          </w:p>
        </w:tc>
      </w:tr>
      <w:tr w:rsidR="00946D82" w:rsidRPr="008C4923" w14:paraId="2F9558D2" w14:textId="5307BC21" w:rsidTr="00946D82">
        <w:trPr>
          <w:trHeight w:val="880"/>
        </w:trPr>
        <w:tc>
          <w:tcPr>
            <w:tcW w:w="242" w:type="pct"/>
          </w:tcPr>
          <w:p w14:paraId="7BBD082F" w14:textId="77777777" w:rsidR="00946D82" w:rsidRPr="008C4923" w:rsidRDefault="00946D82" w:rsidP="00B21793">
            <w:pPr>
              <w:pStyle w:val="TableParagraph"/>
              <w:spacing w:before="2"/>
              <w:ind w:left="1" w:hanging="3"/>
              <w:rPr>
                <w:rFonts w:ascii="Times New Roman" w:hAnsi="Times New Roman"/>
                <w:sz w:val="26"/>
              </w:rPr>
            </w:pPr>
          </w:p>
          <w:p w14:paraId="1DEFFF7E" w14:textId="77777777" w:rsidR="00946D82" w:rsidRPr="008C4923" w:rsidRDefault="00946D82" w:rsidP="00B21793">
            <w:pPr>
              <w:pStyle w:val="TableParagraph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49" w:type="pct"/>
          </w:tcPr>
          <w:p w14:paraId="1B29478A" w14:textId="77777777" w:rsidR="00946D82" w:rsidRPr="008C4923" w:rsidRDefault="00946D82" w:rsidP="00B21793">
            <w:pPr>
              <w:pStyle w:val="TableParagraph"/>
              <w:spacing w:before="58"/>
              <w:ind w:right="161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Esperienza</w:t>
            </w:r>
            <w:proofErr w:type="spellEnd"/>
            <w:r w:rsidRPr="008C4923">
              <w:rPr>
                <w:rFonts w:ascii="Times New Roman" w:hAnsi="Times New Roman"/>
              </w:rPr>
              <w:t xml:space="preserve"> di </w:t>
            </w:r>
            <w:proofErr w:type="spellStart"/>
            <w:r w:rsidRPr="008C4923">
              <w:rPr>
                <w:rFonts w:ascii="Times New Roman" w:hAnsi="Times New Roman"/>
              </w:rPr>
              <w:t>docenza</w:t>
            </w:r>
            <w:proofErr w:type="spellEnd"/>
            <w:r w:rsidRPr="008C4923">
              <w:rPr>
                <w:rFonts w:ascii="Times New Roman" w:hAnsi="Times New Roman"/>
              </w:rPr>
              <w:t xml:space="preserve"> in </w:t>
            </w:r>
            <w:proofErr w:type="spellStart"/>
            <w:r w:rsidRPr="008C4923">
              <w:rPr>
                <w:rFonts w:ascii="Times New Roman" w:hAnsi="Times New Roman"/>
              </w:rPr>
              <w:t>qualità</w:t>
            </w:r>
            <w:proofErr w:type="spellEnd"/>
            <w:r w:rsidRPr="008C4923">
              <w:rPr>
                <w:rFonts w:ascii="Times New Roman" w:hAnsi="Times New Roman"/>
              </w:rPr>
              <w:t xml:space="preserve"> di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Esperto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nei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progetti</w:t>
            </w:r>
            <w:proofErr w:type="spellEnd"/>
            <w:r w:rsidRPr="008C4923">
              <w:rPr>
                <w:rFonts w:ascii="Times New Roman" w:hAnsi="Times New Roman"/>
              </w:rPr>
              <w:t xml:space="preserve"> PON-POR-</w:t>
            </w:r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r w:rsidRPr="008C4923">
              <w:rPr>
                <w:rFonts w:ascii="Times New Roman" w:hAnsi="Times New Roman"/>
              </w:rPr>
              <w:t>PNRR,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attinenti</w:t>
            </w:r>
            <w:proofErr w:type="spellEnd"/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al</w:t>
            </w:r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>Modulo</w:t>
            </w:r>
          </w:p>
        </w:tc>
        <w:tc>
          <w:tcPr>
            <w:tcW w:w="1587" w:type="pct"/>
          </w:tcPr>
          <w:p w14:paraId="19AA268B" w14:textId="77777777" w:rsidR="00946D82" w:rsidRPr="008C4923" w:rsidRDefault="00946D82" w:rsidP="00B21793">
            <w:pPr>
              <w:pStyle w:val="TableParagraph"/>
              <w:spacing w:before="58"/>
              <w:ind w:right="2272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</w:rPr>
              <w:t xml:space="preserve"> 5 per </w:t>
            </w:r>
            <w:proofErr w:type="spellStart"/>
            <w:r w:rsidRPr="008C4923">
              <w:rPr>
                <w:rFonts w:ascii="Times New Roman" w:hAnsi="Times New Roman"/>
              </w:rPr>
              <w:t>ogni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esperienza</w:t>
            </w:r>
            <w:proofErr w:type="spellEnd"/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r w:rsidRPr="008C4923">
              <w:rPr>
                <w:rFonts w:ascii="Times New Roman" w:hAnsi="Times New Roman"/>
              </w:rPr>
              <w:t>(max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5)</w:t>
            </w:r>
          </w:p>
        </w:tc>
        <w:tc>
          <w:tcPr>
            <w:tcW w:w="2122" w:type="pct"/>
          </w:tcPr>
          <w:p w14:paraId="6AC911C1" w14:textId="77777777" w:rsidR="00946D82" w:rsidRPr="008C4923" w:rsidRDefault="00946D82" w:rsidP="00B21793">
            <w:pPr>
              <w:pStyle w:val="TableParagraph"/>
              <w:spacing w:before="58"/>
              <w:ind w:right="2272" w:hanging="2"/>
            </w:pPr>
          </w:p>
        </w:tc>
      </w:tr>
      <w:tr w:rsidR="00946D82" w:rsidRPr="008C4923" w14:paraId="0BC96FB3" w14:textId="3EBB1C2A" w:rsidTr="00946D82">
        <w:trPr>
          <w:trHeight w:val="1386"/>
        </w:trPr>
        <w:tc>
          <w:tcPr>
            <w:tcW w:w="242" w:type="pct"/>
          </w:tcPr>
          <w:p w14:paraId="0F7D3E38" w14:textId="77777777" w:rsidR="00946D82" w:rsidRPr="008C4923" w:rsidRDefault="00946D82" w:rsidP="00B21793">
            <w:pPr>
              <w:pStyle w:val="TableParagraph"/>
              <w:ind w:left="1" w:hanging="3"/>
              <w:rPr>
                <w:rFonts w:ascii="Times New Roman" w:hAnsi="Times New Roman"/>
                <w:sz w:val="26"/>
              </w:rPr>
            </w:pPr>
          </w:p>
          <w:p w14:paraId="52C89A39" w14:textId="77777777" w:rsidR="00946D82" w:rsidRPr="008C4923" w:rsidRDefault="00946D82" w:rsidP="00B21793">
            <w:pPr>
              <w:pStyle w:val="TableParagraph"/>
              <w:spacing w:before="3"/>
              <w:ind w:hanging="2"/>
              <w:rPr>
                <w:rFonts w:ascii="Times New Roman" w:hAnsi="Times New Roman"/>
              </w:rPr>
            </w:pPr>
          </w:p>
          <w:p w14:paraId="74D1592A" w14:textId="77777777" w:rsidR="00946D82" w:rsidRPr="008C4923" w:rsidRDefault="00946D82" w:rsidP="00B21793">
            <w:pPr>
              <w:pStyle w:val="TableParagraph"/>
              <w:ind w:right="27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49" w:type="pct"/>
          </w:tcPr>
          <w:p w14:paraId="1E56A602" w14:textId="77777777" w:rsidR="00946D82" w:rsidRPr="008C4923" w:rsidRDefault="00946D82" w:rsidP="00B21793">
            <w:pPr>
              <w:pStyle w:val="TableParagraph"/>
              <w:spacing w:before="58"/>
              <w:ind w:right="768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Conoscenze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specifiche</w:t>
            </w:r>
            <w:proofErr w:type="spellEnd"/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dell’argomento</w:t>
            </w:r>
            <w:proofErr w:type="spellEnd"/>
            <w:r w:rsidRPr="008C4923">
              <w:rPr>
                <w:rFonts w:ascii="Times New Roman" w:hAnsi="Times New Roman"/>
                <w:spacing w:val="-5"/>
              </w:rPr>
              <w:t xml:space="preserve"> </w:t>
            </w:r>
            <w:r w:rsidRPr="008C4923">
              <w:rPr>
                <w:rFonts w:ascii="Times New Roman" w:hAnsi="Times New Roman"/>
              </w:rPr>
              <w:t>del</w:t>
            </w:r>
            <w:r w:rsidRPr="008C4923">
              <w:rPr>
                <w:rFonts w:ascii="Times New Roman" w:hAnsi="Times New Roman"/>
                <w:spacing w:val="-7"/>
              </w:rPr>
              <w:t xml:space="preserve"> </w:t>
            </w:r>
            <w:r w:rsidRPr="008C4923">
              <w:rPr>
                <w:rFonts w:ascii="Times New Roman" w:hAnsi="Times New Roman"/>
              </w:rPr>
              <w:t>Modulo,</w:t>
            </w:r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documentate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attraverso</w:t>
            </w:r>
            <w:proofErr w:type="spellEnd"/>
          </w:p>
          <w:p w14:paraId="7D2B570A" w14:textId="77777777" w:rsidR="00946D82" w:rsidRPr="008C4923" w:rsidRDefault="00946D82" w:rsidP="00B21793">
            <w:pPr>
              <w:pStyle w:val="TableParagraph"/>
              <w:spacing w:before="2"/>
              <w:ind w:right="103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partecipazione</w:t>
            </w:r>
            <w:proofErr w:type="spellEnd"/>
            <w:r w:rsidRPr="008C4923">
              <w:rPr>
                <w:rFonts w:ascii="Times New Roman" w:hAnsi="Times New Roman"/>
              </w:rPr>
              <w:t xml:space="preserve"> a </w:t>
            </w:r>
            <w:proofErr w:type="spellStart"/>
            <w:r w:rsidRPr="008C4923">
              <w:rPr>
                <w:rFonts w:ascii="Times New Roman" w:hAnsi="Times New Roman"/>
              </w:rPr>
              <w:t>corsi</w:t>
            </w:r>
            <w:proofErr w:type="spellEnd"/>
            <w:r w:rsidRPr="008C4923">
              <w:rPr>
                <w:rFonts w:ascii="Times New Roman" w:hAnsi="Times New Roman"/>
              </w:rPr>
              <w:t xml:space="preserve"> (min. 10 ore)</w:t>
            </w:r>
            <w:r w:rsidRPr="008C4923">
              <w:rPr>
                <w:rFonts w:ascii="Times New Roman" w:hAnsi="Times New Roman"/>
                <w:spacing w:val="-53"/>
              </w:rPr>
              <w:t xml:space="preserve"> </w:t>
            </w:r>
            <w:r w:rsidRPr="008C4923">
              <w:rPr>
                <w:rFonts w:ascii="Times New Roman" w:hAnsi="Times New Roman"/>
              </w:rPr>
              <w:t xml:space="preserve">con </w:t>
            </w:r>
            <w:proofErr w:type="spellStart"/>
            <w:r w:rsidRPr="008C4923">
              <w:rPr>
                <w:rFonts w:ascii="Times New Roman" w:hAnsi="Times New Roman"/>
              </w:rPr>
              <w:t>attestato</w:t>
            </w:r>
            <w:proofErr w:type="spellEnd"/>
          </w:p>
        </w:tc>
        <w:tc>
          <w:tcPr>
            <w:tcW w:w="1587" w:type="pct"/>
          </w:tcPr>
          <w:p w14:paraId="02B7234E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  <w:sz w:val="24"/>
              </w:rPr>
            </w:pPr>
          </w:p>
          <w:p w14:paraId="46D226CD" w14:textId="77777777" w:rsidR="00946D82" w:rsidRPr="008C4923" w:rsidRDefault="00946D82" w:rsidP="00B21793">
            <w:pPr>
              <w:pStyle w:val="TableParagraph"/>
              <w:spacing w:before="3"/>
              <w:ind w:left="1" w:hanging="3"/>
              <w:rPr>
                <w:rFonts w:ascii="Times New Roman" w:hAnsi="Times New Roman"/>
                <w:sz w:val="25"/>
              </w:rPr>
            </w:pPr>
          </w:p>
          <w:p w14:paraId="07275A8C" w14:textId="77777777" w:rsidR="00946D82" w:rsidRPr="008C4923" w:rsidRDefault="00946D82" w:rsidP="00B21793">
            <w:pPr>
              <w:pStyle w:val="TableParagraph"/>
              <w:ind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  <w:spacing w:val="-2"/>
              </w:rPr>
              <w:t xml:space="preserve"> </w:t>
            </w:r>
            <w:r w:rsidRPr="008C4923">
              <w:rPr>
                <w:rFonts w:ascii="Times New Roman" w:hAnsi="Times New Roman"/>
              </w:rPr>
              <w:t xml:space="preserve">5 per </w:t>
            </w:r>
            <w:proofErr w:type="spellStart"/>
            <w:r w:rsidRPr="008C4923">
              <w:rPr>
                <w:rFonts w:ascii="Times New Roman" w:hAnsi="Times New Roman"/>
              </w:rPr>
              <w:t>ogni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corso</w:t>
            </w:r>
            <w:proofErr w:type="spellEnd"/>
            <w:r w:rsidRPr="008C4923">
              <w:rPr>
                <w:rFonts w:ascii="Times New Roman" w:hAnsi="Times New Roman"/>
                <w:spacing w:val="54"/>
              </w:rPr>
              <w:t xml:space="preserve"> </w:t>
            </w:r>
            <w:r w:rsidRPr="008C4923">
              <w:rPr>
                <w:rFonts w:ascii="Times New Roman" w:hAnsi="Times New Roman"/>
              </w:rPr>
              <w:t>(max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5)</w:t>
            </w:r>
          </w:p>
        </w:tc>
        <w:tc>
          <w:tcPr>
            <w:tcW w:w="2122" w:type="pct"/>
          </w:tcPr>
          <w:p w14:paraId="2B344542" w14:textId="77777777" w:rsidR="00946D82" w:rsidRPr="008C4923" w:rsidRDefault="00946D82" w:rsidP="00B21793">
            <w:pPr>
              <w:pStyle w:val="TableParagraph"/>
              <w:ind w:hanging="2"/>
              <w:rPr>
                <w:sz w:val="24"/>
              </w:rPr>
            </w:pPr>
          </w:p>
        </w:tc>
      </w:tr>
      <w:tr w:rsidR="00946D82" w:rsidRPr="008C4923" w14:paraId="73E0E070" w14:textId="0F51D231" w:rsidTr="00946D82">
        <w:trPr>
          <w:trHeight w:val="1135"/>
        </w:trPr>
        <w:tc>
          <w:tcPr>
            <w:tcW w:w="242" w:type="pct"/>
          </w:tcPr>
          <w:p w14:paraId="49CEDA67" w14:textId="77777777" w:rsidR="00946D82" w:rsidRPr="008C4923" w:rsidRDefault="00946D82" w:rsidP="00B21793">
            <w:pPr>
              <w:pStyle w:val="TableParagraph"/>
              <w:spacing w:before="2"/>
              <w:ind w:left="2" w:hanging="4"/>
              <w:rPr>
                <w:rFonts w:ascii="Times New Roman" w:hAnsi="Times New Roman"/>
                <w:sz w:val="37"/>
              </w:rPr>
            </w:pPr>
          </w:p>
          <w:p w14:paraId="1F9D79FC" w14:textId="77777777" w:rsidR="00946D82" w:rsidRPr="008C4923" w:rsidRDefault="00946D82" w:rsidP="00B21793">
            <w:pPr>
              <w:pStyle w:val="TableParagraph"/>
              <w:spacing w:before="1"/>
              <w:ind w:right="216" w:hanging="2"/>
              <w:jc w:val="right"/>
              <w:rPr>
                <w:rFonts w:ascii="Times New Roman" w:hAnsi="Times New Roman"/>
                <w:sz w:val="24"/>
              </w:rPr>
            </w:pPr>
            <w:r w:rsidRPr="008C492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49" w:type="pct"/>
          </w:tcPr>
          <w:p w14:paraId="775D86D8" w14:textId="77777777" w:rsidR="00946D82" w:rsidRPr="008C4923" w:rsidRDefault="00946D82" w:rsidP="00B21793">
            <w:pPr>
              <w:pStyle w:val="TableParagraph"/>
              <w:spacing w:before="60"/>
              <w:ind w:right="201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Conoscenze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specifiche</w:t>
            </w:r>
            <w:proofErr w:type="spellEnd"/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dell’argomento</w:t>
            </w:r>
            <w:proofErr w:type="spellEnd"/>
            <w:r w:rsidRPr="008C4923">
              <w:rPr>
                <w:rFonts w:ascii="Times New Roman" w:hAnsi="Times New Roman"/>
              </w:rPr>
              <w:t xml:space="preserve"> del Modulo,</w:t>
            </w:r>
            <w:r w:rsidRPr="008C4923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documentate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attraverso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esperienze</w:t>
            </w:r>
            <w:proofErr w:type="spellEnd"/>
            <w:r w:rsidRPr="008C4923">
              <w:rPr>
                <w:rFonts w:ascii="Times New Roman" w:hAnsi="Times New Roman"/>
                <w:spacing w:val="-53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lavorative</w:t>
            </w:r>
            <w:proofErr w:type="spellEnd"/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professionali</w:t>
            </w:r>
            <w:proofErr w:type="spellEnd"/>
          </w:p>
        </w:tc>
        <w:tc>
          <w:tcPr>
            <w:tcW w:w="1587" w:type="pct"/>
          </w:tcPr>
          <w:p w14:paraId="5A0B058D" w14:textId="77777777" w:rsidR="00946D82" w:rsidRPr="008C4923" w:rsidRDefault="00946D82" w:rsidP="00B21793">
            <w:pPr>
              <w:pStyle w:val="TableParagraph"/>
              <w:spacing w:before="185"/>
              <w:ind w:right="2272" w:hanging="2"/>
              <w:rPr>
                <w:rFonts w:ascii="Times New Roman" w:hAnsi="Times New Roman"/>
              </w:rPr>
            </w:pPr>
            <w:proofErr w:type="spellStart"/>
            <w:r w:rsidRPr="008C4923">
              <w:rPr>
                <w:rFonts w:ascii="Times New Roman" w:hAnsi="Times New Roman"/>
              </w:rPr>
              <w:t>Punti</w:t>
            </w:r>
            <w:proofErr w:type="spellEnd"/>
            <w:r w:rsidRPr="008C4923">
              <w:rPr>
                <w:rFonts w:ascii="Times New Roman" w:hAnsi="Times New Roman"/>
              </w:rPr>
              <w:t xml:space="preserve"> 5 per </w:t>
            </w:r>
            <w:proofErr w:type="spellStart"/>
            <w:r w:rsidRPr="008C4923">
              <w:rPr>
                <w:rFonts w:ascii="Times New Roman" w:hAnsi="Times New Roman"/>
              </w:rPr>
              <w:t>ogni</w:t>
            </w:r>
            <w:proofErr w:type="spellEnd"/>
            <w:r w:rsidRPr="008C4923">
              <w:rPr>
                <w:rFonts w:ascii="Times New Roman" w:hAnsi="Times New Roman"/>
              </w:rPr>
              <w:t xml:space="preserve"> </w:t>
            </w:r>
            <w:proofErr w:type="spellStart"/>
            <w:r w:rsidRPr="008C4923">
              <w:rPr>
                <w:rFonts w:ascii="Times New Roman" w:hAnsi="Times New Roman"/>
              </w:rPr>
              <w:t>esperienza</w:t>
            </w:r>
            <w:proofErr w:type="spellEnd"/>
            <w:r w:rsidRPr="008C4923">
              <w:rPr>
                <w:rFonts w:ascii="Times New Roman" w:hAnsi="Times New Roman"/>
                <w:spacing w:val="-52"/>
              </w:rPr>
              <w:t xml:space="preserve"> </w:t>
            </w:r>
            <w:r w:rsidRPr="008C4923">
              <w:rPr>
                <w:rFonts w:ascii="Times New Roman" w:hAnsi="Times New Roman"/>
              </w:rPr>
              <w:t>(max</w:t>
            </w:r>
            <w:r w:rsidRPr="008C4923">
              <w:rPr>
                <w:rFonts w:ascii="Times New Roman" w:hAnsi="Times New Roman"/>
                <w:spacing w:val="-1"/>
              </w:rPr>
              <w:t xml:space="preserve"> </w:t>
            </w:r>
            <w:r w:rsidRPr="008C4923">
              <w:rPr>
                <w:rFonts w:ascii="Times New Roman" w:hAnsi="Times New Roman"/>
              </w:rPr>
              <w:t>5)</w:t>
            </w:r>
          </w:p>
        </w:tc>
        <w:tc>
          <w:tcPr>
            <w:tcW w:w="2122" w:type="pct"/>
          </w:tcPr>
          <w:p w14:paraId="50F953C7" w14:textId="77777777" w:rsidR="00946D82" w:rsidRPr="008C4923" w:rsidRDefault="00946D82" w:rsidP="00B21793">
            <w:pPr>
              <w:pStyle w:val="TableParagraph"/>
              <w:spacing w:before="185"/>
              <w:ind w:right="2272" w:hanging="2"/>
            </w:pPr>
          </w:p>
        </w:tc>
      </w:tr>
    </w:tbl>
    <w:p w14:paraId="3DBE0596" w14:textId="77777777" w:rsidR="00035F4A" w:rsidRPr="00035F4A" w:rsidRDefault="00035F4A" w:rsidP="00035F4A">
      <w:pPr>
        <w:jc w:val="both"/>
        <w:rPr>
          <w:color w:val="FF0000"/>
          <w:sz w:val="22"/>
          <w:szCs w:val="22"/>
        </w:rPr>
        <w:sectPr w:rsidR="00035F4A" w:rsidRPr="00035F4A">
          <w:pgSz w:w="11910" w:h="16840"/>
          <w:pgMar w:top="1180" w:right="1020" w:bottom="440" w:left="740" w:header="0" w:footer="254" w:gutter="0"/>
          <w:cols w:space="720"/>
        </w:sectPr>
      </w:pPr>
    </w:p>
    <w:p w14:paraId="3DE923D5" w14:textId="77777777" w:rsidR="007E388E" w:rsidRPr="00D01209" w:rsidRDefault="007E388E" w:rsidP="007E388E">
      <w:pPr>
        <w:pStyle w:val="Comma"/>
        <w:numPr>
          <w:ilvl w:val="0"/>
          <w:numId w:val="0"/>
        </w:numPr>
        <w:spacing w:after="0" w:line="360" w:lineRule="auto"/>
        <w:contextualSpacing w:val="0"/>
        <w:rPr>
          <w:rFonts w:ascii="Times New Roman" w:hAnsi="Times New Roman"/>
        </w:rPr>
      </w:pPr>
    </w:p>
    <w:p w14:paraId="34108223" w14:textId="77777777" w:rsidR="007E388E" w:rsidRPr="00D01209" w:rsidRDefault="007E388E" w:rsidP="007E388E">
      <w:pPr>
        <w:tabs>
          <w:tab w:val="left" w:pos="284"/>
        </w:tabs>
        <w:spacing w:line="360" w:lineRule="auto"/>
        <w:jc w:val="both"/>
      </w:pPr>
    </w:p>
    <w:p w14:paraId="59E3E0BC" w14:textId="77777777" w:rsidR="007E388E" w:rsidRPr="00D01209" w:rsidRDefault="007E388E" w:rsidP="007E388E">
      <w:pPr>
        <w:spacing w:before="4" w:line="160" w:lineRule="exact"/>
      </w:pPr>
    </w:p>
    <w:p w14:paraId="464A581A" w14:textId="77777777" w:rsidR="007E388E" w:rsidRPr="00D01209" w:rsidRDefault="007E388E" w:rsidP="007E388E">
      <w:pPr>
        <w:spacing w:line="360" w:lineRule="auto"/>
        <w:jc w:val="both"/>
      </w:pPr>
    </w:p>
    <w:p w14:paraId="0836902E" w14:textId="77777777" w:rsidR="00946D82" w:rsidRPr="00D01209" w:rsidRDefault="00946D82" w:rsidP="00946D82">
      <w:pPr>
        <w:tabs>
          <w:tab w:val="left" w:pos="1380"/>
        </w:tabs>
      </w:pPr>
      <w:r>
        <w:tab/>
      </w:r>
    </w:p>
    <w:tbl>
      <w:tblPr>
        <w:tblpPr w:leftFromText="141" w:rightFromText="141" w:vertAnchor="page" w:horzAnchor="margin" w:tblpY="2245"/>
        <w:tblW w:w="10555" w:type="dxa"/>
        <w:tblBorders>
          <w:top w:val="single" w:sz="6" w:space="0" w:color="000033"/>
          <w:left w:val="single" w:sz="6" w:space="0" w:color="000033"/>
          <w:bottom w:val="single" w:sz="6" w:space="0" w:color="000033"/>
          <w:right w:val="single" w:sz="6" w:space="0" w:color="000033"/>
          <w:insideH w:val="single" w:sz="6" w:space="0" w:color="000033"/>
          <w:insideV w:val="single" w:sz="6" w:space="0" w:color="000033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3458"/>
        <w:gridCol w:w="3391"/>
        <w:gridCol w:w="3391"/>
      </w:tblGrid>
      <w:tr w:rsidR="00946D82" w:rsidRPr="00D511F4" w14:paraId="5E2CF1EB" w14:textId="4C7D88D5" w:rsidTr="00436DA5">
        <w:trPr>
          <w:trHeight w:val="372"/>
        </w:trPr>
        <w:tc>
          <w:tcPr>
            <w:tcW w:w="10555" w:type="dxa"/>
            <w:gridSpan w:val="4"/>
            <w:shd w:val="clear" w:color="auto" w:fill="EFFED6"/>
            <w:vAlign w:val="center"/>
          </w:tcPr>
          <w:p w14:paraId="339BD2EC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D511F4">
              <w:rPr>
                <w:rFonts w:ascii="Tahoma" w:eastAsia="Tahoma" w:hAnsi="Tahoma" w:cs="Tahoma"/>
                <w:b/>
                <w:color w:val="000000"/>
              </w:rPr>
              <w:t>CRITERI</w:t>
            </w:r>
          </w:p>
          <w:p w14:paraId="7BF77189" w14:textId="6057082F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i/>
                <w:color w:val="000000"/>
              </w:rPr>
            </w:pPr>
            <w:r w:rsidRPr="00D511F4">
              <w:rPr>
                <w:rFonts w:ascii="Tahoma" w:eastAsia="Tahoma" w:hAnsi="Tahoma" w:cs="Tahoma"/>
                <w:b/>
                <w:color w:val="000000"/>
              </w:rPr>
              <w:t xml:space="preserve">SELEZIONE TUTOR </w:t>
            </w:r>
            <w:r w:rsidR="002D6D79" w:rsidRPr="008C4923">
              <w:rPr>
                <w:b/>
              </w:rPr>
              <w:t>PER</w:t>
            </w:r>
            <w:r w:rsidR="002D6D79" w:rsidRPr="008C4923">
              <w:rPr>
                <w:b/>
                <w:spacing w:val="47"/>
              </w:rPr>
              <w:t xml:space="preserve"> </w:t>
            </w:r>
            <w:r w:rsidR="002D6D79" w:rsidRPr="008C4923">
              <w:rPr>
                <w:b/>
              </w:rPr>
              <w:t>IL</w:t>
            </w:r>
            <w:r w:rsidR="002D6D79" w:rsidRPr="008C4923">
              <w:rPr>
                <w:b/>
                <w:spacing w:val="45"/>
              </w:rPr>
              <w:t xml:space="preserve"> </w:t>
            </w:r>
            <w:r w:rsidR="002D6D79" w:rsidRPr="008C4923">
              <w:rPr>
                <w:b/>
              </w:rPr>
              <w:t>PROGETTO</w:t>
            </w:r>
            <w:r w:rsidR="002D6D79" w:rsidRPr="008C4923">
              <w:rPr>
                <w:b/>
                <w:spacing w:val="48"/>
              </w:rPr>
              <w:t xml:space="preserve"> </w:t>
            </w:r>
            <w:r w:rsidR="002D6D79" w:rsidRPr="008C4923">
              <w:rPr>
                <w:b/>
              </w:rPr>
              <w:t>PON</w:t>
            </w:r>
            <w:r w:rsidR="002D6D79" w:rsidRPr="008C4923">
              <w:rPr>
                <w:b/>
                <w:spacing w:val="-1"/>
              </w:rPr>
              <w:t xml:space="preserve"> </w:t>
            </w:r>
            <w:r w:rsidR="002D6D79" w:rsidRPr="008C4923">
              <w:rPr>
                <w:b/>
              </w:rPr>
              <w:t>FSE</w:t>
            </w:r>
            <w:r w:rsidR="002D6D79" w:rsidRPr="008C4923">
              <w:rPr>
                <w:b/>
                <w:spacing w:val="1"/>
              </w:rPr>
              <w:t xml:space="preserve"> </w:t>
            </w:r>
            <w:r w:rsidR="002D6D79" w:rsidRPr="008C4923">
              <w:rPr>
                <w:b/>
              </w:rPr>
              <w:t>– AGENDA</w:t>
            </w:r>
            <w:r w:rsidR="002D6D79" w:rsidRPr="008C4923">
              <w:rPr>
                <w:b/>
                <w:spacing w:val="-1"/>
              </w:rPr>
              <w:t xml:space="preserve"> </w:t>
            </w:r>
            <w:r w:rsidR="002D6D79" w:rsidRPr="008C4923">
              <w:rPr>
                <w:b/>
              </w:rPr>
              <w:t>SUD</w:t>
            </w:r>
          </w:p>
          <w:p w14:paraId="06F74280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946D82" w:rsidRPr="00D511F4" w14:paraId="2824130F" w14:textId="56BEEA49" w:rsidTr="00946D82">
        <w:trPr>
          <w:trHeight w:val="372"/>
        </w:trPr>
        <w:tc>
          <w:tcPr>
            <w:tcW w:w="315" w:type="dxa"/>
            <w:vAlign w:val="center"/>
          </w:tcPr>
          <w:p w14:paraId="7D49B463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 </w:t>
            </w:r>
          </w:p>
        </w:tc>
        <w:tc>
          <w:tcPr>
            <w:tcW w:w="6849" w:type="dxa"/>
            <w:gridSpan w:val="2"/>
            <w:vAlign w:val="center"/>
          </w:tcPr>
          <w:p w14:paraId="0F9A2903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511F4">
              <w:rPr>
                <w:rFonts w:ascii="Tahoma" w:eastAsia="Tahoma" w:hAnsi="Tahoma" w:cs="Tahoma"/>
                <w:b/>
                <w:i/>
                <w:color w:val="000000"/>
              </w:rPr>
              <w:t>Titoli culturali</w:t>
            </w:r>
          </w:p>
        </w:tc>
        <w:tc>
          <w:tcPr>
            <w:tcW w:w="3391" w:type="dxa"/>
          </w:tcPr>
          <w:p w14:paraId="752EDECA" w14:textId="2BE0226F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i/>
                <w:color w:val="000000"/>
              </w:rPr>
            </w:pPr>
            <w:r w:rsidRPr="00946D82">
              <w:rPr>
                <w:b/>
                <w:i/>
                <w:spacing w:val="-1"/>
                <w:w w:val="85"/>
                <w:sz w:val="22"/>
                <w:szCs w:val="22"/>
              </w:rPr>
              <w:t>PUNTEGGIO</w:t>
            </w:r>
          </w:p>
        </w:tc>
      </w:tr>
      <w:tr w:rsidR="00946D82" w:rsidRPr="00D511F4" w14:paraId="0555F006" w14:textId="2225D748" w:rsidTr="00946D82">
        <w:tc>
          <w:tcPr>
            <w:tcW w:w="315" w:type="dxa"/>
            <w:vAlign w:val="center"/>
          </w:tcPr>
          <w:p w14:paraId="0AFBFE6B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511F4">
              <w:rPr>
                <w:color w:val="000000"/>
              </w:rPr>
              <w:t>1</w:t>
            </w:r>
          </w:p>
        </w:tc>
        <w:tc>
          <w:tcPr>
            <w:tcW w:w="3458" w:type="dxa"/>
            <w:vAlign w:val="center"/>
          </w:tcPr>
          <w:p w14:paraId="005C0BCB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 xml:space="preserve">Laurea vecchio ordinamento o Laurea specialistica nuovo ordinamento </w:t>
            </w:r>
          </w:p>
        </w:tc>
        <w:tc>
          <w:tcPr>
            <w:tcW w:w="3391" w:type="dxa"/>
            <w:vAlign w:val="center"/>
          </w:tcPr>
          <w:p w14:paraId="663D11B5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 xml:space="preserve">Punti 20 per voto 110 e lode </w:t>
            </w:r>
          </w:p>
          <w:p w14:paraId="4FDD37FA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Punti 18 per voto da 100 a 110</w:t>
            </w:r>
          </w:p>
          <w:p w14:paraId="74B95745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Punti 15 per voto fino a 99</w:t>
            </w:r>
          </w:p>
        </w:tc>
        <w:tc>
          <w:tcPr>
            <w:tcW w:w="3391" w:type="dxa"/>
          </w:tcPr>
          <w:p w14:paraId="20C0AE37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946D82" w:rsidRPr="00D511F4" w14:paraId="2E7ED487" w14:textId="1AE82B48" w:rsidTr="00946D82">
        <w:trPr>
          <w:trHeight w:val="1118"/>
        </w:trPr>
        <w:tc>
          <w:tcPr>
            <w:tcW w:w="315" w:type="dxa"/>
            <w:vAlign w:val="center"/>
          </w:tcPr>
          <w:p w14:paraId="4CE5D6B1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511F4">
              <w:rPr>
                <w:color w:val="000000"/>
              </w:rPr>
              <w:t>2</w:t>
            </w:r>
          </w:p>
        </w:tc>
        <w:tc>
          <w:tcPr>
            <w:tcW w:w="3458" w:type="dxa"/>
            <w:vAlign w:val="center"/>
          </w:tcPr>
          <w:p w14:paraId="286A2D34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 xml:space="preserve">Laurea triennale (in alternativa al punteggio di cui al punto precedente) </w:t>
            </w:r>
          </w:p>
        </w:tc>
        <w:tc>
          <w:tcPr>
            <w:tcW w:w="3391" w:type="dxa"/>
            <w:vAlign w:val="center"/>
          </w:tcPr>
          <w:p w14:paraId="0C54E2C2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 xml:space="preserve">Punti 12 per voto 110 e lode </w:t>
            </w:r>
          </w:p>
          <w:p w14:paraId="2F8BEF2A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Punti 10 per voto da 100 a 110</w:t>
            </w:r>
          </w:p>
          <w:p w14:paraId="2662EB10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Punti 8 per voto fino a 99</w:t>
            </w:r>
          </w:p>
          <w:p w14:paraId="3BE07F42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3391" w:type="dxa"/>
          </w:tcPr>
          <w:p w14:paraId="57D11E94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946D82" w:rsidRPr="00D511F4" w14:paraId="7DF3F7CF" w14:textId="0C8F012A" w:rsidTr="00946D82">
        <w:trPr>
          <w:trHeight w:val="570"/>
        </w:trPr>
        <w:tc>
          <w:tcPr>
            <w:tcW w:w="315" w:type="dxa"/>
            <w:vAlign w:val="center"/>
          </w:tcPr>
          <w:p w14:paraId="52AC18CE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511F4">
              <w:rPr>
                <w:color w:val="000000"/>
              </w:rPr>
              <w:t>3</w:t>
            </w:r>
          </w:p>
        </w:tc>
        <w:tc>
          <w:tcPr>
            <w:tcW w:w="3458" w:type="dxa"/>
            <w:vAlign w:val="center"/>
          </w:tcPr>
          <w:p w14:paraId="2F4087E7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Diploma di Scuola Secondaria superiore (in alternativa al punteggio di cui ai 2 punti precedenti)</w:t>
            </w:r>
          </w:p>
        </w:tc>
        <w:tc>
          <w:tcPr>
            <w:tcW w:w="3391" w:type="dxa"/>
            <w:vAlign w:val="center"/>
          </w:tcPr>
          <w:p w14:paraId="59AA866D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Punti 5</w:t>
            </w:r>
          </w:p>
        </w:tc>
        <w:tc>
          <w:tcPr>
            <w:tcW w:w="3391" w:type="dxa"/>
          </w:tcPr>
          <w:p w14:paraId="652C6339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946D82" w:rsidRPr="00D511F4" w14:paraId="72391CCD" w14:textId="72E78009" w:rsidTr="00946D82">
        <w:trPr>
          <w:trHeight w:val="570"/>
        </w:trPr>
        <w:tc>
          <w:tcPr>
            <w:tcW w:w="315" w:type="dxa"/>
            <w:vAlign w:val="center"/>
          </w:tcPr>
          <w:p w14:paraId="1376B5D7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511F4">
              <w:rPr>
                <w:color w:val="000000"/>
              </w:rPr>
              <w:t>4</w:t>
            </w:r>
          </w:p>
        </w:tc>
        <w:tc>
          <w:tcPr>
            <w:tcW w:w="3458" w:type="dxa"/>
            <w:vAlign w:val="center"/>
          </w:tcPr>
          <w:p w14:paraId="4C2AB379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 xml:space="preserve">Servizio nell’ordine di scuola di pertinenza del Modulo </w:t>
            </w:r>
          </w:p>
        </w:tc>
        <w:tc>
          <w:tcPr>
            <w:tcW w:w="3391" w:type="dxa"/>
            <w:vAlign w:val="center"/>
          </w:tcPr>
          <w:p w14:paraId="1D3415E8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Punti 10</w:t>
            </w:r>
          </w:p>
        </w:tc>
        <w:tc>
          <w:tcPr>
            <w:tcW w:w="3391" w:type="dxa"/>
          </w:tcPr>
          <w:p w14:paraId="3627BC8D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946D82" w:rsidRPr="00D511F4" w14:paraId="69150101" w14:textId="2D793AA0" w:rsidTr="00946D82">
        <w:tc>
          <w:tcPr>
            <w:tcW w:w="315" w:type="dxa"/>
            <w:vAlign w:val="center"/>
          </w:tcPr>
          <w:p w14:paraId="1412D52B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511F4">
              <w:rPr>
                <w:color w:val="000000"/>
              </w:rPr>
              <w:t>5</w:t>
            </w:r>
          </w:p>
        </w:tc>
        <w:tc>
          <w:tcPr>
            <w:tcW w:w="3458" w:type="dxa"/>
            <w:vAlign w:val="center"/>
          </w:tcPr>
          <w:p w14:paraId="31888D4B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 xml:space="preserve">Certificazione informatica (ECDL, ecc.) </w:t>
            </w:r>
          </w:p>
        </w:tc>
        <w:tc>
          <w:tcPr>
            <w:tcW w:w="3391" w:type="dxa"/>
            <w:vAlign w:val="center"/>
          </w:tcPr>
          <w:p w14:paraId="5EA13256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 xml:space="preserve">Punti 5 per ogni certificazione   </w:t>
            </w:r>
          </w:p>
        </w:tc>
        <w:tc>
          <w:tcPr>
            <w:tcW w:w="3391" w:type="dxa"/>
          </w:tcPr>
          <w:p w14:paraId="1ECAD7F4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946D82" w:rsidRPr="00D511F4" w14:paraId="2DE17F84" w14:textId="66CB7E96" w:rsidTr="00946D82">
        <w:trPr>
          <w:trHeight w:val="1005"/>
        </w:trPr>
        <w:tc>
          <w:tcPr>
            <w:tcW w:w="315" w:type="dxa"/>
            <w:vAlign w:val="center"/>
          </w:tcPr>
          <w:p w14:paraId="65D4758D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511F4">
              <w:rPr>
                <w:color w:val="000000"/>
              </w:rPr>
              <w:t>6</w:t>
            </w:r>
          </w:p>
        </w:tc>
        <w:tc>
          <w:tcPr>
            <w:tcW w:w="3458" w:type="dxa"/>
            <w:vAlign w:val="center"/>
          </w:tcPr>
          <w:p w14:paraId="22AE9B89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Esperienze di Tutor d’aula/didattico nei progetti PON – POR – PNRR.</w:t>
            </w:r>
          </w:p>
        </w:tc>
        <w:tc>
          <w:tcPr>
            <w:tcW w:w="3391" w:type="dxa"/>
            <w:vAlign w:val="center"/>
          </w:tcPr>
          <w:p w14:paraId="1F918D2B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D511F4">
              <w:rPr>
                <w:color w:val="000000"/>
              </w:rPr>
              <w:t>Punti 5 per ogni esperienza (max 5)</w:t>
            </w:r>
          </w:p>
        </w:tc>
        <w:tc>
          <w:tcPr>
            <w:tcW w:w="3391" w:type="dxa"/>
          </w:tcPr>
          <w:p w14:paraId="27C41D41" w14:textId="77777777" w:rsidR="00946D82" w:rsidRPr="00D511F4" w:rsidRDefault="00946D82" w:rsidP="00B21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2D22BDF4" w14:textId="289571AC" w:rsidR="007E388E" w:rsidRPr="00D01209" w:rsidRDefault="007E388E" w:rsidP="00946D82">
      <w:pPr>
        <w:tabs>
          <w:tab w:val="left" w:pos="1380"/>
        </w:tabs>
      </w:pPr>
    </w:p>
    <w:p w14:paraId="28DE11AF" w14:textId="77777777" w:rsidR="007E388E" w:rsidRPr="00D01209" w:rsidRDefault="007E388E" w:rsidP="007E388E"/>
    <w:p w14:paraId="6A592A75" w14:textId="77777777" w:rsidR="007E388E" w:rsidRPr="00D01209" w:rsidRDefault="007E388E" w:rsidP="007E388E"/>
    <w:p w14:paraId="79BEBA12" w14:textId="77777777" w:rsidR="007E388E" w:rsidRDefault="007E388E" w:rsidP="007E388E"/>
    <w:p w14:paraId="24F53023" w14:textId="77777777" w:rsidR="00BF7E90" w:rsidRDefault="00BF7E90" w:rsidP="007E388E"/>
    <w:p w14:paraId="579B9222" w14:textId="77777777" w:rsidR="003F2F1A" w:rsidRPr="00540F78" w:rsidRDefault="003F2F1A" w:rsidP="003F2F1A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Luogo e data ________________________ </w:t>
      </w:r>
      <w:r w:rsidRPr="00540F78">
        <w:rPr>
          <w:sz w:val="22"/>
          <w:szCs w:val="22"/>
        </w:rPr>
        <w:tab/>
      </w:r>
      <w:r w:rsidRPr="00540F78">
        <w:rPr>
          <w:sz w:val="22"/>
          <w:szCs w:val="22"/>
        </w:rPr>
        <w:tab/>
        <w:t>Firma _______________________________</w:t>
      </w:r>
    </w:p>
    <w:p w14:paraId="06420C3B" w14:textId="77777777" w:rsidR="003F2F1A" w:rsidRPr="00540F78" w:rsidRDefault="003F2F1A" w:rsidP="003F2F1A">
      <w:pPr>
        <w:jc w:val="both"/>
        <w:rPr>
          <w:sz w:val="22"/>
          <w:szCs w:val="22"/>
        </w:rPr>
      </w:pPr>
    </w:p>
    <w:p w14:paraId="6D448242" w14:textId="77777777" w:rsidR="00BF7E90" w:rsidRPr="00D01209" w:rsidRDefault="00BF7E90" w:rsidP="007E388E"/>
    <w:p w14:paraId="78460C1E" w14:textId="77777777" w:rsidR="007E388E" w:rsidRPr="00D01209" w:rsidRDefault="007E388E" w:rsidP="007E388E">
      <w:pPr>
        <w:tabs>
          <w:tab w:val="left" w:pos="284"/>
        </w:tabs>
        <w:spacing w:line="360" w:lineRule="auto"/>
        <w:jc w:val="both"/>
      </w:pPr>
    </w:p>
    <w:p w14:paraId="744D6D7C" w14:textId="77777777" w:rsidR="007E388E" w:rsidRPr="00D01209" w:rsidRDefault="007E388E" w:rsidP="007E388E">
      <w:pPr>
        <w:spacing w:before="4" w:line="160" w:lineRule="exact"/>
      </w:pPr>
    </w:p>
    <w:p w14:paraId="189B227F" w14:textId="77777777" w:rsidR="007E388E" w:rsidRPr="00D01209" w:rsidRDefault="007E388E" w:rsidP="007E388E">
      <w:pPr>
        <w:tabs>
          <w:tab w:val="left" w:pos="284"/>
        </w:tabs>
        <w:jc w:val="both"/>
      </w:pPr>
    </w:p>
    <w:p w14:paraId="12872460" w14:textId="77777777" w:rsidR="007E388E" w:rsidRPr="00D01209" w:rsidRDefault="007E388E" w:rsidP="007E388E">
      <w:pPr>
        <w:tabs>
          <w:tab w:val="left" w:pos="284"/>
        </w:tabs>
        <w:jc w:val="both"/>
      </w:pPr>
    </w:p>
    <w:p w14:paraId="658B403A" w14:textId="77777777" w:rsidR="007E388E" w:rsidRPr="00D01209" w:rsidRDefault="007E388E" w:rsidP="007E388E">
      <w:pPr>
        <w:tabs>
          <w:tab w:val="left" w:pos="284"/>
        </w:tabs>
        <w:jc w:val="both"/>
      </w:pPr>
    </w:p>
    <w:p w14:paraId="2A2BEA9B" w14:textId="77777777" w:rsidR="007E388E" w:rsidRPr="00D01209" w:rsidRDefault="007E388E" w:rsidP="007E388E">
      <w:pPr>
        <w:tabs>
          <w:tab w:val="left" w:pos="284"/>
        </w:tabs>
        <w:jc w:val="both"/>
      </w:pPr>
    </w:p>
    <w:p w14:paraId="71D4079C" w14:textId="77777777" w:rsidR="007E388E" w:rsidRDefault="007E388E" w:rsidP="007E388E">
      <w:pPr>
        <w:tabs>
          <w:tab w:val="left" w:pos="284"/>
        </w:tabs>
        <w:jc w:val="both"/>
      </w:pPr>
    </w:p>
    <w:p w14:paraId="6E34DA90" w14:textId="77777777" w:rsidR="00BF7E90" w:rsidRDefault="00BF7E90" w:rsidP="007E388E">
      <w:pPr>
        <w:tabs>
          <w:tab w:val="left" w:pos="284"/>
        </w:tabs>
        <w:jc w:val="both"/>
      </w:pPr>
    </w:p>
    <w:p w14:paraId="7CB1BFEB" w14:textId="77777777" w:rsidR="00BF7E90" w:rsidRDefault="00BF7E90" w:rsidP="007E388E">
      <w:pPr>
        <w:tabs>
          <w:tab w:val="left" w:pos="284"/>
        </w:tabs>
        <w:jc w:val="both"/>
      </w:pPr>
    </w:p>
    <w:p w14:paraId="4A1C9315" w14:textId="77777777" w:rsidR="00BF7E90" w:rsidRPr="00D01209" w:rsidRDefault="00BF7E90" w:rsidP="007E388E">
      <w:pPr>
        <w:tabs>
          <w:tab w:val="left" w:pos="284"/>
        </w:tabs>
        <w:jc w:val="both"/>
      </w:pPr>
    </w:p>
    <w:p w14:paraId="482A6E96" w14:textId="77777777" w:rsidR="007E388E" w:rsidRPr="00D01209" w:rsidRDefault="007E388E" w:rsidP="007E388E"/>
    <w:p w14:paraId="3F82B43A" w14:textId="77777777" w:rsidR="00BF7E90" w:rsidRDefault="00BF7E90" w:rsidP="007E388E"/>
    <w:p w14:paraId="1448EF70" w14:textId="77777777" w:rsidR="00BF7E90" w:rsidRDefault="00BF7E90" w:rsidP="007E388E"/>
    <w:p w14:paraId="4D165169" w14:textId="77777777" w:rsidR="00BF7E90" w:rsidRDefault="00BF7E90" w:rsidP="007E388E"/>
    <w:p w14:paraId="6C3E0C0C" w14:textId="77777777" w:rsidR="00BF7E90" w:rsidRDefault="00BF7E90" w:rsidP="007E388E"/>
    <w:p w14:paraId="23611F93" w14:textId="77777777" w:rsidR="00BF7E90" w:rsidRDefault="00BF7E90" w:rsidP="007E388E"/>
    <w:p w14:paraId="6004FD94" w14:textId="77777777" w:rsidR="00BF7E90" w:rsidRDefault="00BF7E90" w:rsidP="007E388E"/>
    <w:p w14:paraId="3A80F2EE" w14:textId="77777777" w:rsidR="00BF7E90" w:rsidRPr="00D01209" w:rsidRDefault="00BF7E90" w:rsidP="007E388E"/>
    <w:p w14:paraId="7FF457F8" w14:textId="77777777" w:rsidR="007E388E" w:rsidRPr="00D01209" w:rsidRDefault="007E388E" w:rsidP="007E388E"/>
    <w:p w14:paraId="5BDFB82F" w14:textId="77777777" w:rsidR="007E388E" w:rsidRPr="00D01209" w:rsidRDefault="007E388E" w:rsidP="007E388E"/>
    <w:p w14:paraId="30A9BCEA" w14:textId="77777777" w:rsidR="007E388E" w:rsidRPr="00D01209" w:rsidRDefault="007E388E" w:rsidP="007E388E"/>
    <w:p w14:paraId="7AC12EAD" w14:textId="77777777" w:rsidR="007E388E" w:rsidRPr="00D01209" w:rsidRDefault="007E388E" w:rsidP="007E388E"/>
    <w:p w14:paraId="6028A299" w14:textId="77777777" w:rsidR="007E388E" w:rsidRPr="00D01209" w:rsidRDefault="007E388E" w:rsidP="007E388E">
      <w:pPr>
        <w:tabs>
          <w:tab w:val="left" w:pos="284"/>
        </w:tabs>
        <w:spacing w:line="360" w:lineRule="auto"/>
        <w:jc w:val="both"/>
      </w:pPr>
    </w:p>
    <w:p w14:paraId="4C549AAD" w14:textId="77777777" w:rsidR="007E388E" w:rsidRPr="00D01209" w:rsidRDefault="007E388E" w:rsidP="007E388E">
      <w:pPr>
        <w:spacing w:before="4" w:line="160" w:lineRule="exact"/>
      </w:pPr>
    </w:p>
    <w:p w14:paraId="1DDE3676" w14:textId="77777777" w:rsidR="007E388E" w:rsidRDefault="007E388E">
      <w:pPr>
        <w:rPr>
          <w:sz w:val="22"/>
          <w:szCs w:val="22"/>
          <w:lang w:eastAsia="en-US"/>
        </w:rPr>
      </w:pPr>
    </w:p>
    <w:sectPr w:rsidR="007E388E" w:rsidSect="00CA362E">
      <w:footerReference w:type="even" r:id="rId8"/>
      <w:footerReference w:type="default" r:id="rId9"/>
      <w:pgSz w:w="11907" w:h="16839" w:code="9"/>
      <w:pgMar w:top="284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B366" w14:textId="77777777" w:rsidR="00ED1281" w:rsidRDefault="00ED1281">
      <w:r>
        <w:separator/>
      </w:r>
    </w:p>
  </w:endnote>
  <w:endnote w:type="continuationSeparator" w:id="0">
    <w:p w14:paraId="094F7DFB" w14:textId="77777777" w:rsidR="00ED1281" w:rsidRDefault="00ED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6267" w14:textId="77777777" w:rsidR="00253075" w:rsidRDefault="00DE213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7484C98E" w14:textId="77777777" w:rsidR="00253075" w:rsidRDefault="00253075">
    <w:pPr>
      <w:pStyle w:val="Pidipagina"/>
    </w:pPr>
  </w:p>
  <w:p w14:paraId="25353902" w14:textId="77777777" w:rsidR="00253075" w:rsidRDefault="00253075"/>
  <w:p w14:paraId="05D8D547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3FE7" w14:textId="77777777" w:rsidR="00253075" w:rsidRDefault="00253075">
    <w:pPr>
      <w:pStyle w:val="Pidipagina"/>
      <w:jc w:val="right"/>
    </w:pPr>
  </w:p>
  <w:p w14:paraId="0E6B7C67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BD79B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EC3C6F" wp14:editId="20D731C3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7DD89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1E9C" w14:textId="77777777" w:rsidR="00ED1281" w:rsidRDefault="00ED1281">
      <w:r>
        <w:separator/>
      </w:r>
    </w:p>
  </w:footnote>
  <w:footnote w:type="continuationSeparator" w:id="0">
    <w:p w14:paraId="5F98E5F2" w14:textId="77777777" w:rsidR="00ED1281" w:rsidRDefault="00ED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BA3572"/>
    <w:multiLevelType w:val="hybridMultilevel"/>
    <w:tmpl w:val="1FF69436"/>
    <w:lvl w:ilvl="0" w:tplc="6ECC12D4">
      <w:numFmt w:val="bullet"/>
      <w:lvlText w:val="-"/>
      <w:lvlJc w:val="left"/>
      <w:pPr>
        <w:ind w:left="971" w:hanging="360"/>
      </w:pPr>
      <w:rPr>
        <w:rFonts w:hint="default"/>
        <w:w w:val="100"/>
        <w:lang w:val="it-IT" w:eastAsia="en-US" w:bidi="ar-SA"/>
      </w:rPr>
    </w:lvl>
    <w:lvl w:ilvl="1" w:tplc="A7B8E37E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0F02236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3274E54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03C2899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01C64236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7890A824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CAA8ACC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1CFA0064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E04D3E"/>
    <w:multiLevelType w:val="hybridMultilevel"/>
    <w:tmpl w:val="055007DA"/>
    <w:lvl w:ilvl="0" w:tplc="76BCB042">
      <w:numFmt w:val="bullet"/>
      <w:lvlText w:val="-"/>
      <w:lvlJc w:val="left"/>
      <w:pPr>
        <w:ind w:left="97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3EC610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CD3615A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33324C5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BBB6BB5E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91725D3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0B8AECF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93E5B8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2D824772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E905DA"/>
    <w:multiLevelType w:val="hybridMultilevel"/>
    <w:tmpl w:val="356604CE"/>
    <w:lvl w:ilvl="0" w:tplc="957E8652">
      <w:start w:val="1"/>
      <w:numFmt w:val="decimal"/>
      <w:lvlText w:val="%1)"/>
      <w:lvlJc w:val="left"/>
      <w:pPr>
        <w:ind w:left="107" w:hanging="7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6CE2AFA4">
      <w:numFmt w:val="bullet"/>
      <w:lvlText w:val="•"/>
      <w:lvlJc w:val="left"/>
      <w:pPr>
        <w:ind w:left="415" w:hanging="709"/>
      </w:pPr>
      <w:rPr>
        <w:rFonts w:hint="default"/>
        <w:lang w:val="it-IT" w:eastAsia="en-US" w:bidi="ar-SA"/>
      </w:rPr>
    </w:lvl>
    <w:lvl w:ilvl="2" w:tplc="976A4C6E">
      <w:numFmt w:val="bullet"/>
      <w:lvlText w:val="•"/>
      <w:lvlJc w:val="left"/>
      <w:pPr>
        <w:ind w:left="730" w:hanging="709"/>
      </w:pPr>
      <w:rPr>
        <w:rFonts w:hint="default"/>
        <w:lang w:val="it-IT" w:eastAsia="en-US" w:bidi="ar-SA"/>
      </w:rPr>
    </w:lvl>
    <w:lvl w:ilvl="3" w:tplc="67882E8E">
      <w:numFmt w:val="bullet"/>
      <w:lvlText w:val="•"/>
      <w:lvlJc w:val="left"/>
      <w:pPr>
        <w:ind w:left="1045" w:hanging="709"/>
      </w:pPr>
      <w:rPr>
        <w:rFonts w:hint="default"/>
        <w:lang w:val="it-IT" w:eastAsia="en-US" w:bidi="ar-SA"/>
      </w:rPr>
    </w:lvl>
    <w:lvl w:ilvl="4" w:tplc="50A08734">
      <w:numFmt w:val="bullet"/>
      <w:lvlText w:val="•"/>
      <w:lvlJc w:val="left"/>
      <w:pPr>
        <w:ind w:left="1360" w:hanging="709"/>
      </w:pPr>
      <w:rPr>
        <w:rFonts w:hint="default"/>
        <w:lang w:val="it-IT" w:eastAsia="en-US" w:bidi="ar-SA"/>
      </w:rPr>
    </w:lvl>
    <w:lvl w:ilvl="5" w:tplc="667AC8A0">
      <w:numFmt w:val="bullet"/>
      <w:lvlText w:val="•"/>
      <w:lvlJc w:val="left"/>
      <w:pPr>
        <w:ind w:left="1675" w:hanging="709"/>
      </w:pPr>
      <w:rPr>
        <w:rFonts w:hint="default"/>
        <w:lang w:val="it-IT" w:eastAsia="en-US" w:bidi="ar-SA"/>
      </w:rPr>
    </w:lvl>
    <w:lvl w:ilvl="6" w:tplc="60D65950">
      <w:numFmt w:val="bullet"/>
      <w:lvlText w:val="•"/>
      <w:lvlJc w:val="left"/>
      <w:pPr>
        <w:ind w:left="1990" w:hanging="709"/>
      </w:pPr>
      <w:rPr>
        <w:rFonts w:hint="default"/>
        <w:lang w:val="it-IT" w:eastAsia="en-US" w:bidi="ar-SA"/>
      </w:rPr>
    </w:lvl>
    <w:lvl w:ilvl="7" w:tplc="AE348DA8">
      <w:numFmt w:val="bullet"/>
      <w:lvlText w:val="•"/>
      <w:lvlJc w:val="left"/>
      <w:pPr>
        <w:ind w:left="2305" w:hanging="709"/>
      </w:pPr>
      <w:rPr>
        <w:rFonts w:hint="default"/>
        <w:lang w:val="it-IT" w:eastAsia="en-US" w:bidi="ar-SA"/>
      </w:rPr>
    </w:lvl>
    <w:lvl w:ilvl="8" w:tplc="FF40C04A">
      <w:numFmt w:val="bullet"/>
      <w:lvlText w:val="•"/>
      <w:lvlJc w:val="left"/>
      <w:pPr>
        <w:ind w:left="2620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1AB1373E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65A"/>
    <w:multiLevelType w:val="hybridMultilevel"/>
    <w:tmpl w:val="FF4EF1F2"/>
    <w:lvl w:ilvl="0" w:tplc="6D8030E0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290F7DA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E71A6380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8150797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CF96572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B36EF4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EA26A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BBE01110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1592DC66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12B35D8"/>
    <w:multiLevelType w:val="hybridMultilevel"/>
    <w:tmpl w:val="D4DA4B9A"/>
    <w:lvl w:ilvl="0" w:tplc="E578E8F2">
      <w:start w:val="4"/>
      <w:numFmt w:val="decimal"/>
      <w:lvlText w:val="%1)"/>
      <w:lvlJc w:val="left"/>
      <w:pPr>
        <w:ind w:left="107" w:hanging="7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2724FC9A">
      <w:numFmt w:val="bullet"/>
      <w:lvlText w:val="•"/>
      <w:lvlJc w:val="left"/>
      <w:pPr>
        <w:ind w:left="414" w:hanging="709"/>
      </w:pPr>
      <w:rPr>
        <w:rFonts w:hint="default"/>
        <w:lang w:val="it-IT" w:eastAsia="en-US" w:bidi="ar-SA"/>
      </w:rPr>
    </w:lvl>
    <w:lvl w:ilvl="2" w:tplc="2ADA6A02">
      <w:numFmt w:val="bullet"/>
      <w:lvlText w:val="•"/>
      <w:lvlJc w:val="left"/>
      <w:pPr>
        <w:ind w:left="729" w:hanging="709"/>
      </w:pPr>
      <w:rPr>
        <w:rFonts w:hint="default"/>
        <w:lang w:val="it-IT" w:eastAsia="en-US" w:bidi="ar-SA"/>
      </w:rPr>
    </w:lvl>
    <w:lvl w:ilvl="3" w:tplc="28C6A8FA">
      <w:numFmt w:val="bullet"/>
      <w:lvlText w:val="•"/>
      <w:lvlJc w:val="left"/>
      <w:pPr>
        <w:ind w:left="1044" w:hanging="709"/>
      </w:pPr>
      <w:rPr>
        <w:rFonts w:hint="default"/>
        <w:lang w:val="it-IT" w:eastAsia="en-US" w:bidi="ar-SA"/>
      </w:rPr>
    </w:lvl>
    <w:lvl w:ilvl="4" w:tplc="2954D04C">
      <w:numFmt w:val="bullet"/>
      <w:lvlText w:val="•"/>
      <w:lvlJc w:val="left"/>
      <w:pPr>
        <w:ind w:left="1359" w:hanging="709"/>
      </w:pPr>
      <w:rPr>
        <w:rFonts w:hint="default"/>
        <w:lang w:val="it-IT" w:eastAsia="en-US" w:bidi="ar-SA"/>
      </w:rPr>
    </w:lvl>
    <w:lvl w:ilvl="5" w:tplc="73EECAD2">
      <w:numFmt w:val="bullet"/>
      <w:lvlText w:val="•"/>
      <w:lvlJc w:val="left"/>
      <w:pPr>
        <w:ind w:left="1674" w:hanging="709"/>
      </w:pPr>
      <w:rPr>
        <w:rFonts w:hint="default"/>
        <w:lang w:val="it-IT" w:eastAsia="en-US" w:bidi="ar-SA"/>
      </w:rPr>
    </w:lvl>
    <w:lvl w:ilvl="6" w:tplc="5C465838">
      <w:numFmt w:val="bullet"/>
      <w:lvlText w:val="•"/>
      <w:lvlJc w:val="left"/>
      <w:pPr>
        <w:ind w:left="1989" w:hanging="709"/>
      </w:pPr>
      <w:rPr>
        <w:rFonts w:hint="default"/>
        <w:lang w:val="it-IT" w:eastAsia="en-US" w:bidi="ar-SA"/>
      </w:rPr>
    </w:lvl>
    <w:lvl w:ilvl="7" w:tplc="C20280D6">
      <w:numFmt w:val="bullet"/>
      <w:lvlText w:val="•"/>
      <w:lvlJc w:val="left"/>
      <w:pPr>
        <w:ind w:left="2304" w:hanging="709"/>
      </w:pPr>
      <w:rPr>
        <w:rFonts w:hint="default"/>
        <w:lang w:val="it-IT" w:eastAsia="en-US" w:bidi="ar-SA"/>
      </w:rPr>
    </w:lvl>
    <w:lvl w:ilvl="8" w:tplc="33EA0AA0">
      <w:numFmt w:val="bullet"/>
      <w:lvlText w:val="•"/>
      <w:lvlJc w:val="left"/>
      <w:pPr>
        <w:ind w:left="2619" w:hanging="709"/>
      </w:pPr>
      <w:rPr>
        <w:rFonts w:hint="default"/>
        <w:lang w:val="it-IT" w:eastAsia="en-US" w:bidi="ar-SA"/>
      </w:rPr>
    </w:lvl>
  </w:abstractNum>
  <w:abstractNum w:abstractNumId="10" w15:restartNumberingAfterBreak="0">
    <w:nsid w:val="2D7D62F6"/>
    <w:multiLevelType w:val="hybridMultilevel"/>
    <w:tmpl w:val="9C840226"/>
    <w:lvl w:ilvl="0" w:tplc="C706B084">
      <w:start w:val="1"/>
      <w:numFmt w:val="decimal"/>
      <w:lvlText w:val="%1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212577C">
      <w:numFmt w:val="bullet"/>
      <w:lvlText w:val="•"/>
      <w:lvlJc w:val="left"/>
      <w:pPr>
        <w:ind w:left="1248" w:hanging="709"/>
      </w:pPr>
      <w:rPr>
        <w:rFonts w:hint="default"/>
        <w:lang w:val="it-IT" w:eastAsia="en-US" w:bidi="ar-SA"/>
      </w:rPr>
    </w:lvl>
    <w:lvl w:ilvl="2" w:tplc="C9CAE256">
      <w:numFmt w:val="bullet"/>
      <w:lvlText w:val="•"/>
      <w:lvlJc w:val="left"/>
      <w:pPr>
        <w:ind w:left="2237" w:hanging="709"/>
      </w:pPr>
      <w:rPr>
        <w:rFonts w:hint="default"/>
        <w:lang w:val="it-IT" w:eastAsia="en-US" w:bidi="ar-SA"/>
      </w:rPr>
    </w:lvl>
    <w:lvl w:ilvl="3" w:tplc="AB94CB1C">
      <w:numFmt w:val="bullet"/>
      <w:lvlText w:val="•"/>
      <w:lvlJc w:val="left"/>
      <w:pPr>
        <w:ind w:left="3225" w:hanging="709"/>
      </w:pPr>
      <w:rPr>
        <w:rFonts w:hint="default"/>
        <w:lang w:val="it-IT" w:eastAsia="en-US" w:bidi="ar-SA"/>
      </w:rPr>
    </w:lvl>
    <w:lvl w:ilvl="4" w:tplc="810897B4">
      <w:numFmt w:val="bullet"/>
      <w:lvlText w:val="•"/>
      <w:lvlJc w:val="left"/>
      <w:pPr>
        <w:ind w:left="4214" w:hanging="709"/>
      </w:pPr>
      <w:rPr>
        <w:rFonts w:hint="default"/>
        <w:lang w:val="it-IT" w:eastAsia="en-US" w:bidi="ar-SA"/>
      </w:rPr>
    </w:lvl>
    <w:lvl w:ilvl="5" w:tplc="65C4AC10">
      <w:numFmt w:val="bullet"/>
      <w:lvlText w:val="•"/>
      <w:lvlJc w:val="left"/>
      <w:pPr>
        <w:ind w:left="5203" w:hanging="709"/>
      </w:pPr>
      <w:rPr>
        <w:rFonts w:hint="default"/>
        <w:lang w:val="it-IT" w:eastAsia="en-US" w:bidi="ar-SA"/>
      </w:rPr>
    </w:lvl>
    <w:lvl w:ilvl="6" w:tplc="962460DA">
      <w:numFmt w:val="bullet"/>
      <w:lvlText w:val="•"/>
      <w:lvlJc w:val="left"/>
      <w:pPr>
        <w:ind w:left="6191" w:hanging="709"/>
      </w:pPr>
      <w:rPr>
        <w:rFonts w:hint="default"/>
        <w:lang w:val="it-IT" w:eastAsia="en-US" w:bidi="ar-SA"/>
      </w:rPr>
    </w:lvl>
    <w:lvl w:ilvl="7" w:tplc="0BA647FA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B580A11A">
      <w:numFmt w:val="bullet"/>
      <w:lvlText w:val="•"/>
      <w:lvlJc w:val="left"/>
      <w:pPr>
        <w:ind w:left="8169" w:hanging="709"/>
      </w:pPr>
      <w:rPr>
        <w:rFonts w:hint="default"/>
        <w:lang w:val="it-IT" w:eastAsia="en-US" w:bidi="ar-SA"/>
      </w:rPr>
    </w:lvl>
  </w:abstractNum>
  <w:abstractNum w:abstractNumId="11" w15:restartNumberingAfterBreak="0">
    <w:nsid w:val="3ABC763D"/>
    <w:multiLevelType w:val="hybridMultilevel"/>
    <w:tmpl w:val="C8760646"/>
    <w:lvl w:ilvl="0" w:tplc="F99215AC">
      <w:start w:val="1"/>
      <w:numFmt w:val="decimal"/>
      <w:lvlText w:val="%1."/>
      <w:lvlJc w:val="left"/>
      <w:pPr>
        <w:ind w:left="534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46E5206">
      <w:start w:val="1"/>
      <w:numFmt w:val="lowerRoman"/>
      <w:lvlText w:val="%2."/>
      <w:lvlJc w:val="left"/>
      <w:pPr>
        <w:ind w:left="1310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228A6C7E">
      <w:numFmt w:val="bullet"/>
      <w:lvlText w:val="•"/>
      <w:lvlJc w:val="left"/>
      <w:pPr>
        <w:ind w:left="2300" w:hanging="466"/>
      </w:pPr>
      <w:rPr>
        <w:rFonts w:hint="default"/>
        <w:lang w:val="it-IT" w:eastAsia="en-US" w:bidi="ar-SA"/>
      </w:rPr>
    </w:lvl>
    <w:lvl w:ilvl="3" w:tplc="9E50E1A8">
      <w:numFmt w:val="bullet"/>
      <w:lvlText w:val="•"/>
      <w:lvlJc w:val="left"/>
      <w:pPr>
        <w:ind w:left="3281" w:hanging="466"/>
      </w:pPr>
      <w:rPr>
        <w:rFonts w:hint="default"/>
        <w:lang w:val="it-IT" w:eastAsia="en-US" w:bidi="ar-SA"/>
      </w:rPr>
    </w:lvl>
    <w:lvl w:ilvl="4" w:tplc="8F44A4C6">
      <w:numFmt w:val="bullet"/>
      <w:lvlText w:val="•"/>
      <w:lvlJc w:val="left"/>
      <w:pPr>
        <w:ind w:left="4262" w:hanging="466"/>
      </w:pPr>
      <w:rPr>
        <w:rFonts w:hint="default"/>
        <w:lang w:val="it-IT" w:eastAsia="en-US" w:bidi="ar-SA"/>
      </w:rPr>
    </w:lvl>
    <w:lvl w:ilvl="5" w:tplc="CDBC2742">
      <w:numFmt w:val="bullet"/>
      <w:lvlText w:val="•"/>
      <w:lvlJc w:val="left"/>
      <w:pPr>
        <w:ind w:left="5242" w:hanging="466"/>
      </w:pPr>
      <w:rPr>
        <w:rFonts w:hint="default"/>
        <w:lang w:val="it-IT" w:eastAsia="en-US" w:bidi="ar-SA"/>
      </w:rPr>
    </w:lvl>
    <w:lvl w:ilvl="6" w:tplc="6C0A43F6">
      <w:numFmt w:val="bullet"/>
      <w:lvlText w:val="•"/>
      <w:lvlJc w:val="left"/>
      <w:pPr>
        <w:ind w:left="6223" w:hanging="466"/>
      </w:pPr>
      <w:rPr>
        <w:rFonts w:hint="default"/>
        <w:lang w:val="it-IT" w:eastAsia="en-US" w:bidi="ar-SA"/>
      </w:rPr>
    </w:lvl>
    <w:lvl w:ilvl="7" w:tplc="98741B3E">
      <w:numFmt w:val="bullet"/>
      <w:lvlText w:val="•"/>
      <w:lvlJc w:val="left"/>
      <w:pPr>
        <w:ind w:left="7204" w:hanging="466"/>
      </w:pPr>
      <w:rPr>
        <w:rFonts w:hint="default"/>
        <w:lang w:val="it-IT" w:eastAsia="en-US" w:bidi="ar-SA"/>
      </w:rPr>
    </w:lvl>
    <w:lvl w:ilvl="8" w:tplc="903CC570">
      <w:numFmt w:val="bullet"/>
      <w:lvlText w:val="•"/>
      <w:lvlJc w:val="left"/>
      <w:pPr>
        <w:ind w:left="8184" w:hanging="466"/>
      </w:pPr>
      <w:rPr>
        <w:rFonts w:hint="default"/>
        <w:lang w:val="it-IT" w:eastAsia="en-US" w:bidi="ar-SA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D975A75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80A43"/>
    <w:multiLevelType w:val="hybridMultilevel"/>
    <w:tmpl w:val="C9E60C12"/>
    <w:lvl w:ilvl="0" w:tplc="7DC8CC62">
      <w:start w:val="1"/>
      <w:numFmt w:val="decimal"/>
      <w:lvlText w:val="%1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E5C8BE8">
      <w:start w:val="1"/>
      <w:numFmt w:val="lowerRoman"/>
      <w:lvlText w:val="%2."/>
      <w:lvlJc w:val="left"/>
      <w:pPr>
        <w:ind w:left="959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D3646440">
      <w:start w:val="1"/>
      <w:numFmt w:val="decimal"/>
      <w:lvlText w:val="%3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84ECC438">
      <w:numFmt w:val="bullet"/>
      <w:lvlText w:val="•"/>
      <w:lvlJc w:val="left"/>
      <w:pPr>
        <w:ind w:left="3001" w:hanging="709"/>
      </w:pPr>
      <w:rPr>
        <w:rFonts w:hint="default"/>
        <w:lang w:val="it-IT" w:eastAsia="en-US" w:bidi="ar-SA"/>
      </w:rPr>
    </w:lvl>
    <w:lvl w:ilvl="4" w:tplc="2A0EC798">
      <w:numFmt w:val="bullet"/>
      <w:lvlText w:val="•"/>
      <w:lvlJc w:val="left"/>
      <w:pPr>
        <w:ind w:left="4022" w:hanging="709"/>
      </w:pPr>
      <w:rPr>
        <w:rFonts w:hint="default"/>
        <w:lang w:val="it-IT" w:eastAsia="en-US" w:bidi="ar-SA"/>
      </w:rPr>
    </w:lvl>
    <w:lvl w:ilvl="5" w:tplc="8AE4EF02">
      <w:numFmt w:val="bullet"/>
      <w:lvlText w:val="•"/>
      <w:lvlJc w:val="left"/>
      <w:pPr>
        <w:ind w:left="5042" w:hanging="709"/>
      </w:pPr>
      <w:rPr>
        <w:rFonts w:hint="default"/>
        <w:lang w:val="it-IT" w:eastAsia="en-US" w:bidi="ar-SA"/>
      </w:rPr>
    </w:lvl>
    <w:lvl w:ilvl="6" w:tplc="B3D69804">
      <w:numFmt w:val="bullet"/>
      <w:lvlText w:val="•"/>
      <w:lvlJc w:val="left"/>
      <w:pPr>
        <w:ind w:left="6063" w:hanging="709"/>
      </w:pPr>
      <w:rPr>
        <w:rFonts w:hint="default"/>
        <w:lang w:val="it-IT" w:eastAsia="en-US" w:bidi="ar-SA"/>
      </w:rPr>
    </w:lvl>
    <w:lvl w:ilvl="7" w:tplc="594AD02A">
      <w:numFmt w:val="bullet"/>
      <w:lvlText w:val="•"/>
      <w:lvlJc w:val="left"/>
      <w:pPr>
        <w:ind w:left="7084" w:hanging="709"/>
      </w:pPr>
      <w:rPr>
        <w:rFonts w:hint="default"/>
        <w:lang w:val="it-IT" w:eastAsia="en-US" w:bidi="ar-SA"/>
      </w:rPr>
    </w:lvl>
    <w:lvl w:ilvl="8" w:tplc="77D82B8E">
      <w:numFmt w:val="bullet"/>
      <w:lvlText w:val="•"/>
      <w:lvlJc w:val="left"/>
      <w:pPr>
        <w:ind w:left="8104" w:hanging="709"/>
      </w:pPr>
      <w:rPr>
        <w:rFonts w:hint="default"/>
        <w:lang w:val="it-IT" w:eastAsia="en-US" w:bidi="ar-SA"/>
      </w:rPr>
    </w:lvl>
  </w:abstractNum>
  <w:abstractNum w:abstractNumId="15" w15:restartNumberingAfterBreak="0">
    <w:nsid w:val="6F5A1121"/>
    <w:multiLevelType w:val="hybridMultilevel"/>
    <w:tmpl w:val="A008E876"/>
    <w:lvl w:ilvl="0" w:tplc="B4709AC2">
      <w:start w:val="1"/>
      <w:numFmt w:val="decimal"/>
      <w:lvlText w:val="%1)"/>
      <w:lvlJc w:val="left"/>
      <w:pPr>
        <w:ind w:left="971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E9A1526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D2D49A4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56E376C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809C7C6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F0F6C69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8EEC72EC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42F073C8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52DADEF6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F7C3AFB"/>
    <w:multiLevelType w:val="hybridMultilevel"/>
    <w:tmpl w:val="CEDA0100"/>
    <w:lvl w:ilvl="0" w:tplc="D3AE3CAA">
      <w:numFmt w:val="bullet"/>
      <w:lvlText w:val="-"/>
      <w:lvlJc w:val="left"/>
      <w:pPr>
        <w:ind w:left="25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9A5FEA">
      <w:numFmt w:val="bullet"/>
      <w:lvlText w:val="•"/>
      <w:lvlJc w:val="left"/>
      <w:pPr>
        <w:ind w:left="1248" w:hanging="118"/>
      </w:pPr>
      <w:rPr>
        <w:rFonts w:hint="default"/>
        <w:lang w:val="it-IT" w:eastAsia="en-US" w:bidi="ar-SA"/>
      </w:rPr>
    </w:lvl>
    <w:lvl w:ilvl="2" w:tplc="07B64C6C">
      <w:numFmt w:val="bullet"/>
      <w:lvlText w:val="•"/>
      <w:lvlJc w:val="left"/>
      <w:pPr>
        <w:ind w:left="2237" w:hanging="118"/>
      </w:pPr>
      <w:rPr>
        <w:rFonts w:hint="default"/>
        <w:lang w:val="it-IT" w:eastAsia="en-US" w:bidi="ar-SA"/>
      </w:rPr>
    </w:lvl>
    <w:lvl w:ilvl="3" w:tplc="4AD40A9E">
      <w:numFmt w:val="bullet"/>
      <w:lvlText w:val="•"/>
      <w:lvlJc w:val="left"/>
      <w:pPr>
        <w:ind w:left="3225" w:hanging="118"/>
      </w:pPr>
      <w:rPr>
        <w:rFonts w:hint="default"/>
        <w:lang w:val="it-IT" w:eastAsia="en-US" w:bidi="ar-SA"/>
      </w:rPr>
    </w:lvl>
    <w:lvl w:ilvl="4" w:tplc="9AB23000">
      <w:numFmt w:val="bullet"/>
      <w:lvlText w:val="•"/>
      <w:lvlJc w:val="left"/>
      <w:pPr>
        <w:ind w:left="4214" w:hanging="118"/>
      </w:pPr>
      <w:rPr>
        <w:rFonts w:hint="default"/>
        <w:lang w:val="it-IT" w:eastAsia="en-US" w:bidi="ar-SA"/>
      </w:rPr>
    </w:lvl>
    <w:lvl w:ilvl="5" w:tplc="E440F13E">
      <w:numFmt w:val="bullet"/>
      <w:lvlText w:val="•"/>
      <w:lvlJc w:val="left"/>
      <w:pPr>
        <w:ind w:left="5203" w:hanging="118"/>
      </w:pPr>
      <w:rPr>
        <w:rFonts w:hint="default"/>
        <w:lang w:val="it-IT" w:eastAsia="en-US" w:bidi="ar-SA"/>
      </w:rPr>
    </w:lvl>
    <w:lvl w:ilvl="6" w:tplc="65AE6232">
      <w:numFmt w:val="bullet"/>
      <w:lvlText w:val="•"/>
      <w:lvlJc w:val="left"/>
      <w:pPr>
        <w:ind w:left="6191" w:hanging="118"/>
      </w:pPr>
      <w:rPr>
        <w:rFonts w:hint="default"/>
        <w:lang w:val="it-IT" w:eastAsia="en-US" w:bidi="ar-SA"/>
      </w:rPr>
    </w:lvl>
    <w:lvl w:ilvl="7" w:tplc="8E2A8020">
      <w:numFmt w:val="bullet"/>
      <w:lvlText w:val="•"/>
      <w:lvlJc w:val="left"/>
      <w:pPr>
        <w:ind w:left="7180" w:hanging="118"/>
      </w:pPr>
      <w:rPr>
        <w:rFonts w:hint="default"/>
        <w:lang w:val="it-IT" w:eastAsia="en-US" w:bidi="ar-SA"/>
      </w:rPr>
    </w:lvl>
    <w:lvl w:ilvl="8" w:tplc="B89A8454">
      <w:numFmt w:val="bullet"/>
      <w:lvlText w:val="•"/>
      <w:lvlJc w:val="left"/>
      <w:pPr>
        <w:ind w:left="8169" w:hanging="118"/>
      </w:pPr>
      <w:rPr>
        <w:rFonts w:hint="default"/>
        <w:lang w:val="it-IT" w:eastAsia="en-US" w:bidi="ar-SA"/>
      </w:rPr>
    </w:lvl>
  </w:abstractNum>
  <w:abstractNum w:abstractNumId="17" w15:restartNumberingAfterBreak="0">
    <w:nsid w:val="7B6D5B9F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4"/>
  </w:num>
  <w:num w:numId="9">
    <w:abstractNumId w:val="9"/>
  </w:num>
  <w:num w:numId="10">
    <w:abstractNumId w:val="6"/>
  </w:num>
  <w:num w:numId="11">
    <w:abstractNumId w:val="11"/>
  </w:num>
  <w:num w:numId="12">
    <w:abstractNumId w:val="16"/>
  </w:num>
  <w:num w:numId="13">
    <w:abstractNumId w:val="5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5F4A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149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E7F4A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32D14"/>
    <w:rsid w:val="00237456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1B0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6D79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96D01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C7C3D"/>
    <w:rsid w:val="003D4352"/>
    <w:rsid w:val="003E18F4"/>
    <w:rsid w:val="003E29B5"/>
    <w:rsid w:val="003E2DA4"/>
    <w:rsid w:val="003E2E35"/>
    <w:rsid w:val="003E5C3C"/>
    <w:rsid w:val="003E5C47"/>
    <w:rsid w:val="003F2D21"/>
    <w:rsid w:val="003F2F1A"/>
    <w:rsid w:val="003F3BBC"/>
    <w:rsid w:val="003F4C33"/>
    <w:rsid w:val="003F5439"/>
    <w:rsid w:val="004076E9"/>
    <w:rsid w:val="004127DB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3E8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1352F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3973"/>
    <w:rsid w:val="005A4B10"/>
    <w:rsid w:val="005A5AB6"/>
    <w:rsid w:val="005A7F30"/>
    <w:rsid w:val="005B65B5"/>
    <w:rsid w:val="005C0AC0"/>
    <w:rsid w:val="005C5406"/>
    <w:rsid w:val="005C77DE"/>
    <w:rsid w:val="005D0BA4"/>
    <w:rsid w:val="005D4F75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33DC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5D0B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2943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6C90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388E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1A1C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A5497"/>
    <w:rsid w:val="008B1FC8"/>
    <w:rsid w:val="008B2634"/>
    <w:rsid w:val="008B37FD"/>
    <w:rsid w:val="008B6767"/>
    <w:rsid w:val="008B67E9"/>
    <w:rsid w:val="008C0440"/>
    <w:rsid w:val="008C1400"/>
    <w:rsid w:val="008C4E63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366A"/>
    <w:rsid w:val="009246DD"/>
    <w:rsid w:val="00927708"/>
    <w:rsid w:val="00933D46"/>
    <w:rsid w:val="0093431C"/>
    <w:rsid w:val="00940667"/>
    <w:rsid w:val="00941128"/>
    <w:rsid w:val="00942D93"/>
    <w:rsid w:val="009454DE"/>
    <w:rsid w:val="00946D82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A37CB"/>
    <w:rsid w:val="009A7C9C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072E6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2826"/>
    <w:rsid w:val="00AA3F35"/>
    <w:rsid w:val="00AA6CCD"/>
    <w:rsid w:val="00AB2594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05D3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77A79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3DDD"/>
    <w:rsid w:val="00BB6BE2"/>
    <w:rsid w:val="00BB7893"/>
    <w:rsid w:val="00BC2E01"/>
    <w:rsid w:val="00BD0C93"/>
    <w:rsid w:val="00BD5445"/>
    <w:rsid w:val="00BD79BB"/>
    <w:rsid w:val="00BE038A"/>
    <w:rsid w:val="00BE3423"/>
    <w:rsid w:val="00BE52DF"/>
    <w:rsid w:val="00BE6544"/>
    <w:rsid w:val="00BF34F4"/>
    <w:rsid w:val="00BF44F4"/>
    <w:rsid w:val="00BF4919"/>
    <w:rsid w:val="00BF4A50"/>
    <w:rsid w:val="00BF7E9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4CD6"/>
    <w:rsid w:val="00C85681"/>
    <w:rsid w:val="00C9066B"/>
    <w:rsid w:val="00C90958"/>
    <w:rsid w:val="00C925E4"/>
    <w:rsid w:val="00CA1AF3"/>
    <w:rsid w:val="00CA362E"/>
    <w:rsid w:val="00CA4313"/>
    <w:rsid w:val="00CA7616"/>
    <w:rsid w:val="00CB0F13"/>
    <w:rsid w:val="00CB2568"/>
    <w:rsid w:val="00CB5774"/>
    <w:rsid w:val="00CB5D21"/>
    <w:rsid w:val="00CB7CD2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BB3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359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133"/>
    <w:rsid w:val="00DE2294"/>
    <w:rsid w:val="00DE3307"/>
    <w:rsid w:val="00DE791F"/>
    <w:rsid w:val="00DE7E87"/>
    <w:rsid w:val="00DF0084"/>
    <w:rsid w:val="00DF7B0B"/>
    <w:rsid w:val="00DF7E8D"/>
    <w:rsid w:val="00E0377A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570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A71F8"/>
    <w:rsid w:val="00EB0B8B"/>
    <w:rsid w:val="00EB1521"/>
    <w:rsid w:val="00EB26F0"/>
    <w:rsid w:val="00EB2A39"/>
    <w:rsid w:val="00EB52E0"/>
    <w:rsid w:val="00EB6253"/>
    <w:rsid w:val="00EC303F"/>
    <w:rsid w:val="00EC3183"/>
    <w:rsid w:val="00EC38F8"/>
    <w:rsid w:val="00ED03F7"/>
    <w:rsid w:val="00ED1016"/>
    <w:rsid w:val="00ED1281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0219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3B8A8A"/>
  <w15:docId w15:val="{6CA89D4D-B64B-4949-BF4A-3B3E5D1D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link w:val="Titolo1Carattere"/>
    <w:uiPriority w:val="9"/>
    <w:qFormat/>
    <w:rsid w:val="00DE21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E213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E213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E21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E2133"/>
  </w:style>
  <w:style w:type="character" w:styleId="Collegamentoipertestuale">
    <w:name w:val="Hyperlink"/>
    <w:uiPriority w:val="99"/>
    <w:rsid w:val="00DE2133"/>
    <w:rPr>
      <w:color w:val="0000FF"/>
      <w:u w:val="single"/>
    </w:rPr>
  </w:style>
  <w:style w:type="paragraph" w:customStyle="1" w:styleId="Corpodeltesto1">
    <w:name w:val="Corpo del testo1"/>
    <w:basedOn w:val="Normale"/>
    <w:rsid w:val="00DE213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E2133"/>
  </w:style>
  <w:style w:type="character" w:styleId="Rimandonotaapidipagina">
    <w:name w:val="footnote reference"/>
    <w:semiHidden/>
    <w:rsid w:val="00DE2133"/>
    <w:rPr>
      <w:vertAlign w:val="superscript"/>
    </w:rPr>
  </w:style>
  <w:style w:type="paragraph" w:styleId="Intestazione">
    <w:name w:val="header"/>
    <w:basedOn w:val="Normale"/>
    <w:rsid w:val="00DE213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1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035F4A"/>
    <w:pPr>
      <w:widowControl w:val="0"/>
      <w:autoSpaceDE w:val="0"/>
      <w:autoSpaceDN w:val="0"/>
      <w:ind w:left="251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5F4A"/>
    <w:rPr>
      <w:rFonts w:ascii="Arial" w:hAnsi="Arial"/>
      <w:b/>
      <w:kern w:val="28"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88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E388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E388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E388E"/>
    <w:rPr>
      <w:rFonts w:ascii="Calibri" w:eastAsia="Calibri" w:hAnsi="Calibri" w:cs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38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388E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8949E-7521-41D6-BECF-8ECD6744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11</cp:revision>
  <cp:lastPrinted>2023-07-11T10:34:00Z</cp:lastPrinted>
  <dcterms:created xsi:type="dcterms:W3CDTF">2023-11-21T15:46:00Z</dcterms:created>
  <dcterms:modified xsi:type="dcterms:W3CDTF">2024-09-25T07:45:00Z</dcterms:modified>
</cp:coreProperties>
</file>